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3B43D" w14:textId="77777777" w:rsidR="0057776E" w:rsidRPr="007E0AE9" w:rsidRDefault="0057776E" w:rsidP="0057776E">
      <w:pPr>
        <w:spacing w:line="276" w:lineRule="auto"/>
        <w:jc w:val="center"/>
        <w:rPr>
          <w:b/>
          <w:sz w:val="24"/>
          <w:szCs w:val="24"/>
          <w:lang w:val="ro-RO"/>
        </w:rPr>
      </w:pPr>
      <w:r w:rsidRPr="007E0AE9">
        <w:rPr>
          <w:b/>
          <w:sz w:val="24"/>
          <w:szCs w:val="24"/>
          <w:lang w:val="ro-RO"/>
        </w:rPr>
        <w:t>GHIDUL SOLICITANTULUI</w:t>
      </w:r>
    </w:p>
    <w:p w14:paraId="65765901" w14:textId="77777777" w:rsidR="0057776E" w:rsidRPr="007E0AE9" w:rsidRDefault="0057776E" w:rsidP="0057776E">
      <w:pPr>
        <w:spacing w:line="276" w:lineRule="auto"/>
        <w:jc w:val="center"/>
        <w:rPr>
          <w:b/>
          <w:sz w:val="24"/>
          <w:szCs w:val="24"/>
          <w:lang w:val="ro-RO"/>
        </w:rPr>
      </w:pPr>
      <w:r w:rsidRPr="007E0AE9">
        <w:rPr>
          <w:b/>
          <w:sz w:val="24"/>
          <w:szCs w:val="24"/>
          <w:lang w:val="ro-RO"/>
        </w:rPr>
        <w:t>de finanțări nerambursabile de la bugetul local al Municipiului București, prin bugetul Direcției Generale de Asistență Socială a Municipiului București, pentru activități nonprofit de interes local, potrivit Legii nr. 350/2005</w:t>
      </w:r>
    </w:p>
    <w:p w14:paraId="08417B32" w14:textId="77777777" w:rsidR="0057776E" w:rsidRPr="007E0AE9" w:rsidRDefault="0057776E" w:rsidP="0057776E">
      <w:pPr>
        <w:spacing w:line="276" w:lineRule="auto"/>
        <w:jc w:val="center"/>
        <w:rPr>
          <w:b/>
          <w:sz w:val="24"/>
          <w:szCs w:val="24"/>
          <w:lang w:val="ro-RO"/>
        </w:rPr>
      </w:pPr>
      <w:bookmarkStart w:id="0" w:name="_GoBack"/>
      <w:bookmarkEnd w:id="0"/>
      <w:r w:rsidRPr="007E0AE9">
        <w:rPr>
          <w:b/>
          <w:sz w:val="24"/>
          <w:szCs w:val="24"/>
          <w:lang w:val="ro-RO"/>
        </w:rPr>
        <w:t>ANUL 202</w:t>
      </w:r>
      <w:r>
        <w:rPr>
          <w:b/>
          <w:sz w:val="24"/>
          <w:szCs w:val="24"/>
          <w:lang w:val="ro-RO"/>
        </w:rPr>
        <w:t>5</w:t>
      </w:r>
    </w:p>
    <w:p w14:paraId="531FDBFE" w14:textId="77777777" w:rsidR="0057776E" w:rsidRPr="007E0AE9" w:rsidRDefault="0057776E" w:rsidP="0057776E">
      <w:pPr>
        <w:spacing w:line="360" w:lineRule="auto"/>
        <w:jc w:val="both"/>
        <w:rPr>
          <w:b/>
          <w:sz w:val="24"/>
          <w:szCs w:val="24"/>
          <w:lang w:val="ro-RO"/>
        </w:rPr>
      </w:pPr>
    </w:p>
    <w:p w14:paraId="08478D46" w14:textId="77777777" w:rsidR="0057776E" w:rsidRPr="007E0AE9" w:rsidRDefault="0057776E" w:rsidP="0057776E">
      <w:pPr>
        <w:spacing w:line="360" w:lineRule="auto"/>
        <w:jc w:val="both"/>
        <w:rPr>
          <w:b/>
          <w:sz w:val="24"/>
          <w:szCs w:val="24"/>
          <w:lang w:val="ro-RO"/>
        </w:rPr>
      </w:pPr>
    </w:p>
    <w:p w14:paraId="3C035C6B" w14:textId="77777777" w:rsidR="0057776E" w:rsidRPr="007E0AE9" w:rsidRDefault="0057776E" w:rsidP="0057776E">
      <w:pPr>
        <w:spacing w:line="360" w:lineRule="auto"/>
        <w:jc w:val="center"/>
        <w:rPr>
          <w:sz w:val="24"/>
          <w:szCs w:val="24"/>
          <w:lang w:val="ro-RO"/>
        </w:rPr>
      </w:pPr>
      <w:r w:rsidRPr="007E0AE9">
        <w:rPr>
          <w:b/>
          <w:sz w:val="24"/>
          <w:szCs w:val="24"/>
          <w:lang w:val="ro-RO"/>
        </w:rPr>
        <w:t>Secțiunea I. CONTEXT GENERAL</w:t>
      </w:r>
    </w:p>
    <w:p w14:paraId="67FD523B" w14:textId="77777777" w:rsidR="0057776E" w:rsidRPr="007E0AE9" w:rsidRDefault="0057776E" w:rsidP="0057776E">
      <w:pPr>
        <w:spacing w:line="360" w:lineRule="auto"/>
        <w:jc w:val="both"/>
        <w:rPr>
          <w:sz w:val="24"/>
          <w:szCs w:val="24"/>
          <w:lang w:val="ro-RO"/>
        </w:rPr>
      </w:pPr>
      <w:r w:rsidRPr="007E0AE9">
        <w:rPr>
          <w:sz w:val="24"/>
          <w:szCs w:val="24"/>
          <w:lang w:val="ro-RO"/>
        </w:rPr>
        <w:t>Prezentul document este elaborat în baza prevederilor Regulamentului privind regimul finanțărilor nerambursabile de la bugetul local al Municipiului București, prin bugetul Direcției Generale de Asistență Socială a Municipiului București, pentru activități nonprofit de interes local, potrivit Legii nr. 350/2005, aprobat prin H.C.G.M.B. nr. 274/2018, cu modificările și completările ulterioare.</w:t>
      </w:r>
    </w:p>
    <w:p w14:paraId="7C4887B5" w14:textId="77777777" w:rsidR="0057776E" w:rsidRPr="007E0AE9" w:rsidRDefault="0057776E" w:rsidP="0057776E">
      <w:pPr>
        <w:spacing w:line="360" w:lineRule="auto"/>
        <w:jc w:val="both"/>
        <w:rPr>
          <w:sz w:val="24"/>
          <w:szCs w:val="24"/>
          <w:lang w:val="ro-RO"/>
        </w:rPr>
      </w:pPr>
      <w:r w:rsidRPr="007E0AE9">
        <w:rPr>
          <w:sz w:val="24"/>
          <w:szCs w:val="24"/>
          <w:lang w:val="ro-RO"/>
        </w:rPr>
        <w:t>Programul de finanțare nerambursabilă își propune să sprijine inițiative și acțiuni în domeniul asistenței sociale, ale persoanelor fizice și juridice fără scop patrimonial din municipiul București, precum și creșterea calității serviciilor sociale acordate cetățenilor municipiului București.</w:t>
      </w:r>
    </w:p>
    <w:p w14:paraId="058B28A3" w14:textId="77777777" w:rsidR="0057776E" w:rsidRPr="007E0AE9" w:rsidRDefault="0057776E" w:rsidP="0057776E">
      <w:pPr>
        <w:spacing w:line="360" w:lineRule="auto"/>
        <w:jc w:val="both"/>
        <w:rPr>
          <w:sz w:val="24"/>
          <w:szCs w:val="24"/>
          <w:lang w:val="ro-RO"/>
        </w:rPr>
      </w:pPr>
      <w:r w:rsidRPr="007E0AE9">
        <w:rPr>
          <w:sz w:val="24"/>
          <w:szCs w:val="24"/>
          <w:lang w:val="ro-RO"/>
        </w:rPr>
        <w:t>Municipiul București, prin Direcția Generală de Asistență Socială, alocă fonduri în conformitate cu Legea nr. 350/2005 și regulamentul aprobat prin H.C.G.M.B. nr. 274/2018, cu modificările și completările ulterioare, proiectelor care își propun ca obiectiv general dezvoltarea și diversificarea serviciilor sociale prevăzute la secțiunea ”Proiecte sociale”.</w:t>
      </w:r>
    </w:p>
    <w:p w14:paraId="46A2AEAF" w14:textId="77777777" w:rsidR="0057776E" w:rsidRPr="007E0AE9" w:rsidRDefault="0057776E" w:rsidP="0057776E">
      <w:pPr>
        <w:spacing w:line="360" w:lineRule="auto"/>
        <w:jc w:val="both"/>
        <w:rPr>
          <w:bCs/>
          <w:sz w:val="24"/>
          <w:szCs w:val="24"/>
        </w:rPr>
      </w:pPr>
      <w:r w:rsidRPr="007E0AE9">
        <w:rPr>
          <w:b/>
          <w:sz w:val="24"/>
          <w:szCs w:val="24"/>
          <w:lang w:val="ro-RO"/>
        </w:rPr>
        <w:t xml:space="preserve">1.1. Grupuri țintă: </w:t>
      </w:r>
    </w:p>
    <w:p w14:paraId="6A1455A0"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Proiectele sociale se adresează persoanelor aflate în următoarele situații de vulnerabilitate: </w:t>
      </w:r>
    </w:p>
    <w:p w14:paraId="2925C41A" w14:textId="77777777" w:rsidR="0057776E" w:rsidRPr="007E0AE9" w:rsidRDefault="0057776E" w:rsidP="0057776E">
      <w:pPr>
        <w:spacing w:line="360" w:lineRule="auto"/>
        <w:jc w:val="both"/>
        <w:rPr>
          <w:sz w:val="24"/>
          <w:szCs w:val="24"/>
          <w:lang w:val="ro-RO"/>
        </w:rPr>
      </w:pPr>
      <w:r w:rsidRPr="007E0AE9">
        <w:rPr>
          <w:sz w:val="24"/>
          <w:szCs w:val="24"/>
          <w:lang w:val="ro-RO"/>
        </w:rPr>
        <w:t>- victime ale violenţei în familie,</w:t>
      </w:r>
    </w:p>
    <w:p w14:paraId="28E0DF48" w14:textId="77777777" w:rsidR="0057776E" w:rsidRPr="007E0AE9" w:rsidRDefault="0057776E" w:rsidP="0057776E">
      <w:pPr>
        <w:spacing w:line="360" w:lineRule="auto"/>
        <w:jc w:val="both"/>
        <w:rPr>
          <w:sz w:val="24"/>
          <w:szCs w:val="24"/>
          <w:lang w:val="ro-RO"/>
        </w:rPr>
      </w:pPr>
      <w:r w:rsidRPr="007E0AE9">
        <w:rPr>
          <w:sz w:val="24"/>
          <w:szCs w:val="24"/>
          <w:lang w:val="ro-RO"/>
        </w:rPr>
        <w:t>- victime ale traficului de persoane,</w:t>
      </w:r>
    </w:p>
    <w:p w14:paraId="55E28BB8" w14:textId="77777777" w:rsidR="0057776E" w:rsidRPr="007E0AE9" w:rsidRDefault="0057776E" w:rsidP="0057776E">
      <w:pPr>
        <w:spacing w:line="360" w:lineRule="auto"/>
        <w:jc w:val="both"/>
        <w:rPr>
          <w:sz w:val="24"/>
          <w:szCs w:val="24"/>
          <w:lang w:val="ro-RO"/>
        </w:rPr>
      </w:pPr>
      <w:r w:rsidRPr="007E0AE9">
        <w:rPr>
          <w:sz w:val="24"/>
          <w:szCs w:val="24"/>
          <w:lang w:val="ro-RO"/>
        </w:rPr>
        <w:t>- persoane adulte fără adăpost,</w:t>
      </w:r>
    </w:p>
    <w:p w14:paraId="6F170561" w14:textId="77777777" w:rsidR="0057776E" w:rsidRPr="007E0AE9" w:rsidRDefault="0057776E" w:rsidP="0057776E">
      <w:pPr>
        <w:spacing w:line="360" w:lineRule="auto"/>
        <w:jc w:val="both"/>
        <w:rPr>
          <w:sz w:val="24"/>
          <w:szCs w:val="24"/>
          <w:lang w:val="ro-RO"/>
        </w:rPr>
      </w:pPr>
      <w:r w:rsidRPr="007E0AE9">
        <w:rPr>
          <w:sz w:val="24"/>
          <w:szCs w:val="24"/>
          <w:lang w:val="ro-RO"/>
        </w:rPr>
        <w:t>- persoane consumatoare de substanțe</w:t>
      </w:r>
    </w:p>
    <w:p w14:paraId="61365DE3" w14:textId="77777777" w:rsidR="0057776E" w:rsidRDefault="0057776E" w:rsidP="0057776E">
      <w:pPr>
        <w:spacing w:line="360" w:lineRule="auto"/>
        <w:jc w:val="both"/>
        <w:rPr>
          <w:sz w:val="24"/>
          <w:szCs w:val="24"/>
          <w:lang w:val="ro-RO"/>
        </w:rPr>
      </w:pPr>
      <w:r w:rsidRPr="007E0AE9">
        <w:rPr>
          <w:sz w:val="24"/>
          <w:szCs w:val="24"/>
          <w:lang w:val="ro-RO"/>
        </w:rPr>
        <w:t>- copii</w:t>
      </w:r>
      <w:r>
        <w:rPr>
          <w:sz w:val="24"/>
          <w:szCs w:val="24"/>
          <w:lang w:val="ro-RO"/>
        </w:rPr>
        <w:t>/adulți</w:t>
      </w:r>
      <w:r w:rsidRPr="007E0AE9">
        <w:rPr>
          <w:sz w:val="24"/>
          <w:szCs w:val="24"/>
          <w:lang w:val="ro-RO"/>
        </w:rPr>
        <w:t xml:space="preserve"> cu dizabilități</w:t>
      </w:r>
    </w:p>
    <w:p w14:paraId="7DBCACD8" w14:textId="77777777" w:rsidR="0057776E" w:rsidRDefault="0057776E" w:rsidP="0057776E">
      <w:pPr>
        <w:spacing w:line="360" w:lineRule="auto"/>
        <w:jc w:val="both"/>
        <w:rPr>
          <w:sz w:val="24"/>
          <w:szCs w:val="24"/>
          <w:lang w:val="ro-RO"/>
        </w:rPr>
      </w:pPr>
      <w:r>
        <w:rPr>
          <w:sz w:val="24"/>
          <w:szCs w:val="24"/>
          <w:lang w:val="ro-RO"/>
        </w:rPr>
        <w:t xml:space="preserve">- copiii </w:t>
      </w:r>
      <w:r w:rsidRPr="00E40A42">
        <w:rPr>
          <w:sz w:val="24"/>
          <w:szCs w:val="24"/>
          <w:lang w:val="ro-RO"/>
        </w:rPr>
        <w:t>din familiile cu risc crescut de marginalizare socială</w:t>
      </w:r>
    </w:p>
    <w:p w14:paraId="4A3FE370" w14:textId="77777777" w:rsidR="0057776E" w:rsidRPr="007E0AE9" w:rsidRDefault="0057776E" w:rsidP="0057776E">
      <w:pPr>
        <w:spacing w:line="360" w:lineRule="auto"/>
        <w:jc w:val="both"/>
        <w:rPr>
          <w:sz w:val="24"/>
          <w:szCs w:val="24"/>
          <w:lang w:val="ro-RO"/>
        </w:rPr>
      </w:pPr>
      <w:r>
        <w:rPr>
          <w:sz w:val="24"/>
          <w:szCs w:val="24"/>
          <w:lang w:val="ro-RO"/>
        </w:rPr>
        <w:t xml:space="preserve">- </w:t>
      </w:r>
      <w:r w:rsidRPr="00194781">
        <w:rPr>
          <w:sz w:val="24"/>
          <w:szCs w:val="24"/>
          <w:lang w:val="ro-RO"/>
        </w:rPr>
        <w:t xml:space="preserve">familie cu copii  </w:t>
      </w:r>
    </w:p>
    <w:p w14:paraId="10051B07" w14:textId="77777777" w:rsidR="0057776E" w:rsidRPr="007E0AE9" w:rsidRDefault="0057776E" w:rsidP="0057776E">
      <w:pPr>
        <w:spacing w:line="360" w:lineRule="auto"/>
        <w:jc w:val="both"/>
        <w:rPr>
          <w:sz w:val="24"/>
          <w:szCs w:val="24"/>
          <w:u w:val="single"/>
          <w:lang w:val="ro-RO"/>
        </w:rPr>
      </w:pPr>
      <w:r w:rsidRPr="007E0AE9">
        <w:rPr>
          <w:sz w:val="24"/>
          <w:szCs w:val="24"/>
          <w:u w:val="single"/>
          <w:lang w:val="ro-RO"/>
        </w:rPr>
        <w:t>Notă:</w:t>
      </w:r>
    </w:p>
    <w:p w14:paraId="79E788AE" w14:textId="6EACACF0" w:rsidR="0057776E" w:rsidRPr="00C3480D" w:rsidRDefault="0057776E" w:rsidP="0057776E">
      <w:pPr>
        <w:spacing w:line="360" w:lineRule="auto"/>
        <w:jc w:val="both"/>
        <w:rPr>
          <w:sz w:val="24"/>
          <w:szCs w:val="24"/>
          <w:lang w:val="ro-RO"/>
        </w:rPr>
      </w:pPr>
      <w:r w:rsidRPr="007E0AE9">
        <w:rPr>
          <w:sz w:val="24"/>
          <w:szCs w:val="24"/>
          <w:lang w:val="ro-RO"/>
        </w:rPr>
        <w:t xml:space="preserve">Persoanele aflate în situațiile de vulnerabilitate, descrise anterior, locuiesc în fapt pe raza </w:t>
      </w:r>
      <w:r>
        <w:rPr>
          <w:sz w:val="24"/>
          <w:szCs w:val="24"/>
          <w:lang w:val="ro-RO"/>
        </w:rPr>
        <w:t>M</w:t>
      </w:r>
      <w:r w:rsidRPr="007E0AE9">
        <w:rPr>
          <w:sz w:val="24"/>
          <w:szCs w:val="24"/>
          <w:lang w:val="ro-RO"/>
        </w:rPr>
        <w:t xml:space="preserve">unicipiului București. </w:t>
      </w:r>
    </w:p>
    <w:p w14:paraId="4273774B" w14:textId="77777777" w:rsidR="0057776E" w:rsidRPr="007E0AE9" w:rsidRDefault="0057776E" w:rsidP="0057776E">
      <w:pPr>
        <w:spacing w:line="360" w:lineRule="auto"/>
        <w:jc w:val="both"/>
        <w:rPr>
          <w:b/>
          <w:bCs/>
          <w:sz w:val="24"/>
          <w:szCs w:val="24"/>
          <w:lang w:val="ro-RO"/>
        </w:rPr>
      </w:pPr>
      <w:r w:rsidRPr="007E0AE9">
        <w:rPr>
          <w:b/>
          <w:bCs/>
          <w:sz w:val="24"/>
          <w:szCs w:val="24"/>
          <w:lang w:val="ro-RO"/>
        </w:rPr>
        <w:lastRenderedPageBreak/>
        <w:t>1.2. Proiecte sociale eligibile:</w:t>
      </w:r>
    </w:p>
    <w:p w14:paraId="62B44A4A" w14:textId="77777777" w:rsidR="0057776E" w:rsidRPr="007E0AE9" w:rsidRDefault="0057776E" w:rsidP="0057776E">
      <w:pPr>
        <w:spacing w:line="360" w:lineRule="auto"/>
        <w:jc w:val="both"/>
        <w:rPr>
          <w:sz w:val="24"/>
          <w:szCs w:val="24"/>
          <w:lang w:val="ro-RO"/>
        </w:rPr>
      </w:pPr>
      <w:r w:rsidRPr="007E0AE9">
        <w:rPr>
          <w:sz w:val="24"/>
          <w:szCs w:val="24"/>
          <w:lang w:val="ro-RO"/>
        </w:rPr>
        <w:t>A. Protecția victimelor traficului de persoane – servicii rezidențiale</w:t>
      </w:r>
    </w:p>
    <w:p w14:paraId="3992F51D" w14:textId="77777777" w:rsidR="0057776E" w:rsidRPr="007E0AE9" w:rsidRDefault="0057776E" w:rsidP="0057776E">
      <w:pPr>
        <w:spacing w:line="360" w:lineRule="auto"/>
        <w:jc w:val="both"/>
        <w:rPr>
          <w:sz w:val="24"/>
          <w:szCs w:val="24"/>
          <w:lang w:val="ro-RO"/>
        </w:rPr>
      </w:pPr>
      <w:r w:rsidRPr="007E0AE9">
        <w:rPr>
          <w:sz w:val="24"/>
          <w:szCs w:val="24"/>
          <w:lang w:val="ro-RO"/>
        </w:rPr>
        <w:t>B. Protecția victimelor violenței în familie – servicii rezidențiale</w:t>
      </w:r>
    </w:p>
    <w:p w14:paraId="55D23984"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C. Protecția persoanelor adulte fără adăpost - servicii rezidențiale și/sau de zi </w:t>
      </w:r>
    </w:p>
    <w:p w14:paraId="7CF570F0"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D. Protecția </w:t>
      </w:r>
      <w:r>
        <w:rPr>
          <w:sz w:val="24"/>
          <w:szCs w:val="24"/>
          <w:lang w:val="ro-RO"/>
        </w:rPr>
        <w:t xml:space="preserve">copiilor din familiile cu risc crescut de marginalizare socială </w:t>
      </w:r>
      <w:r w:rsidRPr="007E0AE9">
        <w:rPr>
          <w:sz w:val="24"/>
          <w:szCs w:val="24"/>
          <w:lang w:val="ro-RO"/>
        </w:rPr>
        <w:t>- servicii de zi</w:t>
      </w:r>
    </w:p>
    <w:p w14:paraId="6EFAAE48"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E. Campanii de testare voluntară HIV, HVB, HVC, TBC şi altor boli asociate, a persoanelor consumatoare de substanțe/aflate în risc </w:t>
      </w:r>
    </w:p>
    <w:p w14:paraId="21FCED2E" w14:textId="77777777" w:rsidR="0057776E" w:rsidRDefault="0057776E" w:rsidP="0057776E">
      <w:pPr>
        <w:spacing w:line="360" w:lineRule="auto"/>
        <w:jc w:val="both"/>
        <w:rPr>
          <w:sz w:val="24"/>
          <w:szCs w:val="24"/>
          <w:lang w:val="ro-RO"/>
        </w:rPr>
      </w:pPr>
      <w:r w:rsidRPr="007E0AE9">
        <w:rPr>
          <w:sz w:val="24"/>
          <w:szCs w:val="24"/>
          <w:lang w:val="ro-RO"/>
        </w:rPr>
        <w:t>F. Protecția copiilor cu dizabilități - terapii complementare de integrare senzorială</w:t>
      </w:r>
      <w:r>
        <w:rPr>
          <w:sz w:val="24"/>
          <w:szCs w:val="24"/>
          <w:lang w:val="ro-RO"/>
        </w:rPr>
        <w:t>, terapii pentru copiii cu dificultăți de învățare</w:t>
      </w:r>
    </w:p>
    <w:p w14:paraId="7F23BC46" w14:textId="77777777" w:rsidR="0057776E" w:rsidRDefault="0057776E" w:rsidP="0057776E">
      <w:pPr>
        <w:spacing w:line="360" w:lineRule="auto"/>
        <w:jc w:val="both"/>
        <w:rPr>
          <w:sz w:val="24"/>
          <w:szCs w:val="24"/>
          <w:lang w:val="ro-RO"/>
        </w:rPr>
      </w:pPr>
      <w:r>
        <w:rPr>
          <w:sz w:val="24"/>
          <w:szCs w:val="24"/>
          <w:lang w:val="ro-RO"/>
        </w:rPr>
        <w:t>G. Protecția minorilor cu adicții</w:t>
      </w:r>
    </w:p>
    <w:p w14:paraId="18FABCF9" w14:textId="77777777" w:rsidR="0057776E" w:rsidRDefault="0057776E" w:rsidP="0057776E">
      <w:pPr>
        <w:spacing w:line="360" w:lineRule="auto"/>
        <w:jc w:val="both"/>
        <w:rPr>
          <w:sz w:val="24"/>
          <w:szCs w:val="24"/>
          <w:lang w:val="ro-RO"/>
        </w:rPr>
      </w:pPr>
      <w:r>
        <w:rPr>
          <w:sz w:val="24"/>
          <w:szCs w:val="24"/>
          <w:lang w:val="ro-RO"/>
        </w:rPr>
        <w:t>H. Susținerea participării copiilor, alături de părinți, la a</w:t>
      </w:r>
      <w:r w:rsidRPr="00562B8E">
        <w:rPr>
          <w:sz w:val="24"/>
          <w:szCs w:val="24"/>
          <w:lang w:val="ro-RO"/>
        </w:rPr>
        <w:t>ctivități</w:t>
      </w:r>
      <w:r>
        <w:rPr>
          <w:sz w:val="24"/>
          <w:szCs w:val="24"/>
          <w:lang w:val="ro-RO"/>
        </w:rPr>
        <w:t>le</w:t>
      </w:r>
      <w:r w:rsidRPr="00562B8E">
        <w:rPr>
          <w:sz w:val="24"/>
          <w:szCs w:val="24"/>
          <w:lang w:val="ro-RO"/>
        </w:rPr>
        <w:t xml:space="preserve"> recreative</w:t>
      </w:r>
      <w:r>
        <w:rPr>
          <w:sz w:val="24"/>
          <w:szCs w:val="24"/>
          <w:lang w:val="ro-RO"/>
        </w:rPr>
        <w:t>,</w:t>
      </w:r>
      <w:r w:rsidRPr="00562B8E">
        <w:rPr>
          <w:sz w:val="24"/>
          <w:szCs w:val="24"/>
          <w:lang w:val="ro-RO"/>
        </w:rPr>
        <w:t xml:space="preserve"> culturale, artistice și sportive ale comunității</w:t>
      </w:r>
    </w:p>
    <w:p w14:paraId="66305387" w14:textId="77777777" w:rsidR="0057776E" w:rsidRDefault="0057776E" w:rsidP="0057776E">
      <w:pPr>
        <w:spacing w:line="360" w:lineRule="auto"/>
        <w:jc w:val="both"/>
        <w:rPr>
          <w:sz w:val="24"/>
          <w:szCs w:val="24"/>
          <w:lang w:val="ro-RO"/>
        </w:rPr>
      </w:pPr>
      <w:r>
        <w:rPr>
          <w:sz w:val="24"/>
          <w:szCs w:val="24"/>
          <w:lang w:val="ro-RO"/>
        </w:rPr>
        <w:t xml:space="preserve">I. </w:t>
      </w:r>
      <w:r w:rsidRPr="007E0AE9">
        <w:rPr>
          <w:sz w:val="24"/>
          <w:szCs w:val="24"/>
          <w:lang w:val="ro-RO"/>
        </w:rPr>
        <w:t xml:space="preserve">Protecția </w:t>
      </w:r>
      <w:r>
        <w:rPr>
          <w:sz w:val="24"/>
          <w:szCs w:val="24"/>
          <w:lang w:val="ro-RO"/>
        </w:rPr>
        <w:t>adulților</w:t>
      </w:r>
      <w:r w:rsidRPr="007E0AE9">
        <w:rPr>
          <w:sz w:val="24"/>
          <w:szCs w:val="24"/>
          <w:lang w:val="ro-RO"/>
        </w:rPr>
        <w:t xml:space="preserve"> cu dizabilități</w:t>
      </w:r>
    </w:p>
    <w:p w14:paraId="67014F49" w14:textId="77777777" w:rsidR="0057776E" w:rsidRDefault="0057776E" w:rsidP="0057776E">
      <w:pPr>
        <w:spacing w:line="360" w:lineRule="auto"/>
        <w:jc w:val="both"/>
        <w:rPr>
          <w:b/>
          <w:bCs/>
          <w:sz w:val="24"/>
          <w:szCs w:val="24"/>
          <w:lang w:val="ro-RO"/>
        </w:rPr>
      </w:pPr>
    </w:p>
    <w:p w14:paraId="384B9D47" w14:textId="77777777" w:rsidR="0057776E" w:rsidRPr="00130E21" w:rsidRDefault="0057776E" w:rsidP="0057776E">
      <w:pPr>
        <w:spacing w:line="360" w:lineRule="auto"/>
        <w:jc w:val="both"/>
        <w:rPr>
          <w:b/>
          <w:bCs/>
          <w:sz w:val="24"/>
          <w:szCs w:val="24"/>
          <w:lang w:val="ro-RO"/>
        </w:rPr>
      </w:pPr>
      <w:r w:rsidRPr="00130E21">
        <w:rPr>
          <w:b/>
          <w:bCs/>
          <w:sz w:val="24"/>
          <w:szCs w:val="24"/>
          <w:lang w:val="ro-RO"/>
        </w:rPr>
        <w:t>Exemplificări cu caracter orientativ:</w:t>
      </w:r>
    </w:p>
    <w:p w14:paraId="47DD8D00"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 acțiuni multidimensionale ale procesului de incluziune socială, prin care se asigură oportunitățile și resursele necesare pentru participarea persoanelor vulnerabile în mod deplin la viața economică, socială și culturală a societății, precum și la procesul de luare a deciziilor care privesc viața și accesul lor la drepturile fundamentale; </w:t>
      </w:r>
    </w:p>
    <w:p w14:paraId="19771B89" w14:textId="77777777" w:rsidR="0057776E" w:rsidRPr="007E0AE9" w:rsidRDefault="0057776E" w:rsidP="0057776E">
      <w:pPr>
        <w:spacing w:line="360" w:lineRule="auto"/>
        <w:jc w:val="both"/>
        <w:rPr>
          <w:sz w:val="24"/>
          <w:szCs w:val="24"/>
          <w:lang w:val="ro-RO"/>
        </w:rPr>
      </w:pPr>
      <w:r w:rsidRPr="007E0AE9">
        <w:rPr>
          <w:sz w:val="24"/>
          <w:szCs w:val="24"/>
          <w:lang w:val="ro-RO"/>
        </w:rPr>
        <w:t>- promovarea incluziunii sociale a comunităților marginalizate printr-o abordare integrată;</w:t>
      </w:r>
    </w:p>
    <w:p w14:paraId="096804C7" w14:textId="77777777" w:rsidR="0057776E" w:rsidRPr="007E0AE9" w:rsidRDefault="0057776E" w:rsidP="0057776E">
      <w:pPr>
        <w:spacing w:line="360" w:lineRule="auto"/>
        <w:jc w:val="both"/>
        <w:rPr>
          <w:sz w:val="24"/>
          <w:szCs w:val="24"/>
          <w:lang w:val="ro-RO"/>
        </w:rPr>
      </w:pPr>
      <w:r w:rsidRPr="007E0AE9">
        <w:rPr>
          <w:sz w:val="24"/>
          <w:szCs w:val="24"/>
          <w:lang w:val="ro-RO"/>
        </w:rPr>
        <w:t>- îmbunătățirea funcționalității serviciilor sociale.</w:t>
      </w:r>
    </w:p>
    <w:p w14:paraId="768C0DFF" w14:textId="77777777" w:rsidR="0057776E" w:rsidRPr="007E0AE9" w:rsidRDefault="0057776E" w:rsidP="0057776E">
      <w:pPr>
        <w:spacing w:line="360" w:lineRule="auto"/>
        <w:jc w:val="both"/>
        <w:rPr>
          <w:b/>
          <w:sz w:val="24"/>
          <w:szCs w:val="24"/>
          <w:lang w:val="ro-RO"/>
        </w:rPr>
      </w:pPr>
    </w:p>
    <w:p w14:paraId="7601E951" w14:textId="77777777" w:rsidR="0057776E" w:rsidRDefault="0057776E" w:rsidP="0057776E">
      <w:pPr>
        <w:spacing w:line="360" w:lineRule="auto"/>
        <w:jc w:val="both"/>
        <w:rPr>
          <w:b/>
          <w:sz w:val="24"/>
          <w:szCs w:val="24"/>
          <w:lang w:val="ro-RO"/>
        </w:rPr>
      </w:pPr>
      <w:bookmarkStart w:id="1" w:name="_Hlk130560820"/>
      <w:r w:rsidRPr="007E0AE9">
        <w:rPr>
          <w:b/>
          <w:sz w:val="24"/>
          <w:szCs w:val="24"/>
          <w:lang w:val="ro-RO"/>
        </w:rPr>
        <w:t>1.3. Tipuri de activități eligibile:</w:t>
      </w:r>
    </w:p>
    <w:bookmarkEnd w:id="1"/>
    <w:p w14:paraId="4260C807" w14:textId="77777777" w:rsidR="0057776E" w:rsidRPr="007E0AE9" w:rsidRDefault="0057776E" w:rsidP="0057776E">
      <w:pPr>
        <w:spacing w:line="360" w:lineRule="auto"/>
        <w:ind w:left="567" w:hanging="567"/>
        <w:jc w:val="both"/>
        <w:rPr>
          <w:sz w:val="24"/>
          <w:szCs w:val="24"/>
          <w:lang w:val="ro-RO"/>
        </w:rPr>
      </w:pPr>
      <w:r w:rsidRPr="007E0AE9">
        <w:rPr>
          <w:sz w:val="24"/>
          <w:szCs w:val="24"/>
          <w:lang w:val="ro-RO"/>
        </w:rPr>
        <w:t>a)</w:t>
      </w:r>
      <w:r w:rsidRPr="007E0AE9">
        <w:rPr>
          <w:sz w:val="24"/>
          <w:szCs w:val="24"/>
          <w:lang w:val="ro-RO"/>
        </w:rPr>
        <w:tab/>
        <w:t>activități de identificare a nevoilor sociale individuale, familiale și de grup;</w:t>
      </w:r>
    </w:p>
    <w:p w14:paraId="15E69B46" w14:textId="77777777" w:rsidR="0057776E" w:rsidRPr="007E0AE9" w:rsidRDefault="0057776E" w:rsidP="0057776E">
      <w:pPr>
        <w:spacing w:line="360" w:lineRule="auto"/>
        <w:ind w:left="567" w:hanging="567"/>
        <w:jc w:val="both"/>
        <w:rPr>
          <w:sz w:val="24"/>
          <w:szCs w:val="24"/>
          <w:lang w:val="ro-RO"/>
        </w:rPr>
      </w:pPr>
      <w:r w:rsidRPr="007E0AE9">
        <w:rPr>
          <w:sz w:val="24"/>
          <w:szCs w:val="24"/>
          <w:lang w:val="ro-RO"/>
        </w:rPr>
        <w:t>b)</w:t>
      </w:r>
      <w:r w:rsidRPr="007E0AE9">
        <w:rPr>
          <w:sz w:val="24"/>
          <w:szCs w:val="24"/>
          <w:lang w:val="ro-RO"/>
        </w:rPr>
        <w:tab/>
        <w:t>acordarea de servicii sociale adaptate nevoilor identificate, în cadrul centrelor sociale;</w:t>
      </w:r>
    </w:p>
    <w:p w14:paraId="4ADF8107" w14:textId="77777777" w:rsidR="0057776E" w:rsidRPr="007E0AE9" w:rsidRDefault="0057776E" w:rsidP="0057776E">
      <w:pPr>
        <w:spacing w:line="360" w:lineRule="auto"/>
        <w:ind w:left="567" w:hanging="567"/>
        <w:jc w:val="both"/>
        <w:rPr>
          <w:sz w:val="24"/>
          <w:szCs w:val="24"/>
          <w:lang w:val="ro-RO"/>
        </w:rPr>
      </w:pPr>
      <w:r w:rsidRPr="007E0AE9">
        <w:rPr>
          <w:sz w:val="24"/>
          <w:szCs w:val="24"/>
          <w:lang w:val="ro-RO"/>
        </w:rPr>
        <w:t>c)     activități și servicii de consiliere pentru reducerea/ eliminarea violenței în familie și a traficului de persoane;</w:t>
      </w:r>
    </w:p>
    <w:p w14:paraId="7B65D703" w14:textId="77777777" w:rsidR="0057776E" w:rsidRPr="007E0AE9" w:rsidRDefault="0057776E" w:rsidP="0057776E">
      <w:pPr>
        <w:spacing w:line="360" w:lineRule="auto"/>
        <w:ind w:left="567" w:hanging="567"/>
        <w:jc w:val="both"/>
        <w:rPr>
          <w:sz w:val="24"/>
          <w:szCs w:val="24"/>
          <w:lang w:val="ro-RO"/>
        </w:rPr>
      </w:pPr>
      <w:r w:rsidRPr="007E0AE9">
        <w:rPr>
          <w:sz w:val="24"/>
          <w:szCs w:val="24"/>
          <w:lang w:val="ro-RO"/>
        </w:rPr>
        <w:t>d)</w:t>
      </w:r>
      <w:r w:rsidRPr="007E0AE9">
        <w:rPr>
          <w:sz w:val="24"/>
          <w:szCs w:val="24"/>
          <w:lang w:val="ro-RO"/>
        </w:rPr>
        <w:tab/>
        <w:t>campanii de depistare a infectării cu HIV, HVB, HVC, TBC şi altor boli asociate, a persoanelor consumatoare de substanțe/aflate în risc și de informare și consiliere privind măsurile de prevenire și combatere;</w:t>
      </w:r>
    </w:p>
    <w:p w14:paraId="0CF67665" w14:textId="77777777" w:rsidR="0057776E" w:rsidRPr="007E0AE9" w:rsidRDefault="0057776E" w:rsidP="0057776E">
      <w:pPr>
        <w:spacing w:line="360" w:lineRule="auto"/>
        <w:ind w:left="567" w:hanging="567"/>
        <w:jc w:val="both"/>
        <w:rPr>
          <w:sz w:val="24"/>
          <w:szCs w:val="24"/>
          <w:lang w:val="ro-RO"/>
        </w:rPr>
      </w:pPr>
      <w:r w:rsidRPr="007E0AE9">
        <w:rPr>
          <w:sz w:val="24"/>
          <w:szCs w:val="24"/>
          <w:lang w:val="ro-RO"/>
        </w:rPr>
        <w:lastRenderedPageBreak/>
        <w:t>e)</w:t>
      </w:r>
      <w:r w:rsidRPr="007E0AE9">
        <w:rPr>
          <w:sz w:val="24"/>
          <w:szCs w:val="24"/>
          <w:lang w:val="ro-RO"/>
        </w:rPr>
        <w:tab/>
        <w:t>măsuri și acțiuni de sprijin în vederea integrării/reintegrării în comunitate a persoanelor aparținând grupurilor vulnerabile eligibile prin prezentul ghid;</w:t>
      </w:r>
    </w:p>
    <w:p w14:paraId="6628AE2C" w14:textId="77777777" w:rsidR="0057776E" w:rsidRPr="007E0AE9" w:rsidRDefault="0057776E" w:rsidP="0057776E">
      <w:pPr>
        <w:spacing w:line="360" w:lineRule="auto"/>
        <w:ind w:left="567" w:hanging="567"/>
        <w:jc w:val="both"/>
        <w:rPr>
          <w:sz w:val="24"/>
          <w:szCs w:val="24"/>
          <w:lang w:val="ro-RO"/>
        </w:rPr>
      </w:pPr>
      <w:r w:rsidRPr="007E0AE9">
        <w:rPr>
          <w:sz w:val="24"/>
          <w:szCs w:val="24"/>
          <w:lang w:val="ro-RO"/>
        </w:rPr>
        <w:t>h)</w:t>
      </w:r>
      <w:r w:rsidRPr="007E0AE9">
        <w:rPr>
          <w:sz w:val="24"/>
          <w:szCs w:val="24"/>
          <w:lang w:val="ro-RO"/>
        </w:rPr>
        <w:tab/>
        <w:t>servicii de sprijin pentru întocmirea actelor de identitate pentru persoanele adulte fără adăpost;</w:t>
      </w:r>
    </w:p>
    <w:p w14:paraId="41AEB1A4" w14:textId="77777777" w:rsidR="0057776E" w:rsidRPr="007E0AE9" w:rsidRDefault="0057776E" w:rsidP="0057776E">
      <w:pPr>
        <w:spacing w:line="360" w:lineRule="auto"/>
        <w:ind w:left="567" w:hanging="567"/>
        <w:jc w:val="both"/>
        <w:rPr>
          <w:sz w:val="24"/>
          <w:szCs w:val="24"/>
          <w:lang w:val="ro-RO"/>
        </w:rPr>
      </w:pPr>
      <w:r w:rsidRPr="007E0AE9">
        <w:rPr>
          <w:sz w:val="24"/>
          <w:szCs w:val="24"/>
          <w:lang w:val="ro-RO"/>
        </w:rPr>
        <w:t>i)</w:t>
      </w:r>
      <w:r w:rsidRPr="007E0AE9">
        <w:rPr>
          <w:sz w:val="24"/>
          <w:szCs w:val="24"/>
          <w:lang w:val="ro-RO"/>
        </w:rPr>
        <w:tab/>
        <w:t>acțiuni de conștientizare și sensibilizare socială;</w:t>
      </w:r>
    </w:p>
    <w:p w14:paraId="65E1AA61" w14:textId="77777777" w:rsidR="0057776E" w:rsidRPr="007E0AE9" w:rsidRDefault="0057776E" w:rsidP="0057776E">
      <w:pPr>
        <w:spacing w:line="360" w:lineRule="auto"/>
        <w:ind w:left="567" w:hanging="567"/>
        <w:jc w:val="both"/>
        <w:rPr>
          <w:sz w:val="24"/>
          <w:szCs w:val="24"/>
          <w:lang w:val="ro-RO"/>
        </w:rPr>
      </w:pPr>
      <w:r w:rsidRPr="007E0AE9">
        <w:rPr>
          <w:sz w:val="24"/>
          <w:szCs w:val="24"/>
          <w:lang w:val="ro-RO"/>
        </w:rPr>
        <w:t>j)    activități de sprijin, precum și constituirea de grupuri suport și consiliere psiho-socială pentru persoanele aparținând grupurilor vulnerabile</w:t>
      </w:r>
      <w:r>
        <w:rPr>
          <w:sz w:val="24"/>
          <w:szCs w:val="24"/>
          <w:lang w:val="ro-RO"/>
        </w:rPr>
        <w:t>,</w:t>
      </w:r>
      <w:r w:rsidRPr="007E0AE9">
        <w:rPr>
          <w:sz w:val="24"/>
          <w:szCs w:val="24"/>
          <w:lang w:val="ro-RO"/>
        </w:rPr>
        <w:t xml:space="preserve"> eligibile prin prezentul ghid;</w:t>
      </w:r>
    </w:p>
    <w:p w14:paraId="1D524839" w14:textId="77777777" w:rsidR="0057776E" w:rsidRPr="00130E21" w:rsidRDefault="0057776E" w:rsidP="0057776E">
      <w:pPr>
        <w:spacing w:line="360" w:lineRule="auto"/>
        <w:jc w:val="both"/>
        <w:rPr>
          <w:sz w:val="24"/>
          <w:szCs w:val="24"/>
          <w:lang w:val="pt-PT"/>
        </w:rPr>
      </w:pPr>
      <w:r w:rsidRPr="007E0AE9">
        <w:rPr>
          <w:sz w:val="24"/>
          <w:szCs w:val="24"/>
          <w:lang w:val="ro-RO"/>
        </w:rPr>
        <w:t xml:space="preserve">k)      servicii </w:t>
      </w:r>
      <w:r>
        <w:rPr>
          <w:sz w:val="24"/>
          <w:szCs w:val="24"/>
          <w:lang w:val="ro-RO"/>
        </w:rPr>
        <w:t>de zi pentru p</w:t>
      </w:r>
      <w:r w:rsidRPr="00130E21">
        <w:rPr>
          <w:sz w:val="24"/>
          <w:szCs w:val="24"/>
          <w:lang w:val="ro-RO"/>
        </w:rPr>
        <w:t>rotecția copiilor din familiile cu risc crescut de marginalizare socială</w:t>
      </w:r>
      <w:r>
        <w:rPr>
          <w:sz w:val="24"/>
          <w:szCs w:val="24"/>
          <w:lang w:val="ro-RO"/>
        </w:rPr>
        <w:t>;</w:t>
      </w:r>
    </w:p>
    <w:p w14:paraId="78A96548" w14:textId="77777777" w:rsidR="0057776E" w:rsidRDefault="0057776E" w:rsidP="0057776E">
      <w:pPr>
        <w:spacing w:line="360" w:lineRule="auto"/>
        <w:jc w:val="both"/>
        <w:rPr>
          <w:sz w:val="24"/>
          <w:szCs w:val="24"/>
          <w:lang w:val="ro-RO"/>
        </w:rPr>
      </w:pPr>
      <w:r w:rsidRPr="007E0AE9">
        <w:rPr>
          <w:sz w:val="24"/>
          <w:szCs w:val="24"/>
          <w:lang w:val="ro-RO"/>
        </w:rPr>
        <w:t>l)       terapii</w:t>
      </w:r>
      <w:r>
        <w:rPr>
          <w:sz w:val="24"/>
          <w:szCs w:val="24"/>
          <w:lang w:val="ro-RO"/>
        </w:rPr>
        <w:t>, /terapii</w:t>
      </w:r>
      <w:r w:rsidRPr="007E0AE9">
        <w:rPr>
          <w:sz w:val="24"/>
          <w:szCs w:val="24"/>
          <w:lang w:val="ro-RO"/>
        </w:rPr>
        <w:t xml:space="preserve"> complementare pentru copiii cu dizabilități</w:t>
      </w:r>
      <w:r>
        <w:rPr>
          <w:sz w:val="24"/>
          <w:szCs w:val="24"/>
          <w:lang w:val="ro-RO"/>
        </w:rPr>
        <w:t>;</w:t>
      </w:r>
    </w:p>
    <w:p w14:paraId="159F6C4D" w14:textId="77777777" w:rsidR="0057776E" w:rsidRDefault="0057776E" w:rsidP="0057776E">
      <w:pPr>
        <w:spacing w:line="360" w:lineRule="auto"/>
        <w:jc w:val="both"/>
        <w:rPr>
          <w:sz w:val="24"/>
          <w:szCs w:val="24"/>
          <w:lang w:val="ro-RO"/>
        </w:rPr>
      </w:pPr>
      <w:r w:rsidRPr="007E0AE9">
        <w:rPr>
          <w:sz w:val="24"/>
          <w:szCs w:val="24"/>
          <w:lang w:val="ro-RO"/>
        </w:rPr>
        <w:t>m)</w:t>
      </w:r>
      <w:r>
        <w:rPr>
          <w:sz w:val="24"/>
          <w:szCs w:val="24"/>
          <w:lang w:val="ro-RO"/>
        </w:rPr>
        <w:t xml:space="preserve">    susținerea participării copiilor, alături de părinți, la a</w:t>
      </w:r>
      <w:r w:rsidRPr="00562B8E">
        <w:rPr>
          <w:sz w:val="24"/>
          <w:szCs w:val="24"/>
          <w:lang w:val="ro-RO"/>
        </w:rPr>
        <w:t>ctivități</w:t>
      </w:r>
      <w:r>
        <w:rPr>
          <w:sz w:val="24"/>
          <w:szCs w:val="24"/>
          <w:lang w:val="ro-RO"/>
        </w:rPr>
        <w:t>le</w:t>
      </w:r>
      <w:r w:rsidRPr="00562B8E">
        <w:rPr>
          <w:sz w:val="24"/>
          <w:szCs w:val="24"/>
          <w:lang w:val="ro-RO"/>
        </w:rPr>
        <w:t xml:space="preserve"> recreative</w:t>
      </w:r>
      <w:r>
        <w:rPr>
          <w:sz w:val="24"/>
          <w:szCs w:val="24"/>
          <w:lang w:val="ro-RO"/>
        </w:rPr>
        <w:t>,</w:t>
      </w:r>
      <w:r w:rsidRPr="00562B8E">
        <w:rPr>
          <w:sz w:val="24"/>
          <w:szCs w:val="24"/>
          <w:lang w:val="ro-RO"/>
        </w:rPr>
        <w:t xml:space="preserve"> culturale, artistice și sportive ale comunității</w:t>
      </w:r>
    </w:p>
    <w:p w14:paraId="200A843E" w14:textId="77777777" w:rsidR="0057776E" w:rsidRPr="007E0AE9" w:rsidRDefault="0057776E" w:rsidP="0057776E">
      <w:pPr>
        <w:spacing w:line="360" w:lineRule="auto"/>
        <w:jc w:val="both"/>
        <w:rPr>
          <w:sz w:val="24"/>
          <w:szCs w:val="24"/>
          <w:lang w:val="ro-RO"/>
        </w:rPr>
      </w:pPr>
      <w:r>
        <w:rPr>
          <w:sz w:val="24"/>
          <w:szCs w:val="24"/>
          <w:lang w:val="ro-RO"/>
        </w:rPr>
        <w:t xml:space="preserve">n)      servicii de recuperare a </w:t>
      </w:r>
      <w:r w:rsidRPr="00566B07">
        <w:rPr>
          <w:sz w:val="24"/>
          <w:szCs w:val="24"/>
          <w:lang w:val="ro-RO"/>
        </w:rPr>
        <w:t>minorilor cu adicții</w:t>
      </w:r>
      <w:r>
        <w:rPr>
          <w:sz w:val="24"/>
          <w:szCs w:val="24"/>
          <w:lang w:val="ro-RO"/>
        </w:rPr>
        <w:t xml:space="preserve"> </w:t>
      </w:r>
    </w:p>
    <w:p w14:paraId="4E7FEFD3" w14:textId="77777777" w:rsidR="0057776E" w:rsidRDefault="0057776E" w:rsidP="0057776E">
      <w:pPr>
        <w:spacing w:line="360" w:lineRule="auto"/>
        <w:ind w:left="567" w:hanging="567"/>
        <w:jc w:val="both"/>
        <w:rPr>
          <w:sz w:val="24"/>
          <w:szCs w:val="24"/>
          <w:lang w:val="ro-RO"/>
        </w:rPr>
      </w:pPr>
      <w:r>
        <w:rPr>
          <w:sz w:val="24"/>
          <w:szCs w:val="24"/>
          <w:lang w:val="ro-RO"/>
        </w:rPr>
        <w:t xml:space="preserve">o)     </w:t>
      </w:r>
      <w:r w:rsidRPr="007E0AE9">
        <w:rPr>
          <w:sz w:val="24"/>
          <w:szCs w:val="24"/>
          <w:lang w:val="ro-RO"/>
        </w:rPr>
        <w:t>orice alte măsuri și acțiuni cu impact semnificativ, demonstrabil</w:t>
      </w:r>
    </w:p>
    <w:p w14:paraId="1D205F6D" w14:textId="77777777" w:rsidR="0057776E" w:rsidRDefault="0057776E" w:rsidP="0057776E">
      <w:pPr>
        <w:spacing w:line="360" w:lineRule="auto"/>
        <w:ind w:left="567" w:hanging="567"/>
        <w:jc w:val="both"/>
        <w:rPr>
          <w:sz w:val="24"/>
          <w:szCs w:val="24"/>
          <w:lang w:val="ro-RO"/>
        </w:rPr>
      </w:pPr>
      <w:r>
        <w:rPr>
          <w:sz w:val="24"/>
          <w:szCs w:val="24"/>
          <w:lang w:val="ro-RO"/>
        </w:rPr>
        <w:t>p)      servicii de zi pentru adulții</w:t>
      </w:r>
      <w:r w:rsidRPr="007E0AE9">
        <w:rPr>
          <w:sz w:val="24"/>
          <w:szCs w:val="24"/>
          <w:lang w:val="ro-RO"/>
        </w:rPr>
        <w:t xml:space="preserve"> cu dizabilități</w:t>
      </w:r>
      <w:r>
        <w:rPr>
          <w:sz w:val="24"/>
          <w:szCs w:val="24"/>
          <w:lang w:val="ro-RO"/>
        </w:rPr>
        <w:t>.</w:t>
      </w:r>
    </w:p>
    <w:p w14:paraId="7DF9900B" w14:textId="77777777" w:rsidR="0057776E" w:rsidRPr="007E0AE9" w:rsidRDefault="0057776E" w:rsidP="0057776E">
      <w:pPr>
        <w:spacing w:line="360" w:lineRule="auto"/>
        <w:ind w:left="567" w:hanging="567"/>
        <w:jc w:val="both"/>
        <w:rPr>
          <w:sz w:val="24"/>
          <w:szCs w:val="24"/>
          <w:lang w:val="ro-RO"/>
        </w:rPr>
      </w:pPr>
    </w:p>
    <w:p w14:paraId="6A17DFB8" w14:textId="77777777" w:rsidR="0057776E" w:rsidRPr="007E0AE9" w:rsidRDefault="0057776E" w:rsidP="0057776E">
      <w:pPr>
        <w:spacing w:line="360" w:lineRule="auto"/>
        <w:jc w:val="both"/>
        <w:rPr>
          <w:sz w:val="24"/>
          <w:szCs w:val="24"/>
          <w:lang w:val="ro-RO"/>
        </w:rPr>
      </w:pPr>
      <w:r w:rsidRPr="007E0AE9">
        <w:rPr>
          <w:b/>
          <w:sz w:val="24"/>
          <w:szCs w:val="24"/>
          <w:lang w:val="ro-RO"/>
        </w:rPr>
        <w:t>1.4. Accesul la serviciile sociale are la bază următoarelor valori:</w:t>
      </w:r>
    </w:p>
    <w:p w14:paraId="30EE7B13"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informarea beneficiarilor cu privire la drepturile, legile şi modul de a beneficia de acestea;</w:t>
      </w:r>
    </w:p>
    <w:p w14:paraId="47F44A97"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acces garantat tuturor beneficiarilor eligibili la servicii sociale; organismele furnizoare de servicii sociale trebuie să acţioneze în beneficiul persoanelor de drept;</w:t>
      </w:r>
    </w:p>
    <w:p w14:paraId="01DE4FA9"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un parteneriat real între organismele furnizoare de servicii sociale pe de-o parte şi ceilalţi actori ai societăţii civile este esenţial pentru a îmbunătăţi accesul la servicii;</w:t>
      </w:r>
    </w:p>
    <w:p w14:paraId="48A2C0D7" w14:textId="77777777" w:rsidR="0057776E" w:rsidRPr="007E0AE9" w:rsidRDefault="0057776E" w:rsidP="0057776E">
      <w:pPr>
        <w:spacing w:line="360" w:lineRule="auto"/>
        <w:jc w:val="both"/>
        <w:rPr>
          <w:b/>
          <w:sz w:val="24"/>
          <w:szCs w:val="24"/>
          <w:lang w:val="ro-RO"/>
        </w:rPr>
      </w:pPr>
      <w:r w:rsidRPr="007E0AE9">
        <w:rPr>
          <w:sz w:val="24"/>
          <w:szCs w:val="24"/>
          <w:lang w:val="ro-RO"/>
        </w:rPr>
        <w:t>•</w:t>
      </w:r>
      <w:r w:rsidRPr="007E0AE9">
        <w:rPr>
          <w:sz w:val="24"/>
          <w:szCs w:val="24"/>
          <w:lang w:val="ro-RO"/>
        </w:rPr>
        <w:tab/>
        <w:t>necesitatea realizării de evaluări sistematice privind impactul social atunci când se introduc amendamente legislative sau noi beneficii.</w:t>
      </w:r>
    </w:p>
    <w:p w14:paraId="26CCC5A9" w14:textId="77777777" w:rsidR="0057776E" w:rsidRDefault="0057776E" w:rsidP="0057776E">
      <w:pPr>
        <w:spacing w:line="360" w:lineRule="auto"/>
        <w:jc w:val="both"/>
        <w:rPr>
          <w:b/>
          <w:sz w:val="24"/>
          <w:szCs w:val="24"/>
          <w:lang w:val="ro-RO"/>
        </w:rPr>
      </w:pPr>
    </w:p>
    <w:p w14:paraId="18C7AECD" w14:textId="77777777" w:rsidR="0057776E" w:rsidRPr="007E0AE9" w:rsidRDefault="0057776E" w:rsidP="0057776E">
      <w:pPr>
        <w:spacing w:line="360" w:lineRule="auto"/>
        <w:jc w:val="both"/>
        <w:rPr>
          <w:sz w:val="24"/>
          <w:szCs w:val="24"/>
          <w:lang w:val="ro-RO"/>
        </w:rPr>
      </w:pPr>
      <w:r w:rsidRPr="007E0AE9">
        <w:rPr>
          <w:b/>
          <w:sz w:val="24"/>
          <w:szCs w:val="24"/>
          <w:lang w:val="ro-RO"/>
        </w:rPr>
        <w:t>1.5 Principalele linii directoare de dezvoltare a serviciilor sociale sunt:</w:t>
      </w:r>
    </w:p>
    <w:p w14:paraId="3F89B01C" w14:textId="77777777" w:rsidR="0057776E" w:rsidRPr="007E0AE9" w:rsidRDefault="0057776E" w:rsidP="0057776E">
      <w:pPr>
        <w:spacing w:line="360" w:lineRule="auto"/>
        <w:jc w:val="both"/>
        <w:rPr>
          <w:i/>
          <w:iCs/>
          <w:sz w:val="24"/>
          <w:szCs w:val="24"/>
          <w:lang w:val="ro-RO"/>
        </w:rPr>
      </w:pPr>
      <w:r w:rsidRPr="007E0AE9">
        <w:rPr>
          <w:i/>
          <w:iCs/>
          <w:sz w:val="24"/>
          <w:szCs w:val="24"/>
          <w:lang w:val="ro-RO"/>
        </w:rPr>
        <w:t>A. Îmbunătăţirea comunicării şi informării asupra drepturilor şi beneficiilor serviciilor sociale</w:t>
      </w:r>
    </w:p>
    <w:p w14:paraId="20360082"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Facilitarea exercitării drepturilor sociale pentru toţi cetăţenii;</w:t>
      </w:r>
    </w:p>
    <w:p w14:paraId="52BE4900"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Asigurarea veridicităţii şi calităţii informaţiilor;</w:t>
      </w:r>
    </w:p>
    <w:p w14:paraId="690373AB"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Monitorizarea furnizării serviciilor sociale pentru urmărirea respectării drepturilor beneficiarilor;</w:t>
      </w:r>
    </w:p>
    <w:p w14:paraId="44794BD3"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Asigurarea controlului financiar şi controlului privind calitatea serviciilor sociale oferite de autorităţile publice şi/sau de organizaţiile din sectorul privat.</w:t>
      </w:r>
    </w:p>
    <w:p w14:paraId="7C5EBC49" w14:textId="77777777" w:rsidR="0057776E" w:rsidRPr="007E0AE9" w:rsidRDefault="0057776E" w:rsidP="0057776E">
      <w:pPr>
        <w:spacing w:line="360" w:lineRule="auto"/>
        <w:jc w:val="both"/>
        <w:rPr>
          <w:i/>
          <w:iCs/>
          <w:sz w:val="24"/>
          <w:szCs w:val="24"/>
          <w:lang w:val="ro-RO"/>
        </w:rPr>
      </w:pPr>
      <w:r w:rsidRPr="007E0AE9">
        <w:rPr>
          <w:i/>
          <w:iCs/>
          <w:sz w:val="24"/>
          <w:szCs w:val="24"/>
          <w:lang w:val="ro-RO"/>
        </w:rPr>
        <w:lastRenderedPageBreak/>
        <w:t>B. Îmbunătăţirea managementului şi organizarea sistemului de furnizare a serviciilor sociale</w:t>
      </w:r>
    </w:p>
    <w:p w14:paraId="596A262B"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Organizarea internă a furnizorilor de servicii sociale, publici şi privaţi, trebuie adaptată la nevoile beneficiarilor;</w:t>
      </w:r>
    </w:p>
    <w:p w14:paraId="58471DF4"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Funcţionarea sistemului de servicii sociale trebuie adaptată permanent la nevoile în evoluţie ale diferitelor categorii vulnerabile de populaţie;</w:t>
      </w:r>
    </w:p>
    <w:p w14:paraId="3B550DC8"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Responsabilizarea tuturor actorilor implicaţi în acordarea de servicii sociale în funcţionarea eficientă a întregului sistem.</w:t>
      </w:r>
    </w:p>
    <w:p w14:paraId="48FE79F6" w14:textId="77777777" w:rsidR="0057776E" w:rsidRPr="007E0AE9" w:rsidRDefault="0057776E" w:rsidP="0057776E">
      <w:pPr>
        <w:spacing w:line="360" w:lineRule="auto"/>
        <w:jc w:val="both"/>
        <w:rPr>
          <w:i/>
          <w:iCs/>
          <w:sz w:val="24"/>
          <w:szCs w:val="24"/>
          <w:lang w:val="ro-RO"/>
        </w:rPr>
      </w:pPr>
      <w:r w:rsidRPr="007E0AE9">
        <w:rPr>
          <w:i/>
          <w:iCs/>
          <w:sz w:val="24"/>
          <w:szCs w:val="24"/>
          <w:lang w:val="ro-RO"/>
        </w:rPr>
        <w:t>C. Facilitarea participării tuturor actorilor sociali la dezvoltarea sistemului de servicii sociale</w:t>
      </w:r>
    </w:p>
    <w:p w14:paraId="6599B712"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Recunoaşterea rolului organizaţiilor neguvernamentale în furnizarea serviciilor sociale;</w:t>
      </w:r>
    </w:p>
    <w:p w14:paraId="55110C2C"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Încurajarea parteneriatelor între autorităţile publice, organizaţii neguvernamentale şi alţi actori ai societăţii civile;</w:t>
      </w:r>
    </w:p>
    <w:p w14:paraId="0A0CDDA3"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Încurajarea participării persoanelor aflate în situaţie de vulnerabilitate la elaborarea politicilor sociale şi la acordarea efectivă a serviciilor sociale.</w:t>
      </w:r>
    </w:p>
    <w:p w14:paraId="2A9F6E0A" w14:textId="77777777" w:rsidR="0057776E" w:rsidRPr="007E0AE9" w:rsidRDefault="0057776E" w:rsidP="0057776E">
      <w:pPr>
        <w:spacing w:line="360" w:lineRule="auto"/>
        <w:jc w:val="both"/>
        <w:rPr>
          <w:b/>
          <w:sz w:val="24"/>
          <w:szCs w:val="24"/>
          <w:lang w:val="ro-RO"/>
        </w:rPr>
      </w:pPr>
      <w:r w:rsidRPr="007E0AE9">
        <w:rPr>
          <w:sz w:val="24"/>
          <w:szCs w:val="24"/>
          <w:lang w:val="ro-RO"/>
        </w:rPr>
        <w:t xml:space="preserve">Orice serviciu social trebuie să răspundă unei nevoi individuale sau de grup şi să acopere, printr-un suport specializat, soluţionarea acesteia. </w:t>
      </w:r>
    </w:p>
    <w:p w14:paraId="414D3579" w14:textId="77777777" w:rsidR="0057776E" w:rsidRPr="007E0AE9" w:rsidRDefault="0057776E" w:rsidP="0057776E">
      <w:pPr>
        <w:spacing w:line="360" w:lineRule="auto"/>
        <w:jc w:val="both"/>
        <w:rPr>
          <w:sz w:val="24"/>
          <w:szCs w:val="24"/>
          <w:lang w:val="ro-RO"/>
        </w:rPr>
      </w:pPr>
      <w:r w:rsidRPr="007E0AE9">
        <w:rPr>
          <w:b/>
          <w:sz w:val="24"/>
          <w:szCs w:val="24"/>
          <w:lang w:val="ro-RO"/>
        </w:rPr>
        <w:t>1.6. Alocare financiară:</w:t>
      </w:r>
    </w:p>
    <w:p w14:paraId="4A093381" w14:textId="77777777" w:rsidR="0057776E" w:rsidRPr="007E0AE9" w:rsidRDefault="0057776E" w:rsidP="0057776E">
      <w:pPr>
        <w:spacing w:line="360" w:lineRule="auto"/>
        <w:jc w:val="both"/>
        <w:rPr>
          <w:sz w:val="24"/>
          <w:szCs w:val="24"/>
          <w:lang w:val="ro-RO"/>
        </w:rPr>
      </w:pPr>
      <w:r w:rsidRPr="007E0AE9">
        <w:rPr>
          <w:sz w:val="24"/>
          <w:szCs w:val="24"/>
          <w:lang w:val="ro-RO"/>
        </w:rPr>
        <w:t>Suma totală alocată pentru anul 202</w:t>
      </w:r>
      <w:r>
        <w:rPr>
          <w:sz w:val="24"/>
          <w:szCs w:val="24"/>
          <w:lang w:val="ro-RO"/>
        </w:rPr>
        <w:t>5</w:t>
      </w:r>
      <w:r w:rsidRPr="007E0AE9">
        <w:rPr>
          <w:sz w:val="24"/>
          <w:szCs w:val="24"/>
          <w:lang w:val="ro-RO"/>
        </w:rPr>
        <w:t xml:space="preserve"> este de 1.000.000 lei, după cum urmează:</w:t>
      </w:r>
    </w:p>
    <w:p w14:paraId="5E09BFD1" w14:textId="77777777" w:rsidR="0057776E" w:rsidRPr="007E0AE9" w:rsidRDefault="0057776E" w:rsidP="0057776E">
      <w:pPr>
        <w:spacing w:line="360" w:lineRule="auto"/>
        <w:jc w:val="both"/>
        <w:rPr>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6"/>
        <w:gridCol w:w="4014"/>
        <w:tblGridChange w:id="2">
          <w:tblGrid>
            <w:gridCol w:w="5786"/>
            <w:gridCol w:w="4014"/>
          </w:tblGrid>
        </w:tblGridChange>
      </w:tblGrid>
      <w:tr w:rsidR="0057776E" w:rsidRPr="007E0AE9" w14:paraId="3DAEA577" w14:textId="77777777" w:rsidTr="002F3F73">
        <w:trPr>
          <w:jc w:val="center"/>
        </w:trPr>
        <w:tc>
          <w:tcPr>
            <w:tcW w:w="5947" w:type="dxa"/>
            <w:shd w:val="clear" w:color="auto" w:fill="auto"/>
          </w:tcPr>
          <w:p w14:paraId="37109A9B" w14:textId="77777777" w:rsidR="0057776E" w:rsidRPr="007E0AE9" w:rsidRDefault="0057776E" w:rsidP="002F3F73">
            <w:pPr>
              <w:jc w:val="center"/>
              <w:rPr>
                <w:b/>
                <w:bCs/>
                <w:sz w:val="24"/>
                <w:szCs w:val="24"/>
              </w:rPr>
            </w:pPr>
            <w:r w:rsidRPr="007E0AE9">
              <w:rPr>
                <w:b/>
                <w:bCs/>
                <w:sz w:val="24"/>
                <w:szCs w:val="24"/>
              </w:rPr>
              <w:t>Tip proiect</w:t>
            </w:r>
          </w:p>
        </w:tc>
        <w:tc>
          <w:tcPr>
            <w:tcW w:w="4076" w:type="dxa"/>
            <w:shd w:val="clear" w:color="auto" w:fill="auto"/>
          </w:tcPr>
          <w:p w14:paraId="1307F272" w14:textId="77777777" w:rsidR="0057776E" w:rsidRPr="007E0AE9" w:rsidRDefault="0057776E" w:rsidP="002F3F73">
            <w:pPr>
              <w:jc w:val="center"/>
              <w:rPr>
                <w:b/>
                <w:bCs/>
                <w:sz w:val="24"/>
                <w:szCs w:val="24"/>
              </w:rPr>
            </w:pPr>
            <w:r w:rsidRPr="007E0AE9">
              <w:rPr>
                <w:b/>
                <w:bCs/>
                <w:sz w:val="24"/>
                <w:szCs w:val="24"/>
              </w:rPr>
              <w:t xml:space="preserve">Suma maximă acordată de Autoritatea finanțatoare </w:t>
            </w:r>
          </w:p>
          <w:p w14:paraId="32ECB37E" w14:textId="77777777" w:rsidR="0057776E" w:rsidRPr="007E0AE9" w:rsidRDefault="0057776E" w:rsidP="002F3F73">
            <w:pPr>
              <w:jc w:val="center"/>
              <w:rPr>
                <w:b/>
                <w:bCs/>
                <w:sz w:val="24"/>
                <w:szCs w:val="24"/>
              </w:rPr>
            </w:pPr>
            <w:r w:rsidRPr="007E0AE9">
              <w:rPr>
                <w:b/>
                <w:bCs/>
                <w:sz w:val="24"/>
                <w:szCs w:val="24"/>
              </w:rPr>
              <w:t>per beneficiar</w:t>
            </w:r>
          </w:p>
        </w:tc>
      </w:tr>
      <w:tr w:rsidR="0057776E" w:rsidRPr="007E0AE9" w14:paraId="1407196A" w14:textId="77777777" w:rsidTr="002F3F73">
        <w:trPr>
          <w:jc w:val="center"/>
        </w:trPr>
        <w:tc>
          <w:tcPr>
            <w:tcW w:w="5947" w:type="dxa"/>
            <w:shd w:val="clear" w:color="auto" w:fill="auto"/>
          </w:tcPr>
          <w:p w14:paraId="700EA503" w14:textId="77777777" w:rsidR="0057776E" w:rsidRPr="007E0AE9" w:rsidRDefault="0057776E" w:rsidP="002F3F73">
            <w:pPr>
              <w:rPr>
                <w:bCs/>
                <w:sz w:val="24"/>
                <w:szCs w:val="24"/>
              </w:rPr>
            </w:pPr>
            <w:r w:rsidRPr="007E0AE9">
              <w:rPr>
                <w:bCs/>
                <w:sz w:val="24"/>
                <w:szCs w:val="24"/>
              </w:rPr>
              <w:t>Protecția victimelor traficului de persoane – servicii rezidențiale</w:t>
            </w:r>
          </w:p>
        </w:tc>
        <w:tc>
          <w:tcPr>
            <w:tcW w:w="4076" w:type="dxa"/>
            <w:shd w:val="clear" w:color="auto" w:fill="auto"/>
          </w:tcPr>
          <w:p w14:paraId="7CDD5BAC" w14:textId="77777777" w:rsidR="0057776E" w:rsidRPr="007E0AE9" w:rsidRDefault="0057776E" w:rsidP="002F3F73">
            <w:pPr>
              <w:jc w:val="center"/>
              <w:rPr>
                <w:bCs/>
                <w:sz w:val="24"/>
                <w:szCs w:val="24"/>
              </w:rPr>
            </w:pPr>
            <w:r w:rsidRPr="007E0AE9">
              <w:rPr>
                <w:sz w:val="24"/>
                <w:szCs w:val="24"/>
                <w:lang w:val="ro-RO"/>
              </w:rPr>
              <w:t>5720 l</w:t>
            </w:r>
            <w:r w:rsidRPr="007E0AE9">
              <w:rPr>
                <w:bCs/>
                <w:sz w:val="24"/>
                <w:szCs w:val="24"/>
              </w:rPr>
              <w:t>ei/beneficiar/lună</w:t>
            </w:r>
          </w:p>
          <w:p w14:paraId="5312D1CA" w14:textId="77777777" w:rsidR="0057776E" w:rsidRPr="007E0AE9" w:rsidRDefault="0057776E" w:rsidP="002F3F73">
            <w:pPr>
              <w:jc w:val="center"/>
              <w:rPr>
                <w:bCs/>
                <w:sz w:val="24"/>
                <w:szCs w:val="24"/>
              </w:rPr>
            </w:pPr>
          </w:p>
        </w:tc>
      </w:tr>
      <w:tr w:rsidR="0057776E" w:rsidRPr="007E0AE9" w14:paraId="5A37290C" w14:textId="77777777" w:rsidTr="002F3F73">
        <w:trPr>
          <w:jc w:val="center"/>
        </w:trPr>
        <w:tc>
          <w:tcPr>
            <w:tcW w:w="5947" w:type="dxa"/>
            <w:shd w:val="clear" w:color="auto" w:fill="auto"/>
          </w:tcPr>
          <w:p w14:paraId="6F66A19D" w14:textId="77777777" w:rsidR="0057776E" w:rsidRPr="007E0AE9" w:rsidRDefault="0057776E" w:rsidP="002F3F73">
            <w:pPr>
              <w:rPr>
                <w:bCs/>
                <w:sz w:val="24"/>
                <w:szCs w:val="24"/>
              </w:rPr>
            </w:pPr>
            <w:r w:rsidRPr="007E0AE9">
              <w:rPr>
                <w:bCs/>
                <w:sz w:val="24"/>
                <w:szCs w:val="24"/>
              </w:rPr>
              <w:t>Protecția victimelor violenței în familie – servicii rezidențiale</w:t>
            </w:r>
          </w:p>
        </w:tc>
        <w:tc>
          <w:tcPr>
            <w:tcW w:w="4076" w:type="dxa"/>
            <w:shd w:val="clear" w:color="auto" w:fill="auto"/>
          </w:tcPr>
          <w:p w14:paraId="4F530762" w14:textId="77777777" w:rsidR="0057776E" w:rsidRPr="007E0AE9" w:rsidRDefault="0057776E" w:rsidP="002F3F73">
            <w:pPr>
              <w:jc w:val="center"/>
              <w:rPr>
                <w:bCs/>
                <w:sz w:val="24"/>
                <w:szCs w:val="24"/>
              </w:rPr>
            </w:pPr>
            <w:r w:rsidRPr="007E0AE9">
              <w:rPr>
                <w:sz w:val="24"/>
                <w:szCs w:val="24"/>
                <w:lang w:val="ro-RO"/>
              </w:rPr>
              <w:t>5720 l</w:t>
            </w:r>
            <w:r w:rsidRPr="007E0AE9">
              <w:rPr>
                <w:bCs/>
                <w:sz w:val="24"/>
                <w:szCs w:val="24"/>
              </w:rPr>
              <w:t>ei/beneficiar/lună</w:t>
            </w:r>
          </w:p>
          <w:p w14:paraId="3F4F247A" w14:textId="77777777" w:rsidR="0057776E" w:rsidRPr="007E0AE9" w:rsidRDefault="0057776E" w:rsidP="002F3F73">
            <w:pPr>
              <w:jc w:val="center"/>
              <w:rPr>
                <w:bCs/>
                <w:sz w:val="24"/>
                <w:szCs w:val="24"/>
              </w:rPr>
            </w:pPr>
          </w:p>
        </w:tc>
      </w:tr>
      <w:tr w:rsidR="0057776E" w:rsidRPr="007E0AE9" w14:paraId="0A317EEC" w14:textId="77777777" w:rsidTr="002F3F73">
        <w:trPr>
          <w:jc w:val="center"/>
        </w:trPr>
        <w:tc>
          <w:tcPr>
            <w:tcW w:w="5947" w:type="dxa"/>
            <w:shd w:val="clear" w:color="auto" w:fill="auto"/>
          </w:tcPr>
          <w:p w14:paraId="112E8B34" w14:textId="77777777" w:rsidR="0057776E" w:rsidRPr="007E0AE9" w:rsidRDefault="0057776E" w:rsidP="002F3F73">
            <w:pPr>
              <w:rPr>
                <w:bCs/>
                <w:sz w:val="24"/>
                <w:szCs w:val="24"/>
              </w:rPr>
            </w:pPr>
            <w:r w:rsidRPr="007E0AE9">
              <w:rPr>
                <w:sz w:val="24"/>
                <w:szCs w:val="24"/>
                <w:lang w:val="ro-RO"/>
              </w:rPr>
              <w:t>Protecția persoanelor adulte fără adăpost - servicii rezidențiale</w:t>
            </w:r>
          </w:p>
        </w:tc>
        <w:tc>
          <w:tcPr>
            <w:tcW w:w="4076" w:type="dxa"/>
            <w:shd w:val="clear" w:color="auto" w:fill="auto"/>
          </w:tcPr>
          <w:p w14:paraId="419EF533" w14:textId="77777777" w:rsidR="0057776E" w:rsidRPr="007E0AE9" w:rsidRDefault="0057776E" w:rsidP="002F3F73">
            <w:pPr>
              <w:jc w:val="center"/>
              <w:rPr>
                <w:bCs/>
                <w:sz w:val="24"/>
                <w:szCs w:val="24"/>
              </w:rPr>
            </w:pPr>
            <w:r w:rsidRPr="007E0AE9">
              <w:rPr>
                <w:bCs/>
                <w:sz w:val="24"/>
                <w:szCs w:val="24"/>
              </w:rPr>
              <w:t>156 lei/beneficiar/zi</w:t>
            </w:r>
          </w:p>
        </w:tc>
      </w:tr>
      <w:tr w:rsidR="0057776E" w:rsidRPr="007E0AE9" w14:paraId="03564739" w14:textId="77777777" w:rsidTr="002F3F73">
        <w:trPr>
          <w:jc w:val="center"/>
        </w:trPr>
        <w:tc>
          <w:tcPr>
            <w:tcW w:w="5947" w:type="dxa"/>
            <w:shd w:val="clear" w:color="auto" w:fill="auto"/>
          </w:tcPr>
          <w:p w14:paraId="27DECB99" w14:textId="77777777" w:rsidR="0057776E" w:rsidRPr="007E0AE9" w:rsidRDefault="0057776E" w:rsidP="002F3F73">
            <w:pPr>
              <w:rPr>
                <w:bCs/>
                <w:sz w:val="24"/>
                <w:szCs w:val="24"/>
              </w:rPr>
            </w:pPr>
            <w:r w:rsidRPr="007E0AE9">
              <w:rPr>
                <w:sz w:val="24"/>
                <w:szCs w:val="24"/>
                <w:lang w:val="ro-RO"/>
              </w:rPr>
              <w:t>Protecția persoanelor adulte fără adăpost - servicii de zi</w:t>
            </w:r>
          </w:p>
        </w:tc>
        <w:tc>
          <w:tcPr>
            <w:tcW w:w="4076" w:type="dxa"/>
            <w:shd w:val="clear" w:color="auto" w:fill="auto"/>
          </w:tcPr>
          <w:p w14:paraId="29357856" w14:textId="77777777" w:rsidR="0057776E" w:rsidRPr="007E0AE9" w:rsidRDefault="0057776E" w:rsidP="002F3F73">
            <w:pPr>
              <w:jc w:val="center"/>
              <w:rPr>
                <w:bCs/>
                <w:sz w:val="24"/>
                <w:szCs w:val="24"/>
              </w:rPr>
            </w:pPr>
            <w:r w:rsidRPr="007E0AE9">
              <w:rPr>
                <w:bCs/>
                <w:sz w:val="24"/>
                <w:szCs w:val="24"/>
              </w:rPr>
              <w:t>132 lei/beneficiar/zi</w:t>
            </w:r>
          </w:p>
        </w:tc>
      </w:tr>
      <w:tr w:rsidR="0057776E" w:rsidRPr="007E0AE9" w14:paraId="70EF9493" w14:textId="77777777" w:rsidTr="002F3F73">
        <w:trPr>
          <w:jc w:val="center"/>
        </w:trPr>
        <w:tc>
          <w:tcPr>
            <w:tcW w:w="5947" w:type="dxa"/>
            <w:shd w:val="clear" w:color="auto" w:fill="auto"/>
          </w:tcPr>
          <w:p w14:paraId="1FF7103A" w14:textId="77777777" w:rsidR="0057776E" w:rsidRPr="00E40A42" w:rsidRDefault="0057776E" w:rsidP="002F3F73">
            <w:pPr>
              <w:rPr>
                <w:bCs/>
                <w:sz w:val="24"/>
                <w:szCs w:val="24"/>
                <w:lang w:val="pt-PT"/>
              </w:rPr>
            </w:pPr>
            <w:r w:rsidRPr="00E40A42">
              <w:rPr>
                <w:bCs/>
                <w:sz w:val="24"/>
                <w:szCs w:val="24"/>
                <w:lang w:val="pt-PT"/>
              </w:rPr>
              <w:t>Protecția copiilor din familiile cu risc crescut de marginalizare socială - servicii de zi</w:t>
            </w:r>
          </w:p>
        </w:tc>
        <w:tc>
          <w:tcPr>
            <w:tcW w:w="4076" w:type="dxa"/>
            <w:shd w:val="clear" w:color="auto" w:fill="auto"/>
          </w:tcPr>
          <w:p w14:paraId="64365596" w14:textId="77777777" w:rsidR="0057776E" w:rsidRPr="007E0AE9" w:rsidRDefault="0057776E" w:rsidP="002F3F73">
            <w:pPr>
              <w:jc w:val="center"/>
              <w:rPr>
                <w:bCs/>
                <w:sz w:val="24"/>
                <w:szCs w:val="24"/>
              </w:rPr>
            </w:pPr>
            <w:r>
              <w:rPr>
                <w:bCs/>
                <w:sz w:val="24"/>
                <w:szCs w:val="24"/>
              </w:rPr>
              <w:t xml:space="preserve">2481 </w:t>
            </w:r>
            <w:r w:rsidRPr="00E40A42">
              <w:rPr>
                <w:bCs/>
                <w:sz w:val="24"/>
                <w:szCs w:val="24"/>
              </w:rPr>
              <w:t>lei</w:t>
            </w:r>
            <w:r>
              <w:rPr>
                <w:bCs/>
                <w:sz w:val="24"/>
                <w:szCs w:val="24"/>
              </w:rPr>
              <w:t>/beneficiar/lună</w:t>
            </w:r>
          </w:p>
          <w:p w14:paraId="137E5780" w14:textId="77777777" w:rsidR="0057776E" w:rsidRPr="007E0AE9" w:rsidRDefault="0057776E" w:rsidP="002F3F73">
            <w:pPr>
              <w:jc w:val="center"/>
              <w:rPr>
                <w:bCs/>
                <w:sz w:val="24"/>
                <w:szCs w:val="24"/>
              </w:rPr>
            </w:pPr>
            <w:r w:rsidRPr="007E0AE9">
              <w:rPr>
                <w:bCs/>
                <w:sz w:val="24"/>
                <w:szCs w:val="24"/>
              </w:rPr>
              <w:t xml:space="preserve"> </w:t>
            </w:r>
          </w:p>
        </w:tc>
      </w:tr>
      <w:tr w:rsidR="0057776E" w:rsidRPr="007E0AE9" w14:paraId="6D758C39" w14:textId="77777777" w:rsidTr="002F3F73">
        <w:trPr>
          <w:jc w:val="center"/>
        </w:trPr>
        <w:tc>
          <w:tcPr>
            <w:tcW w:w="5947" w:type="dxa"/>
            <w:shd w:val="clear" w:color="auto" w:fill="auto"/>
          </w:tcPr>
          <w:p w14:paraId="3223CBC1" w14:textId="77777777" w:rsidR="0057776E" w:rsidRPr="007E0AE9" w:rsidRDefault="0057776E" w:rsidP="002F3F73">
            <w:pPr>
              <w:rPr>
                <w:sz w:val="24"/>
                <w:szCs w:val="24"/>
                <w:lang w:val="ro-RO"/>
              </w:rPr>
            </w:pPr>
            <w:r w:rsidRPr="007E0AE9">
              <w:rPr>
                <w:sz w:val="24"/>
                <w:szCs w:val="24"/>
                <w:lang w:val="ro-RO"/>
              </w:rPr>
              <w:t>Protecția copiilor cu dizabilități - terapii complementare de integrare senzorială</w:t>
            </w:r>
            <w:r>
              <w:rPr>
                <w:sz w:val="24"/>
                <w:szCs w:val="24"/>
                <w:lang w:val="ro-RO"/>
              </w:rPr>
              <w:t>, dificultăți de învățare</w:t>
            </w:r>
          </w:p>
        </w:tc>
        <w:tc>
          <w:tcPr>
            <w:tcW w:w="4076" w:type="dxa"/>
            <w:shd w:val="clear" w:color="auto" w:fill="auto"/>
          </w:tcPr>
          <w:p w14:paraId="224C8ACD" w14:textId="77777777" w:rsidR="0057776E" w:rsidRPr="007E0AE9" w:rsidRDefault="0057776E" w:rsidP="002F3F73">
            <w:pPr>
              <w:jc w:val="center"/>
              <w:rPr>
                <w:bCs/>
                <w:sz w:val="24"/>
                <w:szCs w:val="24"/>
              </w:rPr>
            </w:pPr>
            <w:r>
              <w:rPr>
                <w:bCs/>
                <w:sz w:val="24"/>
                <w:szCs w:val="24"/>
                <w:lang w:val="ro-RO"/>
              </w:rPr>
              <w:t>3428 lei/beneficiar/lună</w:t>
            </w:r>
          </w:p>
        </w:tc>
      </w:tr>
      <w:tr w:rsidR="0057776E" w:rsidRPr="007E0AE9" w14:paraId="67CF848D" w14:textId="77777777" w:rsidTr="002F3F73">
        <w:trPr>
          <w:jc w:val="center"/>
        </w:trPr>
        <w:tc>
          <w:tcPr>
            <w:tcW w:w="5947" w:type="dxa"/>
            <w:shd w:val="clear" w:color="auto" w:fill="auto"/>
          </w:tcPr>
          <w:p w14:paraId="519157EC" w14:textId="77777777" w:rsidR="0057776E" w:rsidRPr="00B82A68" w:rsidRDefault="0057776E" w:rsidP="002F3F73">
            <w:pPr>
              <w:rPr>
                <w:bCs/>
                <w:sz w:val="24"/>
                <w:szCs w:val="24"/>
                <w:lang w:val="pt-PT"/>
              </w:rPr>
            </w:pPr>
            <w:r w:rsidRPr="007E0AE9">
              <w:rPr>
                <w:sz w:val="24"/>
                <w:szCs w:val="24"/>
                <w:lang w:val="ro-RO"/>
              </w:rPr>
              <w:t>Campanii de testare voluntară HIV, HVB, HVC, TBC şi altor boli asociate, a persoanelor consumatoare de substanțe/aflate în risc</w:t>
            </w:r>
          </w:p>
        </w:tc>
        <w:tc>
          <w:tcPr>
            <w:tcW w:w="4076" w:type="dxa"/>
            <w:shd w:val="clear" w:color="auto" w:fill="auto"/>
          </w:tcPr>
          <w:p w14:paraId="4FE6E441" w14:textId="77777777" w:rsidR="0057776E" w:rsidRPr="007E0AE9" w:rsidRDefault="0057776E" w:rsidP="002F3F73">
            <w:pPr>
              <w:jc w:val="center"/>
              <w:rPr>
                <w:bCs/>
                <w:sz w:val="24"/>
                <w:szCs w:val="24"/>
              </w:rPr>
            </w:pPr>
            <w:r w:rsidRPr="007E0AE9">
              <w:rPr>
                <w:bCs/>
                <w:sz w:val="24"/>
                <w:szCs w:val="24"/>
              </w:rPr>
              <w:t>132 lei/beneficiar/testare</w:t>
            </w:r>
          </w:p>
        </w:tc>
      </w:tr>
      <w:tr w:rsidR="0057776E" w:rsidRPr="00E103C1" w14:paraId="3AA5E8CB" w14:textId="77777777" w:rsidTr="002F3F73">
        <w:trPr>
          <w:jc w:val="center"/>
        </w:trPr>
        <w:tc>
          <w:tcPr>
            <w:tcW w:w="5947" w:type="dxa"/>
            <w:shd w:val="clear" w:color="auto" w:fill="auto"/>
          </w:tcPr>
          <w:p w14:paraId="1F1D077E" w14:textId="77777777" w:rsidR="0057776E" w:rsidRPr="007E0AE9" w:rsidRDefault="0057776E" w:rsidP="002F3F73">
            <w:pPr>
              <w:rPr>
                <w:sz w:val="24"/>
                <w:szCs w:val="24"/>
                <w:lang w:val="ro-RO"/>
              </w:rPr>
            </w:pPr>
            <w:r>
              <w:rPr>
                <w:sz w:val="24"/>
                <w:szCs w:val="24"/>
                <w:lang w:val="ro-RO"/>
              </w:rPr>
              <w:lastRenderedPageBreak/>
              <w:t>Susținerea participării copiilor, alături de părinți, la a</w:t>
            </w:r>
            <w:r w:rsidRPr="00562B8E">
              <w:rPr>
                <w:sz w:val="24"/>
                <w:szCs w:val="24"/>
                <w:lang w:val="ro-RO"/>
              </w:rPr>
              <w:t>ctivități</w:t>
            </w:r>
            <w:r>
              <w:rPr>
                <w:sz w:val="24"/>
                <w:szCs w:val="24"/>
                <w:lang w:val="ro-RO"/>
              </w:rPr>
              <w:t>le</w:t>
            </w:r>
            <w:r w:rsidRPr="00562B8E">
              <w:rPr>
                <w:sz w:val="24"/>
                <w:szCs w:val="24"/>
                <w:lang w:val="ro-RO"/>
              </w:rPr>
              <w:t xml:space="preserve"> recreative</w:t>
            </w:r>
            <w:r>
              <w:rPr>
                <w:sz w:val="24"/>
                <w:szCs w:val="24"/>
                <w:lang w:val="ro-RO"/>
              </w:rPr>
              <w:t>,</w:t>
            </w:r>
            <w:r w:rsidRPr="00562B8E">
              <w:rPr>
                <w:sz w:val="24"/>
                <w:szCs w:val="24"/>
                <w:lang w:val="ro-RO"/>
              </w:rPr>
              <w:t xml:space="preserve"> culturale, artistice și sportive ale comunității</w:t>
            </w:r>
          </w:p>
        </w:tc>
        <w:tc>
          <w:tcPr>
            <w:tcW w:w="4076" w:type="dxa"/>
            <w:shd w:val="clear" w:color="auto" w:fill="auto"/>
          </w:tcPr>
          <w:p w14:paraId="37B52053" w14:textId="77777777" w:rsidR="0057776E" w:rsidRPr="00E103C1" w:rsidRDefault="0057776E" w:rsidP="002F3F73">
            <w:pPr>
              <w:jc w:val="center"/>
              <w:rPr>
                <w:bCs/>
                <w:sz w:val="24"/>
                <w:szCs w:val="24"/>
                <w:lang w:val="pt-PT"/>
              </w:rPr>
            </w:pPr>
            <w:r>
              <w:rPr>
                <w:bCs/>
                <w:sz w:val="24"/>
                <w:szCs w:val="24"/>
                <w:lang w:val="pt-PT"/>
              </w:rPr>
              <w:t>100 lei/beneficiar/activitate</w:t>
            </w:r>
          </w:p>
        </w:tc>
      </w:tr>
      <w:tr w:rsidR="0057776E" w:rsidRPr="00E103C1" w14:paraId="29CE3A52" w14:textId="77777777" w:rsidTr="002F3F73">
        <w:trPr>
          <w:jc w:val="center"/>
        </w:trPr>
        <w:tc>
          <w:tcPr>
            <w:tcW w:w="5947" w:type="dxa"/>
            <w:shd w:val="clear" w:color="auto" w:fill="auto"/>
          </w:tcPr>
          <w:p w14:paraId="09E08905" w14:textId="77777777" w:rsidR="0057776E" w:rsidRPr="007E0AE9" w:rsidRDefault="0057776E" w:rsidP="002F3F73">
            <w:pPr>
              <w:rPr>
                <w:sz w:val="24"/>
                <w:szCs w:val="24"/>
                <w:lang w:val="ro-RO"/>
              </w:rPr>
            </w:pPr>
            <w:r>
              <w:rPr>
                <w:sz w:val="24"/>
                <w:szCs w:val="24"/>
                <w:lang w:val="ro-RO"/>
              </w:rPr>
              <w:t xml:space="preserve">Servicii de recuperare a </w:t>
            </w:r>
            <w:r w:rsidRPr="00566B07">
              <w:rPr>
                <w:sz w:val="24"/>
                <w:szCs w:val="24"/>
                <w:lang w:val="ro-RO"/>
              </w:rPr>
              <w:t>minorilor cu adicții</w:t>
            </w:r>
          </w:p>
        </w:tc>
        <w:tc>
          <w:tcPr>
            <w:tcW w:w="4076" w:type="dxa"/>
            <w:shd w:val="clear" w:color="auto" w:fill="auto"/>
          </w:tcPr>
          <w:p w14:paraId="05F52D0F" w14:textId="77777777" w:rsidR="0057776E" w:rsidRPr="00E103C1" w:rsidRDefault="0057776E" w:rsidP="002F3F73">
            <w:pPr>
              <w:jc w:val="center"/>
              <w:rPr>
                <w:bCs/>
                <w:sz w:val="24"/>
                <w:szCs w:val="24"/>
                <w:lang w:val="pt-PT"/>
              </w:rPr>
            </w:pPr>
            <w:r>
              <w:rPr>
                <w:bCs/>
                <w:sz w:val="24"/>
                <w:szCs w:val="24"/>
                <w:lang w:val="pt-PT"/>
              </w:rPr>
              <w:t>255 lei/beneficiar/zi</w:t>
            </w:r>
          </w:p>
        </w:tc>
      </w:tr>
      <w:tr w:rsidR="0057776E" w:rsidRPr="00E103C1" w14:paraId="7BCF3F93" w14:textId="77777777" w:rsidTr="002F3F73">
        <w:trPr>
          <w:jc w:val="center"/>
        </w:trPr>
        <w:tc>
          <w:tcPr>
            <w:tcW w:w="5947" w:type="dxa"/>
            <w:shd w:val="clear" w:color="auto" w:fill="auto"/>
          </w:tcPr>
          <w:p w14:paraId="67A01329" w14:textId="77777777" w:rsidR="0057776E" w:rsidRDefault="0057776E" w:rsidP="002F3F73">
            <w:pPr>
              <w:rPr>
                <w:sz w:val="24"/>
                <w:szCs w:val="24"/>
                <w:lang w:val="ro-RO"/>
              </w:rPr>
            </w:pPr>
            <w:r w:rsidRPr="007E0AE9">
              <w:rPr>
                <w:sz w:val="24"/>
                <w:szCs w:val="24"/>
                <w:lang w:val="ro-RO"/>
              </w:rPr>
              <w:t xml:space="preserve">Protecția </w:t>
            </w:r>
            <w:r>
              <w:rPr>
                <w:sz w:val="24"/>
                <w:szCs w:val="24"/>
                <w:lang w:val="ro-RO"/>
              </w:rPr>
              <w:t>adulților cu dizabilități</w:t>
            </w:r>
            <w:r w:rsidRPr="007E0AE9">
              <w:rPr>
                <w:sz w:val="24"/>
                <w:szCs w:val="24"/>
                <w:lang w:val="ro-RO"/>
              </w:rPr>
              <w:t xml:space="preserve"> - servicii de zi</w:t>
            </w:r>
          </w:p>
        </w:tc>
        <w:tc>
          <w:tcPr>
            <w:tcW w:w="4076" w:type="dxa"/>
            <w:shd w:val="clear" w:color="auto" w:fill="auto"/>
          </w:tcPr>
          <w:p w14:paraId="030BEEA7" w14:textId="77777777" w:rsidR="0057776E" w:rsidRPr="00BA76D3" w:rsidRDefault="0057776E" w:rsidP="002F3F73">
            <w:pPr>
              <w:jc w:val="center"/>
              <w:rPr>
                <w:bCs/>
                <w:sz w:val="24"/>
                <w:szCs w:val="24"/>
                <w:lang w:val="ro-RO"/>
              </w:rPr>
            </w:pPr>
            <w:r>
              <w:rPr>
                <w:bCs/>
                <w:sz w:val="24"/>
                <w:szCs w:val="24"/>
                <w:lang w:val="ro-RO"/>
              </w:rPr>
              <w:t>3428 lei/beneficiar/lună</w:t>
            </w:r>
          </w:p>
        </w:tc>
      </w:tr>
    </w:tbl>
    <w:p w14:paraId="58C6F279" w14:textId="77777777" w:rsidR="0057776E" w:rsidRPr="007E0AE9" w:rsidRDefault="0057776E" w:rsidP="0057776E">
      <w:pPr>
        <w:spacing w:line="360" w:lineRule="auto"/>
        <w:jc w:val="both"/>
        <w:rPr>
          <w:sz w:val="24"/>
          <w:szCs w:val="24"/>
          <w:lang w:val="ro-RO"/>
        </w:rPr>
      </w:pPr>
    </w:p>
    <w:p w14:paraId="6350F77A" w14:textId="77777777" w:rsidR="0057776E" w:rsidRPr="007E0AE9" w:rsidRDefault="0057776E" w:rsidP="0057776E">
      <w:pPr>
        <w:spacing w:line="360" w:lineRule="auto"/>
        <w:jc w:val="both"/>
        <w:rPr>
          <w:b/>
          <w:bCs/>
          <w:sz w:val="24"/>
          <w:szCs w:val="24"/>
          <w:lang w:val="ro-RO"/>
        </w:rPr>
      </w:pPr>
      <w:r w:rsidRPr="007E0AE9">
        <w:rPr>
          <w:b/>
          <w:bCs/>
          <w:sz w:val="24"/>
          <w:szCs w:val="24"/>
          <w:lang w:val="ro-RO"/>
        </w:rPr>
        <w:t>Valoarea totală eligibilă a unui proiect poate fi de maxim 200.000 lei</w:t>
      </w:r>
    </w:p>
    <w:p w14:paraId="3432F643" w14:textId="77777777" w:rsidR="0057776E" w:rsidRPr="00235346" w:rsidRDefault="0057776E" w:rsidP="0057776E">
      <w:pPr>
        <w:spacing w:line="360" w:lineRule="auto"/>
        <w:jc w:val="both"/>
        <w:rPr>
          <w:sz w:val="24"/>
          <w:szCs w:val="24"/>
          <w:lang w:val="ro-RO"/>
        </w:rPr>
      </w:pPr>
      <w:r w:rsidRPr="007E0AE9">
        <w:rPr>
          <w:b/>
          <w:sz w:val="24"/>
          <w:szCs w:val="24"/>
          <w:lang w:val="ro-RO"/>
        </w:rPr>
        <w:t>1.7. Perioada de implementare a proiectelor</w:t>
      </w:r>
    </w:p>
    <w:p w14:paraId="221E343F" w14:textId="77777777" w:rsidR="0057776E" w:rsidRPr="007E0AE9" w:rsidRDefault="0057776E" w:rsidP="0057776E">
      <w:pPr>
        <w:pStyle w:val="Normal1"/>
        <w:spacing w:before="0" w:after="0" w:line="360" w:lineRule="auto"/>
        <w:rPr>
          <w:rFonts w:ascii="Times New Roman" w:hAnsi="Times New Roman"/>
          <w:sz w:val="24"/>
          <w:u w:val="single"/>
        </w:rPr>
      </w:pPr>
      <w:r w:rsidRPr="007E0AE9">
        <w:rPr>
          <w:rFonts w:ascii="Times New Roman" w:hAnsi="Times New Roman"/>
          <w:sz w:val="24"/>
          <w:u w:val="single"/>
        </w:rPr>
        <w:t xml:space="preserve">Durata de implementare a activităţilor proiectului (perioada cuprinsă între data semnării contractului de finanţare şi data finalizării ultimei activităţi prevăzute în cadrul proiectului) </w:t>
      </w:r>
      <w:r w:rsidRPr="007E0AE9">
        <w:rPr>
          <w:rFonts w:ascii="Times New Roman" w:hAnsi="Times New Roman"/>
          <w:b/>
          <w:bCs/>
          <w:sz w:val="24"/>
          <w:u w:val="single"/>
        </w:rPr>
        <w:t>nu depăşeşte data de 15.12.202</w:t>
      </w:r>
      <w:r>
        <w:rPr>
          <w:rFonts w:ascii="Times New Roman" w:hAnsi="Times New Roman"/>
          <w:b/>
          <w:bCs/>
          <w:sz w:val="24"/>
          <w:u w:val="single"/>
        </w:rPr>
        <w:t>5</w:t>
      </w:r>
      <w:r w:rsidRPr="007E0AE9">
        <w:rPr>
          <w:rFonts w:ascii="Times New Roman" w:hAnsi="Times New Roman"/>
          <w:b/>
          <w:bCs/>
          <w:sz w:val="24"/>
          <w:u w:val="single"/>
        </w:rPr>
        <w:t>.</w:t>
      </w:r>
    </w:p>
    <w:p w14:paraId="7BC7086F" w14:textId="77777777" w:rsidR="0057776E" w:rsidRDefault="0057776E" w:rsidP="0057776E">
      <w:pPr>
        <w:spacing w:line="360" w:lineRule="auto"/>
        <w:rPr>
          <w:b/>
          <w:sz w:val="24"/>
          <w:szCs w:val="24"/>
          <w:lang w:val="ro-RO"/>
        </w:rPr>
      </w:pPr>
    </w:p>
    <w:p w14:paraId="1D9B8955" w14:textId="77777777" w:rsidR="0057776E" w:rsidRPr="007E0AE9" w:rsidRDefault="0057776E" w:rsidP="0057776E">
      <w:pPr>
        <w:spacing w:line="360" w:lineRule="auto"/>
        <w:jc w:val="center"/>
        <w:rPr>
          <w:sz w:val="24"/>
          <w:szCs w:val="24"/>
          <w:lang w:val="ro-RO"/>
        </w:rPr>
      </w:pPr>
      <w:r w:rsidRPr="007E0AE9">
        <w:rPr>
          <w:b/>
          <w:sz w:val="24"/>
          <w:szCs w:val="24"/>
          <w:lang w:val="ro-RO"/>
        </w:rPr>
        <w:t>Secţiunea II. REGULI PENTRU CEREREA DESCHISĂ DE PROIECTE</w:t>
      </w:r>
    </w:p>
    <w:p w14:paraId="72F030DB" w14:textId="77777777" w:rsidR="0057776E" w:rsidRPr="007E0AE9" w:rsidRDefault="0057776E" w:rsidP="0057776E">
      <w:pPr>
        <w:spacing w:line="360" w:lineRule="auto"/>
        <w:jc w:val="both"/>
        <w:rPr>
          <w:sz w:val="24"/>
          <w:szCs w:val="24"/>
          <w:lang w:val="ro-RO"/>
        </w:rPr>
      </w:pPr>
      <w:r w:rsidRPr="007E0AE9">
        <w:rPr>
          <w:sz w:val="24"/>
          <w:szCs w:val="24"/>
          <w:lang w:val="ro-RO"/>
        </w:rPr>
        <w:t>În această secţiune, sunt prezentate:</w:t>
      </w:r>
    </w:p>
    <w:p w14:paraId="038F3D7E"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criteriile de eligibilitate, evaluare şi selecţie care vor fi aplicate tuturor cererilor de finanţare, în procesul de selecţie a proiectelor depuse în cadrul acestui domeniu de intervenţie</w:t>
      </w:r>
    </w:p>
    <w:p w14:paraId="2936CF09"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modul de completare a unei cereri de finanţare</w:t>
      </w:r>
    </w:p>
    <w:p w14:paraId="36B151F4" w14:textId="77777777" w:rsidR="0057776E" w:rsidRPr="007E0AE9" w:rsidRDefault="0057776E" w:rsidP="0057776E">
      <w:pPr>
        <w:spacing w:line="360" w:lineRule="auto"/>
        <w:jc w:val="both"/>
        <w:rPr>
          <w:b/>
          <w:sz w:val="24"/>
          <w:szCs w:val="24"/>
        </w:rPr>
      </w:pPr>
      <w:r w:rsidRPr="007E0AE9">
        <w:rPr>
          <w:sz w:val="24"/>
          <w:szCs w:val="24"/>
          <w:lang w:val="ro-RO"/>
        </w:rPr>
        <w:t>•</w:t>
      </w:r>
      <w:r w:rsidRPr="007E0AE9">
        <w:rPr>
          <w:sz w:val="24"/>
          <w:szCs w:val="24"/>
          <w:lang w:val="ro-RO"/>
        </w:rPr>
        <w:tab/>
        <w:t>etapele procesului de selecţie.</w:t>
      </w:r>
    </w:p>
    <w:p w14:paraId="4BA1D4A2" w14:textId="77777777" w:rsidR="0057776E" w:rsidRPr="007E0AE9" w:rsidRDefault="0057776E" w:rsidP="0057776E">
      <w:pPr>
        <w:spacing w:line="360" w:lineRule="auto"/>
        <w:jc w:val="both"/>
        <w:rPr>
          <w:b/>
          <w:sz w:val="24"/>
          <w:szCs w:val="24"/>
        </w:rPr>
      </w:pPr>
      <w:r w:rsidRPr="007E0AE9">
        <w:rPr>
          <w:b/>
          <w:sz w:val="24"/>
          <w:szCs w:val="24"/>
        </w:rPr>
        <w:t>2.1. Eligibilitatea solicitantului și partenerilor</w:t>
      </w:r>
    </w:p>
    <w:p w14:paraId="1A672046" w14:textId="77777777" w:rsidR="0057776E" w:rsidRPr="007E0AE9" w:rsidRDefault="0057776E" w:rsidP="0057776E">
      <w:pPr>
        <w:spacing w:line="360" w:lineRule="auto"/>
        <w:jc w:val="both"/>
        <w:rPr>
          <w:b/>
          <w:bCs/>
          <w:sz w:val="24"/>
          <w:szCs w:val="24"/>
        </w:rPr>
      </w:pPr>
      <w:r w:rsidRPr="007E0AE9">
        <w:rPr>
          <w:b/>
          <w:bCs/>
          <w:sz w:val="24"/>
        </w:rPr>
        <w:t>A. Tipul solicitantului</w:t>
      </w:r>
    </w:p>
    <w:p w14:paraId="014DD39B" w14:textId="77777777" w:rsidR="0057776E" w:rsidRPr="007E0AE9" w:rsidRDefault="0057776E" w:rsidP="0057776E">
      <w:pPr>
        <w:spacing w:line="360" w:lineRule="auto"/>
        <w:jc w:val="both"/>
        <w:rPr>
          <w:spacing w:val="2"/>
          <w:sz w:val="24"/>
          <w:szCs w:val="24"/>
          <w:u w:val="single"/>
          <w:lang w:val="ro-RO"/>
        </w:rPr>
      </w:pPr>
      <w:r w:rsidRPr="007E0AE9">
        <w:rPr>
          <w:spacing w:val="2"/>
          <w:sz w:val="24"/>
          <w:szCs w:val="24"/>
          <w:u w:val="single"/>
          <w:lang w:val="ro-RO"/>
        </w:rPr>
        <w:t>Solicitanții</w:t>
      </w:r>
      <w:r w:rsidRPr="007E0AE9">
        <w:rPr>
          <w:spacing w:val="2"/>
          <w:sz w:val="24"/>
          <w:szCs w:val="24"/>
          <w:lang w:val="ro-RO"/>
        </w:rPr>
        <w:t xml:space="preserve"> care pot participa la procedura de atribuire a contractului de finanțare nerambursabilă sunt </w:t>
      </w:r>
      <w:r w:rsidRPr="007E0AE9">
        <w:rPr>
          <w:spacing w:val="2"/>
          <w:sz w:val="24"/>
          <w:szCs w:val="24"/>
          <w:u w:val="single"/>
          <w:lang w:val="ro-RO"/>
        </w:rPr>
        <w:t>persoanele juridice fără scop patrimonial – asociații și fundații – sau culte religioase recunoscute conform legii, care sunt acreditate și, după caz, licențiate ca furnizori de servicii sociale, în conformitate cu prevederile legislației în domeniu. Astfel, potrivit legii nr. 197/2012, privind asigurarea calității în domeniul serviciilor sociale, actualizată, la art. 8 se stipulează următoarele:</w:t>
      </w:r>
    </w:p>
    <w:p w14:paraId="21BBA14D" w14:textId="77777777" w:rsidR="0057776E" w:rsidRPr="007E0AE9" w:rsidRDefault="0057776E" w:rsidP="0057776E">
      <w:pPr>
        <w:spacing w:line="360" w:lineRule="auto"/>
        <w:jc w:val="both"/>
        <w:rPr>
          <w:spacing w:val="2"/>
          <w:sz w:val="24"/>
          <w:szCs w:val="24"/>
          <w:u w:val="single"/>
          <w:lang w:val="ro-RO"/>
        </w:rPr>
      </w:pPr>
      <w:r w:rsidRPr="007E0AE9">
        <w:rPr>
          <w:spacing w:val="2"/>
          <w:sz w:val="24"/>
          <w:szCs w:val="24"/>
          <w:u w:val="single"/>
          <w:lang w:val="ro-RO"/>
        </w:rPr>
        <w:t>” alin. (1) Furnizorii pot acorda servicii sociale numai dacă dețin certificat de acreditare.</w:t>
      </w:r>
    </w:p>
    <w:p w14:paraId="3627BF19" w14:textId="77777777" w:rsidR="0057776E" w:rsidRPr="007E0AE9" w:rsidRDefault="0057776E" w:rsidP="0057776E">
      <w:pPr>
        <w:spacing w:line="360" w:lineRule="auto"/>
        <w:jc w:val="both"/>
        <w:rPr>
          <w:spacing w:val="2"/>
          <w:sz w:val="24"/>
          <w:szCs w:val="24"/>
          <w:u w:val="single"/>
          <w:lang w:val="ro-RO"/>
        </w:rPr>
      </w:pPr>
      <w:r w:rsidRPr="007E0AE9">
        <w:rPr>
          <w:spacing w:val="2"/>
          <w:sz w:val="24"/>
          <w:szCs w:val="24"/>
          <w:u w:val="single"/>
          <w:lang w:val="ro-RO"/>
        </w:rPr>
        <w:t>alin. (2) Serviciile sociale pot funcționa pe teritoriul României numai dacă dețin licență de funcționare.”</w:t>
      </w:r>
    </w:p>
    <w:p w14:paraId="2DDAE2EF" w14:textId="77777777" w:rsidR="0057776E" w:rsidRPr="007E0AE9" w:rsidRDefault="0057776E" w:rsidP="0057776E">
      <w:pPr>
        <w:spacing w:line="360" w:lineRule="auto"/>
        <w:jc w:val="both"/>
        <w:rPr>
          <w:spacing w:val="2"/>
          <w:sz w:val="24"/>
          <w:szCs w:val="24"/>
          <w:lang w:val="ro-RO"/>
        </w:rPr>
      </w:pPr>
      <w:r w:rsidRPr="007E0AE9">
        <w:rPr>
          <w:spacing w:val="2"/>
          <w:sz w:val="24"/>
          <w:szCs w:val="24"/>
          <w:lang w:val="ro-RO"/>
        </w:rPr>
        <w:t xml:space="preserve">Organizațiile solicitante pot acționa individual sau asociate într-un consorțiu cu alte persoane fizice sau juridice fără scop patrimonial. Partenerii solicitanților trebuie să satisfacă aceleași criterii de eligibilitate ca și solicitanții. Solicitantul va fi organizația conducătoare (”lider”) și, în cazul selecției, va fi partea contractantă (”Beneficiarul”). Partenerii participă la pregătirea și implementarea </w:t>
      </w:r>
      <w:r w:rsidRPr="007E0AE9">
        <w:rPr>
          <w:spacing w:val="2"/>
          <w:sz w:val="24"/>
          <w:szCs w:val="24"/>
          <w:lang w:val="ro-RO"/>
        </w:rPr>
        <w:lastRenderedPageBreak/>
        <w:t>proiectului, iar costurile angajate sunt eligibile în același mod ca și cele efectuate de beneficiarul finanțării nerambursabile.</w:t>
      </w:r>
    </w:p>
    <w:p w14:paraId="4140B980" w14:textId="77777777" w:rsidR="0057776E" w:rsidRPr="007E0AE9" w:rsidRDefault="0057776E" w:rsidP="0057776E">
      <w:pPr>
        <w:spacing w:line="360" w:lineRule="auto"/>
        <w:jc w:val="both"/>
        <w:rPr>
          <w:b/>
          <w:bCs/>
          <w:spacing w:val="2"/>
          <w:sz w:val="24"/>
          <w:szCs w:val="24"/>
          <w:lang w:val="ro-RO"/>
        </w:rPr>
      </w:pPr>
      <w:r w:rsidRPr="007E0AE9">
        <w:rPr>
          <w:b/>
          <w:bCs/>
          <w:spacing w:val="2"/>
          <w:sz w:val="24"/>
          <w:szCs w:val="24"/>
          <w:lang w:val="ro-RO"/>
        </w:rPr>
        <w:t>B. Partenerii eligibili sunt:</w:t>
      </w:r>
    </w:p>
    <w:p w14:paraId="6B1932B2" w14:textId="77777777" w:rsidR="0057776E" w:rsidRPr="007E0AE9" w:rsidRDefault="0057776E" w:rsidP="0057776E">
      <w:pPr>
        <w:spacing w:line="360" w:lineRule="auto"/>
        <w:jc w:val="both"/>
        <w:rPr>
          <w:spacing w:val="2"/>
          <w:sz w:val="24"/>
          <w:szCs w:val="24"/>
          <w:u w:val="single"/>
          <w:lang w:val="ro-RO"/>
        </w:rPr>
      </w:pPr>
      <w:r w:rsidRPr="007E0AE9">
        <w:rPr>
          <w:spacing w:val="2"/>
          <w:sz w:val="24"/>
          <w:szCs w:val="24"/>
          <w:lang w:val="ro-RO"/>
        </w:rPr>
        <w:t xml:space="preserve">- organizații neguvernamentale fără scop patrimonial, care sunt acreditate și, după caz, licențiate ca furnizori de servicii sociale, în conformitate cu prevederile legislației în domeniu. </w:t>
      </w:r>
    </w:p>
    <w:p w14:paraId="40BAD6A4" w14:textId="77777777" w:rsidR="0057776E" w:rsidRPr="007E0AE9" w:rsidRDefault="0057776E" w:rsidP="0057776E">
      <w:pPr>
        <w:spacing w:line="360" w:lineRule="auto"/>
        <w:jc w:val="both"/>
        <w:rPr>
          <w:b/>
          <w:sz w:val="24"/>
          <w:szCs w:val="24"/>
        </w:rPr>
      </w:pPr>
      <w:r w:rsidRPr="007E0AE9">
        <w:rPr>
          <w:spacing w:val="2"/>
          <w:sz w:val="24"/>
          <w:szCs w:val="24"/>
          <w:lang w:val="ro-RO"/>
        </w:rPr>
        <w:t>Parteneri neeligibili: partide politice, asociații profesionale, parteneri sociali (sindicate și patronate), cooperative distribuitoare de profit și autorități publice locale.</w:t>
      </w:r>
    </w:p>
    <w:p w14:paraId="5AC934B5" w14:textId="77777777" w:rsidR="0057776E" w:rsidRPr="007E0AE9" w:rsidRDefault="0057776E" w:rsidP="0057776E">
      <w:pPr>
        <w:spacing w:line="360" w:lineRule="auto"/>
        <w:jc w:val="both"/>
        <w:rPr>
          <w:sz w:val="24"/>
          <w:szCs w:val="24"/>
          <w:lang w:val="ro-RO"/>
        </w:rPr>
      </w:pPr>
      <w:r w:rsidRPr="007E0AE9">
        <w:rPr>
          <w:b/>
          <w:sz w:val="24"/>
          <w:szCs w:val="24"/>
        </w:rPr>
        <w:t>2.2. Eligibilitatea proiectelor</w:t>
      </w:r>
    </w:p>
    <w:p w14:paraId="73F7E981"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Proiectul reprezintă o serie de activităţi şi o investiţie de resurse pe o perioadă determinată menite să răspundă unei nevoi reale şi să conducă la realizarea unui obiectiv/ set de obiective precise. </w:t>
      </w:r>
    </w:p>
    <w:p w14:paraId="08C5ED55" w14:textId="77777777" w:rsidR="0057776E" w:rsidRPr="00235346" w:rsidRDefault="0057776E" w:rsidP="0057776E">
      <w:pPr>
        <w:spacing w:line="360" w:lineRule="auto"/>
        <w:jc w:val="both"/>
        <w:rPr>
          <w:sz w:val="24"/>
          <w:szCs w:val="24"/>
          <w:lang w:val="ro-RO"/>
        </w:rPr>
      </w:pPr>
      <w:r w:rsidRPr="007E0AE9">
        <w:rPr>
          <w:sz w:val="24"/>
          <w:szCs w:val="24"/>
          <w:lang w:val="ro-RO"/>
        </w:rPr>
        <w:t>Proiectul propus în Cererea de finanţare poate fi considerat eligibil în cadrul programului de finanțare, adică poate fi co-finanţat de la bugetul local al municipiului București, dacă îndeplineşte cumulativ următoarele criterii:</w:t>
      </w:r>
    </w:p>
    <w:p w14:paraId="2C2E85E9" w14:textId="77777777" w:rsidR="0057776E" w:rsidRDefault="0057776E" w:rsidP="0057776E">
      <w:pPr>
        <w:pStyle w:val="criterii"/>
        <w:shd w:val="clear" w:color="auto" w:fill="auto"/>
        <w:spacing w:before="0" w:after="0" w:line="360" w:lineRule="auto"/>
        <w:ind w:left="0" w:firstLine="0"/>
        <w:rPr>
          <w:rFonts w:ascii="Times New Roman" w:hAnsi="Times New Roman"/>
          <w:sz w:val="24"/>
        </w:rPr>
      </w:pPr>
      <w:r w:rsidRPr="007E0AE9">
        <w:rPr>
          <w:rFonts w:ascii="Times New Roman" w:hAnsi="Times New Roman"/>
          <w:sz w:val="24"/>
        </w:rPr>
        <w:t>A) Activitățile propuse în cadrul proiectului se încadrează în categoriile descrise la pct. 1.3. din prezentul ghid</w:t>
      </w:r>
      <w:r>
        <w:rPr>
          <w:rFonts w:ascii="Times New Roman" w:hAnsi="Times New Roman"/>
          <w:sz w:val="24"/>
        </w:rPr>
        <w:t xml:space="preserve">. </w:t>
      </w:r>
    </w:p>
    <w:p w14:paraId="0FD3FFAF" w14:textId="77777777" w:rsidR="0057776E" w:rsidRPr="007E0AE9" w:rsidRDefault="0057776E" w:rsidP="0057776E">
      <w:pPr>
        <w:pStyle w:val="criterii"/>
        <w:shd w:val="clear" w:color="auto" w:fill="auto"/>
        <w:spacing w:before="0" w:after="0" w:line="360" w:lineRule="auto"/>
        <w:ind w:left="0" w:firstLine="0"/>
        <w:rPr>
          <w:rFonts w:ascii="Times New Roman" w:hAnsi="Times New Roman"/>
          <w:sz w:val="24"/>
        </w:rPr>
      </w:pPr>
      <w:r w:rsidRPr="007E0AE9">
        <w:rPr>
          <w:rFonts w:ascii="Times New Roman" w:hAnsi="Times New Roman"/>
          <w:sz w:val="24"/>
        </w:rPr>
        <w:t>B) Proiectele sociale de interes public vor fi selecţionate pentru finanţare în cadrul limitelor unui fond anual aprobat de către Consiliul General al Municipiului București, stabilit potrivit prevederilor legale referitoare la elaborarea, aprobarea, executarea şi raportarea bugetului local.</w:t>
      </w:r>
    </w:p>
    <w:p w14:paraId="53048D5A" w14:textId="77777777" w:rsidR="0057776E" w:rsidRDefault="0057776E" w:rsidP="0057776E">
      <w:pPr>
        <w:pStyle w:val="criterii"/>
        <w:shd w:val="clear" w:color="auto" w:fill="auto"/>
        <w:tabs>
          <w:tab w:val="left" w:pos="0"/>
        </w:tabs>
        <w:spacing w:before="0" w:after="0" w:line="360" w:lineRule="auto"/>
        <w:ind w:left="0" w:firstLine="0"/>
        <w:rPr>
          <w:rFonts w:ascii="Times New Roman" w:hAnsi="Times New Roman"/>
          <w:sz w:val="24"/>
        </w:rPr>
      </w:pPr>
      <w:r w:rsidRPr="007E0AE9">
        <w:rPr>
          <w:rFonts w:ascii="Times New Roman" w:hAnsi="Times New Roman"/>
          <w:sz w:val="24"/>
        </w:rPr>
        <w:t>C) Proiectul respectă legislaţia în domeniul asistenței sociale, a egalităţii de şanse, protecţiei mediului, eficienţei energetice şi achiziţiilor publice.</w:t>
      </w:r>
    </w:p>
    <w:p w14:paraId="70AF990C" w14:textId="77777777" w:rsidR="0057776E" w:rsidRPr="007E0AE9" w:rsidRDefault="0057776E" w:rsidP="0057776E">
      <w:pPr>
        <w:pStyle w:val="criterii"/>
        <w:shd w:val="clear" w:color="auto" w:fill="auto"/>
        <w:tabs>
          <w:tab w:val="left" w:pos="0"/>
        </w:tabs>
        <w:spacing w:before="0" w:after="0" w:line="360" w:lineRule="auto"/>
        <w:ind w:left="0" w:firstLine="0"/>
        <w:rPr>
          <w:rFonts w:ascii="Times New Roman" w:hAnsi="Times New Roman"/>
          <w:sz w:val="24"/>
        </w:rPr>
      </w:pPr>
      <w:r>
        <w:rPr>
          <w:rFonts w:ascii="Times New Roman" w:hAnsi="Times New Roman"/>
          <w:sz w:val="24"/>
        </w:rPr>
        <w:t xml:space="preserve">În plus, proiectul este în acord cu </w:t>
      </w:r>
      <w:r w:rsidRPr="00130E21">
        <w:rPr>
          <w:rFonts w:ascii="Times New Roman" w:hAnsi="Times New Roman"/>
          <w:sz w:val="24"/>
        </w:rPr>
        <w:t>Strategia națională pentru incluziunea socială și reducerea sărăciei pentru perioada 2022-2027, aprobată prin H.G. nr. 440/2022</w:t>
      </w:r>
      <w:r>
        <w:rPr>
          <w:rFonts w:ascii="Times New Roman" w:hAnsi="Times New Roman"/>
          <w:sz w:val="24"/>
        </w:rPr>
        <w:t xml:space="preserve"> și, în funcție de categoria/tipul de proiect, acesta va respecta și prevederile Strategiilor aprobate pentru protecția grupurilor vulnerabile ce face obiectul serviciului social.</w:t>
      </w:r>
    </w:p>
    <w:p w14:paraId="1B8F5C05" w14:textId="77777777" w:rsidR="0057776E" w:rsidRPr="007E0AE9" w:rsidRDefault="0057776E" w:rsidP="0057776E">
      <w:pPr>
        <w:pStyle w:val="criterii"/>
        <w:shd w:val="clear" w:color="auto" w:fill="auto"/>
        <w:spacing w:before="0" w:after="0" w:line="360" w:lineRule="auto"/>
        <w:ind w:left="0" w:firstLine="0"/>
        <w:rPr>
          <w:rFonts w:ascii="Times New Roman" w:hAnsi="Times New Roman"/>
          <w:sz w:val="24"/>
        </w:rPr>
      </w:pPr>
      <w:r w:rsidRPr="007E0AE9">
        <w:rPr>
          <w:rFonts w:ascii="Times New Roman" w:hAnsi="Times New Roman"/>
          <w:sz w:val="24"/>
        </w:rPr>
        <w:t>D) Durata de implementare a activităţilor proiectului (perioada cuprinsă între data semnării contractului de finanţare şi data finalizării ultimei activităţi prevăzute în cadrul proiectului) nu depăşeşte data de 15.12.202</w:t>
      </w:r>
      <w:r>
        <w:rPr>
          <w:rFonts w:ascii="Times New Roman" w:hAnsi="Times New Roman"/>
          <w:sz w:val="24"/>
        </w:rPr>
        <w:t>5</w:t>
      </w:r>
      <w:r w:rsidRPr="007E0AE9">
        <w:rPr>
          <w:rFonts w:ascii="Times New Roman" w:hAnsi="Times New Roman"/>
          <w:sz w:val="24"/>
        </w:rPr>
        <w:t>.</w:t>
      </w:r>
    </w:p>
    <w:p w14:paraId="65C9ECA1" w14:textId="77777777" w:rsidR="0057776E" w:rsidRPr="007E0AE9" w:rsidRDefault="0057776E" w:rsidP="0057776E">
      <w:pPr>
        <w:spacing w:line="360" w:lineRule="auto"/>
        <w:jc w:val="both"/>
        <w:rPr>
          <w:b/>
          <w:bCs/>
          <w:sz w:val="24"/>
          <w:lang w:val="ro-RO"/>
        </w:rPr>
      </w:pPr>
      <w:r w:rsidRPr="00235346">
        <w:rPr>
          <w:b/>
          <w:bCs/>
          <w:sz w:val="24"/>
          <w:szCs w:val="24"/>
          <w:lang w:val="ro-RO"/>
        </w:rPr>
        <w:t>E) S</w:t>
      </w:r>
      <w:r w:rsidRPr="007E0AE9">
        <w:rPr>
          <w:b/>
          <w:bCs/>
          <w:sz w:val="24"/>
          <w:lang w:val="ro-RO"/>
        </w:rPr>
        <w:t>olicitantul/ solicitantul şi fiecare dintre parteneri, după caz, nu desfăşoară activităţi economice în scopul obţinerii de venituri (infrastructura şi echipamentele care fac obiectul proiectului finanţat prin fonduri publice de la bugetul local al municipiului București nu pot fi utilizate în alt scop/ cu altă destinaţie decât cea principală).</w:t>
      </w:r>
    </w:p>
    <w:p w14:paraId="0E87BAE7" w14:textId="77777777" w:rsidR="0057776E" w:rsidRPr="007E0AE9" w:rsidRDefault="0057776E" w:rsidP="0057776E">
      <w:pPr>
        <w:spacing w:line="360" w:lineRule="auto"/>
        <w:jc w:val="both"/>
        <w:rPr>
          <w:b/>
          <w:sz w:val="24"/>
        </w:rPr>
      </w:pPr>
      <w:r w:rsidRPr="007E0AE9">
        <w:rPr>
          <w:b/>
          <w:bCs/>
          <w:sz w:val="24"/>
          <w:lang w:val="ro-RO"/>
        </w:rPr>
        <w:lastRenderedPageBreak/>
        <w:t>F) Proiectele sociale de interes public vor fi selecţionate pentru finanţare cu condiția ca acestea să se încadreze în categoriile descrise la punctul 1.2. din prezentul ghid.</w:t>
      </w:r>
    </w:p>
    <w:p w14:paraId="0819DE4D" w14:textId="77777777" w:rsidR="0057776E" w:rsidRPr="007E0AE9" w:rsidRDefault="0057776E" w:rsidP="0057776E">
      <w:pPr>
        <w:pStyle w:val="Normal1"/>
        <w:spacing w:before="0" w:after="0" w:line="360" w:lineRule="auto"/>
        <w:rPr>
          <w:rFonts w:ascii="Times New Roman" w:hAnsi="Times New Roman"/>
          <w:b/>
          <w:sz w:val="24"/>
        </w:rPr>
      </w:pPr>
    </w:p>
    <w:p w14:paraId="6371F428"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b/>
          <w:sz w:val="24"/>
        </w:rPr>
        <w:t>2.3 Modul de completare a unei cereri de finanţare</w:t>
      </w:r>
    </w:p>
    <w:p w14:paraId="25B0879D"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Cererea de finanţare va fi întocmită în conformitate cu formularul prevăzut în Anexa 1 la prezentul Ghid.</w:t>
      </w:r>
    </w:p>
    <w:p w14:paraId="004F46CA"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1. </w:t>
      </w:r>
      <w:r w:rsidRPr="007E0AE9">
        <w:rPr>
          <w:rFonts w:ascii="Times New Roman" w:hAnsi="Times New Roman"/>
          <w:b/>
          <w:sz w:val="24"/>
        </w:rPr>
        <w:t>Solicitant</w:t>
      </w:r>
      <w:r w:rsidRPr="007E0AE9">
        <w:rPr>
          <w:rFonts w:ascii="Times New Roman" w:hAnsi="Times New Roman"/>
          <w:sz w:val="24"/>
        </w:rPr>
        <w:t xml:space="preserve">:  se va preciza care este numele complet al aplicantului şi acronimul acestuia, dacă există. </w:t>
      </w:r>
    </w:p>
    <w:p w14:paraId="7C5B620F"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2. </w:t>
      </w:r>
      <w:r w:rsidRPr="007E0AE9">
        <w:rPr>
          <w:rFonts w:ascii="Times New Roman" w:hAnsi="Times New Roman"/>
          <w:b/>
          <w:sz w:val="24"/>
        </w:rPr>
        <w:t>Date bancare</w:t>
      </w:r>
      <w:r w:rsidRPr="007E0AE9">
        <w:rPr>
          <w:rFonts w:ascii="Times New Roman" w:hAnsi="Times New Roman"/>
          <w:sz w:val="24"/>
        </w:rPr>
        <w:t xml:space="preserve">: se va preciza denumirea completă a instituției bancare unde solicitantul are cont bancar deschis, număr de cont în format IBAN şi titular. </w:t>
      </w:r>
    </w:p>
    <w:p w14:paraId="58CDDFDF"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3. </w:t>
      </w:r>
      <w:r w:rsidRPr="007E0AE9">
        <w:rPr>
          <w:rFonts w:ascii="Times New Roman" w:hAnsi="Times New Roman"/>
          <w:b/>
          <w:sz w:val="24"/>
        </w:rPr>
        <w:t>Datele persoanei care are dreptul de a reprezenta solicitantul</w:t>
      </w:r>
      <w:r w:rsidRPr="007E0AE9">
        <w:rPr>
          <w:rFonts w:ascii="Times New Roman" w:hAnsi="Times New Roman"/>
          <w:sz w:val="24"/>
        </w:rPr>
        <w:t xml:space="preserve">: se va preciza numele complet al persoanei care reprezintă solicitantul, funcția acestuia,  telefon, e-mail, semnătură. </w:t>
      </w:r>
    </w:p>
    <w:p w14:paraId="6D1250FD"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4. </w:t>
      </w:r>
      <w:r w:rsidRPr="007E0AE9">
        <w:rPr>
          <w:rFonts w:ascii="Times New Roman" w:hAnsi="Times New Roman"/>
          <w:b/>
          <w:sz w:val="24"/>
        </w:rPr>
        <w:t>Responsabilul de proiect</w:t>
      </w:r>
      <w:r w:rsidRPr="007E0AE9">
        <w:rPr>
          <w:rFonts w:ascii="Times New Roman" w:hAnsi="Times New Roman"/>
          <w:sz w:val="24"/>
        </w:rPr>
        <w:t xml:space="preserve">: dacă este diferit de persoana de la punctul 3. </w:t>
      </w:r>
    </w:p>
    <w:p w14:paraId="72B9F816"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5. </w:t>
      </w:r>
      <w:r w:rsidRPr="007E0AE9">
        <w:rPr>
          <w:rFonts w:ascii="Times New Roman" w:hAnsi="Times New Roman"/>
          <w:b/>
          <w:sz w:val="24"/>
        </w:rPr>
        <w:t xml:space="preserve">Descrierea activităţii: </w:t>
      </w:r>
      <w:r w:rsidRPr="007E0AE9">
        <w:rPr>
          <w:rFonts w:ascii="Times New Roman" w:hAnsi="Times New Roman"/>
          <w:sz w:val="24"/>
        </w:rPr>
        <w:t xml:space="preserve">descrierea resurselor utilizate şi a obiectivelor solicitantului; descrierea experienţei în scrierea şi managementul proiectelor. </w:t>
      </w:r>
    </w:p>
    <w:p w14:paraId="636F5FB2"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6. </w:t>
      </w:r>
      <w:r w:rsidRPr="007E0AE9">
        <w:rPr>
          <w:rFonts w:ascii="Times New Roman" w:hAnsi="Times New Roman"/>
          <w:b/>
          <w:sz w:val="24"/>
        </w:rPr>
        <w:t>Titulul proiectului</w:t>
      </w:r>
      <w:r w:rsidRPr="007E0AE9">
        <w:rPr>
          <w:rFonts w:ascii="Times New Roman" w:hAnsi="Times New Roman"/>
          <w:sz w:val="24"/>
        </w:rPr>
        <w:t xml:space="preserve">: clar, concis, descriptiv, maxim 10 cuvinte. </w:t>
      </w:r>
    </w:p>
    <w:p w14:paraId="42B72BAC"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7. </w:t>
      </w:r>
      <w:r w:rsidRPr="007E0AE9">
        <w:rPr>
          <w:rFonts w:ascii="Times New Roman" w:hAnsi="Times New Roman"/>
          <w:b/>
          <w:sz w:val="24"/>
        </w:rPr>
        <w:t>Locul de derulare al proiectului</w:t>
      </w:r>
      <w:r w:rsidRPr="007E0AE9">
        <w:rPr>
          <w:rFonts w:ascii="Times New Roman" w:hAnsi="Times New Roman"/>
          <w:sz w:val="24"/>
        </w:rPr>
        <w:t xml:space="preserve">: se va menţiona locul desfaşurării proiectului. </w:t>
      </w:r>
    </w:p>
    <w:p w14:paraId="08133091"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8. </w:t>
      </w:r>
      <w:r w:rsidRPr="007E0AE9">
        <w:rPr>
          <w:rFonts w:ascii="Times New Roman" w:hAnsi="Times New Roman"/>
          <w:b/>
          <w:sz w:val="24"/>
        </w:rPr>
        <w:t xml:space="preserve">Durata proiectului: </w:t>
      </w:r>
      <w:r w:rsidRPr="007E0AE9">
        <w:rPr>
          <w:rFonts w:ascii="Times New Roman" w:hAnsi="Times New Roman"/>
          <w:sz w:val="24"/>
        </w:rPr>
        <w:t>Durata de implementare a activităţilor proiectului (perioada cuprinsă între data semnării contractului de finanţare şi data finalizării ultimei activităţi prevăzute în cadrul proiectului) nu depăşeşte data de 15.12.202</w:t>
      </w:r>
      <w:r>
        <w:rPr>
          <w:rFonts w:ascii="Times New Roman" w:hAnsi="Times New Roman"/>
          <w:sz w:val="24"/>
        </w:rPr>
        <w:t>5</w:t>
      </w:r>
      <w:r w:rsidRPr="007E0AE9">
        <w:rPr>
          <w:rFonts w:ascii="Times New Roman" w:hAnsi="Times New Roman"/>
          <w:sz w:val="24"/>
        </w:rPr>
        <w:t>.</w:t>
      </w:r>
    </w:p>
    <w:p w14:paraId="633ADE4D"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9. </w:t>
      </w:r>
      <w:r w:rsidRPr="007E0AE9">
        <w:rPr>
          <w:rFonts w:ascii="Times New Roman" w:hAnsi="Times New Roman"/>
          <w:b/>
          <w:sz w:val="24"/>
        </w:rPr>
        <w:t>Rezumatul proiectului</w:t>
      </w:r>
      <w:r w:rsidRPr="007E0AE9">
        <w:rPr>
          <w:rFonts w:ascii="Times New Roman" w:hAnsi="Times New Roman"/>
          <w:sz w:val="24"/>
        </w:rPr>
        <w:t>: se menţionează scopul proiectului, activităţile principale, locul de desfăşurare, durata, grupul ţintă. Scopul şi obiectivele proiectului: Scopul este un element cheie care formulează o idee clară şi concisă a problemei, el trebuie sa fie scurt, concis şi unic.</w:t>
      </w:r>
      <w:r w:rsidRPr="007E0AE9">
        <w:rPr>
          <w:rFonts w:ascii="Times New Roman" w:hAnsi="Times New Roman"/>
          <w:sz w:val="24"/>
        </w:rPr>
        <w:tab/>
      </w:r>
    </w:p>
    <w:p w14:paraId="646F0F94"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Obiectivele se referă la activităţile specificate în cerere. E necesar să se identifice toate obiectivele legate de scopul propus şi metodele/ activităţile folosite pentru a atinge scopul. Luaţi în considerare mărimea unei probleme şi referiţi-vă la rezultatul activităţilor propuse când pregătiţi un obiectiv. Cifrele folosite trebuie sa fie verificabile.</w:t>
      </w:r>
      <w:r w:rsidRPr="007E0AE9">
        <w:rPr>
          <w:rFonts w:ascii="Times New Roman" w:hAnsi="Times New Roman"/>
          <w:sz w:val="24"/>
        </w:rPr>
        <w:tab/>
      </w:r>
    </w:p>
    <w:p w14:paraId="13B59847"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10. </w:t>
      </w:r>
      <w:r w:rsidRPr="007E0AE9">
        <w:rPr>
          <w:rFonts w:ascii="Times New Roman" w:hAnsi="Times New Roman"/>
          <w:b/>
          <w:sz w:val="24"/>
        </w:rPr>
        <w:t>Justificare proiectului</w:t>
      </w:r>
      <w:r w:rsidRPr="007E0AE9">
        <w:rPr>
          <w:rFonts w:ascii="Times New Roman" w:hAnsi="Times New Roman"/>
          <w:sz w:val="24"/>
        </w:rPr>
        <w:t xml:space="preserve"> (maxim o pagină): în acest capitol se descrie situaţia actuală într-un anumit loc, precum şi strategia prin care se va ajunge de la această situaţie actuală nesatisfăcătoare la situaţia dorită. Pentru aceasta se enunţă şi se justifică problema abordată: </w:t>
      </w:r>
    </w:p>
    <w:p w14:paraId="389FAAC5"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w:t>
      </w:r>
      <w:r w:rsidRPr="007E0AE9">
        <w:rPr>
          <w:rFonts w:ascii="Times New Roman" w:hAnsi="Times New Roman"/>
          <w:sz w:val="24"/>
        </w:rPr>
        <w:tab/>
        <w:t>care este problema de rezolvat (necesitatea)</w:t>
      </w:r>
    </w:p>
    <w:p w14:paraId="60670C46"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w:t>
      </w:r>
      <w:r w:rsidRPr="007E0AE9">
        <w:rPr>
          <w:rFonts w:ascii="Times New Roman" w:hAnsi="Times New Roman"/>
          <w:sz w:val="24"/>
        </w:rPr>
        <w:tab/>
        <w:t>cine o are (grup ţintă)</w:t>
      </w:r>
    </w:p>
    <w:p w14:paraId="6C4EC8EC"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lastRenderedPageBreak/>
        <w:t>-</w:t>
      </w:r>
      <w:r w:rsidRPr="007E0AE9">
        <w:rPr>
          <w:rFonts w:ascii="Times New Roman" w:hAnsi="Times New Roman"/>
          <w:sz w:val="24"/>
        </w:rPr>
        <w:tab/>
        <w:t>unde şi când există (permanentă sau periodică)</w:t>
      </w:r>
    </w:p>
    <w:p w14:paraId="257EEA5D"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w:t>
      </w:r>
      <w:r w:rsidRPr="007E0AE9">
        <w:rPr>
          <w:rFonts w:ascii="Times New Roman" w:hAnsi="Times New Roman"/>
          <w:sz w:val="24"/>
        </w:rPr>
        <w:tab/>
        <w:t xml:space="preserve">cauze ale problemei </w:t>
      </w:r>
    </w:p>
    <w:p w14:paraId="10F1C988"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w:t>
      </w:r>
      <w:r w:rsidRPr="007E0AE9">
        <w:rPr>
          <w:rFonts w:ascii="Times New Roman" w:hAnsi="Times New Roman"/>
          <w:sz w:val="24"/>
        </w:rPr>
        <w:tab/>
        <w:t xml:space="preserve">consecinţele nerezolvării </w:t>
      </w:r>
    </w:p>
    <w:p w14:paraId="26CD0E6B"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w:t>
      </w:r>
      <w:r w:rsidRPr="007E0AE9">
        <w:rPr>
          <w:rFonts w:ascii="Times New Roman" w:hAnsi="Times New Roman"/>
          <w:sz w:val="24"/>
        </w:rPr>
        <w:tab/>
        <w:t>de ce aplicantul este capabil să o rezolve (succese anterioare, resurse, atuuri) cum o va rezolva.</w:t>
      </w:r>
    </w:p>
    <w:p w14:paraId="23AEF890" w14:textId="77777777" w:rsidR="0057776E" w:rsidRPr="007E0AE9" w:rsidRDefault="0057776E" w:rsidP="0057776E">
      <w:pPr>
        <w:pStyle w:val="Normal1"/>
        <w:spacing w:before="0" w:after="0" w:line="360" w:lineRule="auto"/>
        <w:rPr>
          <w:rFonts w:ascii="Times New Roman" w:hAnsi="Times New Roman"/>
          <w:b/>
          <w:sz w:val="24"/>
        </w:rPr>
      </w:pPr>
      <w:r w:rsidRPr="007E0AE9">
        <w:rPr>
          <w:rFonts w:ascii="Times New Roman" w:hAnsi="Times New Roman"/>
          <w:sz w:val="24"/>
        </w:rPr>
        <w:t xml:space="preserve">Pentru sprijinirea afirmaţiilor se prezină date concrete, uşor verificabile: studii, analize statistice, cercetări în domeniu, chestionare, articole de presa, aprecieri ale unor experţi. </w:t>
      </w:r>
    </w:p>
    <w:p w14:paraId="0A82700D"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bCs/>
          <w:sz w:val="24"/>
        </w:rPr>
        <w:t>11.</w:t>
      </w:r>
      <w:r w:rsidRPr="007E0AE9">
        <w:rPr>
          <w:rFonts w:ascii="Times New Roman" w:hAnsi="Times New Roman"/>
          <w:b/>
          <w:sz w:val="24"/>
        </w:rPr>
        <w:t xml:space="preserve"> Rezultate scontate</w:t>
      </w:r>
      <w:r w:rsidRPr="007E0AE9">
        <w:rPr>
          <w:rFonts w:ascii="Times New Roman" w:hAnsi="Times New Roman"/>
          <w:sz w:val="24"/>
        </w:rPr>
        <w:t xml:space="preserve"> – cantitative şi calitative, impact: rezultatele cantitative sunt considerate orice serviciu, produs, informaţie ce rezultă din desfăşurarea proiectului. </w:t>
      </w:r>
    </w:p>
    <w:p w14:paraId="49115DFE"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Rezultatele calitative sunt considerate schimbările (atât pozitive cât şi negative) care pot apărea atât în timpul proiectului cât şi la finalul acestuia asupra grupului ţintă şi a beneficiarilor. Impactul reprezintă orice modificare directă sau indirectă asupra grupului ţintă ca urmare a implementării proiectului.                                                                    </w:t>
      </w:r>
    </w:p>
    <w:p w14:paraId="3A4FA6C0"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12. </w:t>
      </w:r>
      <w:r w:rsidRPr="007E0AE9">
        <w:rPr>
          <w:rFonts w:ascii="Times New Roman" w:hAnsi="Times New Roman"/>
          <w:b/>
          <w:sz w:val="24"/>
        </w:rPr>
        <w:t>Echipa proiectului</w:t>
      </w:r>
      <w:r w:rsidRPr="007E0AE9">
        <w:rPr>
          <w:rFonts w:ascii="Times New Roman" w:hAnsi="Times New Roman"/>
          <w:sz w:val="24"/>
        </w:rPr>
        <w:t xml:space="preserve">: se menţionează numele persoanelor şi rolul acestora în proiect. </w:t>
      </w:r>
    </w:p>
    <w:p w14:paraId="1CBCE68C"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13. </w:t>
      </w:r>
      <w:r w:rsidRPr="007E0AE9">
        <w:rPr>
          <w:rFonts w:ascii="Times New Roman" w:hAnsi="Times New Roman"/>
          <w:b/>
          <w:sz w:val="24"/>
        </w:rPr>
        <w:t>Partenerul (-ii) proiectului</w:t>
      </w:r>
      <w:r w:rsidRPr="007E0AE9">
        <w:rPr>
          <w:rFonts w:ascii="Times New Roman" w:hAnsi="Times New Roman"/>
          <w:sz w:val="24"/>
        </w:rPr>
        <w:t xml:space="preserve">:  se vor completa coordonatele acestui/ acestora (adresă, telefon, etc.), scurtă descriere a activităţilor derulate în proiect. </w:t>
      </w:r>
    </w:p>
    <w:p w14:paraId="15E557B0"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Sunt eligibili ca parteneri persoane juridice care pot oferi transfer de experienţă, resurse umane, sprijin financiar sau material pentru realizarea proiectului. Partenerul trebuie sa fie implicat direct în realizarea şi implementarea proiectului. Rolul şi responsabilităţile partenerului în proiect trebuie menţionate. </w:t>
      </w:r>
    </w:p>
    <w:p w14:paraId="1A61B1B6" w14:textId="77777777" w:rsidR="0057776E" w:rsidRPr="007E0AE9" w:rsidRDefault="0057776E" w:rsidP="0057776E">
      <w:pPr>
        <w:pStyle w:val="Normal1"/>
        <w:spacing w:before="0" w:after="0" w:line="360" w:lineRule="auto"/>
        <w:rPr>
          <w:rFonts w:ascii="Times New Roman" w:hAnsi="Times New Roman"/>
          <w:b/>
          <w:sz w:val="24"/>
        </w:rPr>
      </w:pPr>
      <w:r w:rsidRPr="007E0AE9">
        <w:rPr>
          <w:rFonts w:ascii="Times New Roman" w:hAnsi="Times New Roman"/>
          <w:sz w:val="24"/>
        </w:rPr>
        <w:t xml:space="preserve">14. </w:t>
      </w:r>
      <w:r w:rsidRPr="007E0AE9">
        <w:rPr>
          <w:rFonts w:ascii="Times New Roman" w:hAnsi="Times New Roman"/>
          <w:b/>
          <w:sz w:val="24"/>
        </w:rPr>
        <w:t>Ordinea de prioritate</w:t>
      </w:r>
      <w:r w:rsidRPr="007E0AE9">
        <w:rPr>
          <w:rFonts w:ascii="Times New Roman" w:hAnsi="Times New Roman"/>
          <w:sz w:val="24"/>
        </w:rPr>
        <w:t xml:space="preserve">: în cazul în care aţi aplicat pentru mai multe proiecte vă rugăm sa precizaţi ordinea importanţei lor pentru dumneavaostră, luând în considerare procedura de aplicare. </w:t>
      </w:r>
    </w:p>
    <w:p w14:paraId="30EB647E"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bCs/>
          <w:sz w:val="24"/>
        </w:rPr>
        <w:t>15.</w:t>
      </w:r>
      <w:r w:rsidRPr="007E0AE9">
        <w:rPr>
          <w:rFonts w:ascii="Times New Roman" w:hAnsi="Times New Roman"/>
          <w:b/>
          <w:sz w:val="24"/>
        </w:rPr>
        <w:t xml:space="preserve"> Bugetul proiectului</w:t>
      </w:r>
      <w:r w:rsidRPr="007E0AE9">
        <w:rPr>
          <w:rFonts w:ascii="Times New Roman" w:hAnsi="Times New Roman"/>
          <w:sz w:val="24"/>
        </w:rPr>
        <w:t xml:space="preserve">: aplicantul va întocmi un buget financiar şi un buget narativ. </w:t>
      </w:r>
    </w:p>
    <w:p w14:paraId="517AF34A"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Bugetul financiar se va întocmi conform Anexei 5 din  Ghid. Contribuţia beneficiarului se poate realiza din cotizaţii ale membrilor, donatori, finanţatori, sponsori, taxe, venituri realizate din activităţi economice, etc.</w:t>
      </w:r>
      <w:r w:rsidRPr="007E0AE9">
        <w:rPr>
          <w:rFonts w:ascii="Times New Roman" w:hAnsi="Times New Roman"/>
          <w:sz w:val="24"/>
        </w:rPr>
        <w:tab/>
      </w:r>
      <w:r w:rsidRPr="007E0AE9">
        <w:rPr>
          <w:rFonts w:ascii="Times New Roman" w:hAnsi="Times New Roman"/>
          <w:sz w:val="24"/>
        </w:rPr>
        <w:tab/>
      </w:r>
      <w:r w:rsidRPr="007E0AE9">
        <w:rPr>
          <w:rFonts w:ascii="Times New Roman" w:hAnsi="Times New Roman"/>
          <w:sz w:val="24"/>
        </w:rPr>
        <w:tab/>
      </w:r>
    </w:p>
    <w:p w14:paraId="74D43C97"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Bugetul narativ: se va explica necesitatea cheltuielilor pe categorii, precum şi premizele de la care s-a pornit în estimarea cheltuielilor.</w:t>
      </w:r>
    </w:p>
    <w:p w14:paraId="0D255D7A" w14:textId="77777777" w:rsidR="0057776E" w:rsidRPr="007E0AE9" w:rsidRDefault="0057776E" w:rsidP="0057776E">
      <w:pPr>
        <w:numPr>
          <w:ilvl w:val="0"/>
          <w:numId w:val="10"/>
        </w:numPr>
        <w:suppressAutoHyphens/>
        <w:spacing w:line="360" w:lineRule="auto"/>
        <w:ind w:left="0" w:firstLine="0"/>
        <w:jc w:val="center"/>
        <w:rPr>
          <w:b/>
          <w:bCs/>
          <w:sz w:val="24"/>
          <w:szCs w:val="24"/>
        </w:rPr>
      </w:pPr>
    </w:p>
    <w:p w14:paraId="6D7FC518" w14:textId="77777777" w:rsidR="0057776E" w:rsidRDefault="0057776E" w:rsidP="0057776E">
      <w:pPr>
        <w:numPr>
          <w:ilvl w:val="0"/>
          <w:numId w:val="10"/>
        </w:numPr>
        <w:suppressAutoHyphens/>
        <w:spacing w:line="360" w:lineRule="auto"/>
        <w:ind w:left="0" w:firstLine="0"/>
        <w:jc w:val="center"/>
        <w:rPr>
          <w:b/>
          <w:bCs/>
          <w:sz w:val="24"/>
          <w:szCs w:val="24"/>
        </w:rPr>
      </w:pPr>
      <w:r w:rsidRPr="007E0AE9">
        <w:rPr>
          <w:b/>
          <w:bCs/>
          <w:sz w:val="24"/>
          <w:szCs w:val="24"/>
          <w:lang w:val="ro-RO"/>
        </w:rPr>
        <w:t xml:space="preserve">Secţiunea III. </w:t>
      </w:r>
      <w:r w:rsidRPr="007E0AE9">
        <w:rPr>
          <w:b/>
          <w:bCs/>
          <w:sz w:val="24"/>
          <w:szCs w:val="24"/>
        </w:rPr>
        <w:t>ETAPELE PROCESULUI DE SELECȚIE</w:t>
      </w:r>
    </w:p>
    <w:p w14:paraId="59B91743" w14:textId="77777777" w:rsidR="0057776E" w:rsidRPr="007E0AE9" w:rsidRDefault="0057776E" w:rsidP="0057776E">
      <w:pPr>
        <w:numPr>
          <w:ilvl w:val="0"/>
          <w:numId w:val="10"/>
        </w:numPr>
        <w:suppressAutoHyphens/>
        <w:spacing w:line="360" w:lineRule="auto"/>
        <w:ind w:left="0" w:firstLine="0"/>
        <w:jc w:val="center"/>
        <w:rPr>
          <w:b/>
          <w:bCs/>
          <w:sz w:val="24"/>
          <w:szCs w:val="24"/>
        </w:rPr>
      </w:pPr>
    </w:p>
    <w:p w14:paraId="2CBE54C2" w14:textId="77777777" w:rsidR="0057776E" w:rsidRPr="007E0AE9" w:rsidRDefault="0057776E" w:rsidP="0057776E">
      <w:pPr>
        <w:pStyle w:val="Heading2"/>
        <w:keepLines/>
        <w:numPr>
          <w:ilvl w:val="1"/>
          <w:numId w:val="10"/>
        </w:numPr>
        <w:suppressAutoHyphens/>
        <w:spacing w:before="0" w:after="0" w:line="360" w:lineRule="auto"/>
        <w:ind w:left="0" w:firstLine="0"/>
        <w:jc w:val="both"/>
        <w:rPr>
          <w:rFonts w:ascii="Times New Roman" w:hAnsi="Times New Roman"/>
          <w:sz w:val="24"/>
          <w:szCs w:val="24"/>
        </w:rPr>
      </w:pPr>
      <w:r w:rsidRPr="007E0AE9">
        <w:rPr>
          <w:rFonts w:ascii="Times New Roman" w:hAnsi="Times New Roman"/>
          <w:sz w:val="24"/>
          <w:szCs w:val="24"/>
        </w:rPr>
        <w:t>3.1. Criterii de selecţie</w:t>
      </w:r>
    </w:p>
    <w:p w14:paraId="1CC67424" w14:textId="77777777" w:rsidR="0057776E" w:rsidRPr="007E0AE9" w:rsidRDefault="0057776E" w:rsidP="0057776E">
      <w:pPr>
        <w:spacing w:line="360" w:lineRule="auto"/>
        <w:jc w:val="both"/>
        <w:rPr>
          <w:sz w:val="24"/>
          <w:szCs w:val="24"/>
        </w:rPr>
      </w:pPr>
      <w:r w:rsidRPr="007E0AE9">
        <w:rPr>
          <w:sz w:val="24"/>
          <w:szCs w:val="24"/>
        </w:rPr>
        <w:t xml:space="preserve">Atribuirea contractelor de finanţare nerambursabilă se face exclusiv pe baza selecţiei publice de proiecte, procedură care permite atribuirea unui contract de finanţare nerambursabilă din fonduri </w:t>
      </w:r>
      <w:r w:rsidRPr="007E0AE9">
        <w:rPr>
          <w:sz w:val="24"/>
          <w:szCs w:val="24"/>
        </w:rPr>
        <w:lastRenderedPageBreak/>
        <w:t>publice, prin selectarea acestuia de către o comisie, cu respectarea condițiilor instituite prin prezentul Ghid.</w:t>
      </w:r>
    </w:p>
    <w:p w14:paraId="04623E82" w14:textId="77777777" w:rsidR="0057776E" w:rsidRPr="007E0AE9" w:rsidRDefault="0057776E" w:rsidP="0057776E">
      <w:pPr>
        <w:pStyle w:val="Normal1"/>
        <w:spacing w:before="0" w:after="0" w:line="360" w:lineRule="auto"/>
        <w:rPr>
          <w:rFonts w:ascii="Times New Roman" w:hAnsi="Times New Roman"/>
          <w:sz w:val="24"/>
          <w:u w:val="single"/>
        </w:rPr>
      </w:pPr>
      <w:r w:rsidRPr="007E0AE9">
        <w:rPr>
          <w:rFonts w:ascii="Times New Roman" w:hAnsi="Times New Roman"/>
          <w:sz w:val="24"/>
          <w:u w:val="single"/>
        </w:rPr>
        <w:t>Documentaţia de solicitare a finanţării, redactată în limba română, se va depune în două exemplare (original şi copie) precum şi în format electronic (pe suport fizic) la sediul DGASMB, în plic sigilat.</w:t>
      </w:r>
    </w:p>
    <w:p w14:paraId="4804A1E5"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Propunerea de proiect are caracter ferm şi obligatoriu din punct de vedere al conţinutului şi trebuie să fie semnată, pe propria răspundere, de către solicitant sau de către o persoană împuternicită legal de acesta. </w:t>
      </w:r>
    </w:p>
    <w:p w14:paraId="74C3AF85"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Bugetul proiectului va fi prezentat exclusiv în lei şi va rămâne ferm pe toată durata de îndeplinire a contractului de finanţare nerambursabilă. Suma decontată nu poate fi mai mare decât suma aprobată în cererea de finanțare.</w:t>
      </w:r>
    </w:p>
    <w:p w14:paraId="12317FA6"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Numărul de participanți la procedura de selecție de proiecte nu este limitat. </w:t>
      </w:r>
    </w:p>
    <w:p w14:paraId="0FFAC060"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În cazul în care există un singur participant, DGASMB va repeta procedura de selecție de proiecte. </w:t>
      </w:r>
    </w:p>
    <w:p w14:paraId="21B2D7C7"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În situația în care, în urma repetării procedurii de selecție de proiecte, numai un singur participant a depus propunerea de proiect, DGASMB are dreptul de a atribui contractul de finanțare nerambursabilă acestuia, în condițiile legii. </w:t>
      </w:r>
    </w:p>
    <w:p w14:paraId="650CA9E8" w14:textId="77777777" w:rsidR="0057776E"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 xml:space="preserve">Nu este permisă depunerea propunerilor de proiect după data limită stabilită de către autoritatea publică și comunicată prin anunțul de participare. </w:t>
      </w:r>
    </w:p>
    <w:p w14:paraId="31DF2776" w14:textId="77777777" w:rsidR="0057776E" w:rsidRPr="007E0AE9" w:rsidRDefault="0057776E" w:rsidP="0057776E">
      <w:pPr>
        <w:pStyle w:val="Normal1"/>
        <w:spacing w:before="0" w:after="0" w:line="360" w:lineRule="auto"/>
        <w:rPr>
          <w:rFonts w:ascii="Times New Roman" w:hAnsi="Times New Roman"/>
          <w:b/>
          <w:sz w:val="24"/>
        </w:rPr>
      </w:pPr>
    </w:p>
    <w:p w14:paraId="58F9AF36" w14:textId="77777777" w:rsidR="0057776E" w:rsidRDefault="0057776E" w:rsidP="0057776E">
      <w:pPr>
        <w:pStyle w:val="Normal1"/>
        <w:spacing w:before="0" w:after="0" w:line="360" w:lineRule="auto"/>
        <w:rPr>
          <w:rFonts w:ascii="Times New Roman" w:hAnsi="Times New Roman"/>
          <w:b/>
          <w:sz w:val="24"/>
        </w:rPr>
      </w:pPr>
      <w:r w:rsidRPr="007E0AE9">
        <w:rPr>
          <w:rFonts w:ascii="Times New Roman" w:hAnsi="Times New Roman"/>
          <w:b/>
          <w:sz w:val="24"/>
        </w:rPr>
        <w:t>3.2. Documentaţia solicitanţilor va conţine următoarele acte:</w:t>
      </w:r>
    </w:p>
    <w:p w14:paraId="7DC3802F" w14:textId="77777777" w:rsidR="0057776E" w:rsidRPr="007E0AE9" w:rsidRDefault="0057776E" w:rsidP="0057776E">
      <w:pPr>
        <w:pStyle w:val="Normal1"/>
        <w:spacing w:before="0" w:after="0" w:line="360" w:lineRule="auto"/>
        <w:rPr>
          <w:rFonts w:ascii="Times New Roman" w:hAnsi="Times New Roman"/>
          <w:sz w:val="24"/>
        </w:rPr>
      </w:pPr>
    </w:p>
    <w:p w14:paraId="5019758C"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a)</w:t>
      </w:r>
      <w:r w:rsidRPr="007E0AE9">
        <w:rPr>
          <w:rFonts w:ascii="Times New Roman" w:hAnsi="Times New Roman"/>
          <w:sz w:val="24"/>
        </w:rPr>
        <w:tab/>
        <w:t>formularul de solicitare a finanţării, conform Anexei 1;</w:t>
      </w:r>
    </w:p>
    <w:p w14:paraId="7BBF5A0A"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b)</w:t>
      </w:r>
      <w:r w:rsidRPr="007E0AE9">
        <w:rPr>
          <w:rFonts w:ascii="Times New Roman" w:hAnsi="Times New Roman"/>
          <w:sz w:val="24"/>
        </w:rPr>
        <w:tab/>
        <w:t>declaraţia pe proprie răspundere a beneficiarului, conform Anexa 2;</w:t>
      </w:r>
    </w:p>
    <w:p w14:paraId="76EE3E32"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c)</w:t>
      </w:r>
      <w:r w:rsidRPr="007E0AE9">
        <w:rPr>
          <w:rFonts w:ascii="Times New Roman" w:hAnsi="Times New Roman"/>
          <w:sz w:val="24"/>
        </w:rPr>
        <w:tab/>
        <w:t xml:space="preserve">declarația de imparțialitate a beneficiarului, conform Anexei 3 a Ghidului; </w:t>
      </w:r>
    </w:p>
    <w:p w14:paraId="2CD4FB14"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d)</w:t>
      </w:r>
      <w:r w:rsidRPr="007E0AE9">
        <w:rPr>
          <w:rFonts w:ascii="Times New Roman" w:hAnsi="Times New Roman"/>
          <w:sz w:val="24"/>
        </w:rPr>
        <w:tab/>
        <w:t>CV-urile echipei de proiect, în format Europass, Anexa 4 a Ghidului;</w:t>
      </w:r>
    </w:p>
    <w:p w14:paraId="01B0EBF0"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e)</w:t>
      </w:r>
      <w:r w:rsidRPr="007E0AE9">
        <w:rPr>
          <w:rFonts w:ascii="Times New Roman" w:hAnsi="Times New Roman"/>
          <w:sz w:val="24"/>
        </w:rPr>
        <w:tab/>
        <w:t>bugetul de venituri şi cheltuieli al programului/proiectului, conform Anexei 5;</w:t>
      </w:r>
    </w:p>
    <w:p w14:paraId="7B57F61B"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f)</w:t>
      </w:r>
      <w:r w:rsidRPr="007E0AE9">
        <w:rPr>
          <w:rFonts w:ascii="Times New Roman" w:hAnsi="Times New Roman"/>
          <w:sz w:val="24"/>
        </w:rPr>
        <w:tab/>
        <w:t>buget narativ - buget prin care vor fi fundamentate toate categoriile de cheltuieli prevăzute în Anexa 5 și care sunt încadrate conform prevederilor Anexei 6;</w:t>
      </w:r>
    </w:p>
    <w:p w14:paraId="7889522F"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g)</w:t>
      </w:r>
      <w:r w:rsidRPr="007E0AE9">
        <w:rPr>
          <w:rFonts w:ascii="Times New Roman" w:hAnsi="Times New Roman"/>
          <w:sz w:val="24"/>
        </w:rPr>
        <w:tab/>
        <w:t xml:space="preserve">declaraţia pe proprie răspundere, semnată de reprezentanții legali, prin care se angajează că până la data semnării contractului de finanțare nerambursabilă va prezenta documentele (dovezile) existenței surselor de finanțare proprii, care să ateste contribuția de cel puțin 10% din valoarea totală a finanțării, prin prezentarea unor documente cum ar fi: scrisori de intenție din partea terților, contracte de </w:t>
      </w:r>
      <w:r w:rsidRPr="007E0AE9">
        <w:rPr>
          <w:rFonts w:ascii="Times New Roman" w:hAnsi="Times New Roman"/>
          <w:sz w:val="24"/>
        </w:rPr>
        <w:lastRenderedPageBreak/>
        <w:t>sponsorizare, bugetul de venituri și cheltuieli al solicitantului, document financiar emis de către o instituțsie bancară, alte forme de sprijin financiar  ferm din partea unor terți. (Anexa 7);</w:t>
      </w:r>
    </w:p>
    <w:p w14:paraId="4722C6E4"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h)</w:t>
      </w:r>
      <w:r w:rsidRPr="007E0AE9">
        <w:rPr>
          <w:rFonts w:ascii="Times New Roman" w:hAnsi="Times New Roman"/>
          <w:sz w:val="24"/>
        </w:rPr>
        <w:tab/>
        <w:t>declarație de parteneriat, Anexa 8 a ghidului, dacă este cazul.</w:t>
      </w:r>
    </w:p>
    <w:p w14:paraId="1C34EF5F"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i)</w:t>
      </w:r>
      <w:r w:rsidRPr="007E0AE9">
        <w:rPr>
          <w:rFonts w:ascii="Times New Roman" w:hAnsi="Times New Roman"/>
          <w:sz w:val="24"/>
        </w:rPr>
        <w:tab/>
        <w:t>actul constitutiv, statutul și certificatul de înregistrare fiscală, actele doveditoare ale sediului organizației solicitante și actele adiționale, după caz;</w:t>
      </w:r>
    </w:p>
    <w:p w14:paraId="35CFE17C"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j)</w:t>
      </w:r>
      <w:r w:rsidRPr="007E0AE9">
        <w:rPr>
          <w:rFonts w:ascii="Times New Roman" w:hAnsi="Times New Roman"/>
          <w:sz w:val="24"/>
        </w:rPr>
        <w:tab/>
        <w:t xml:space="preserve">dovada dreptului de a acorda servicii sociale, respectiv certificat de acreditare, licență de funcționare și alte documente care dovedesc dreptul organizației de a acorda servicii sociale; </w:t>
      </w:r>
    </w:p>
    <w:p w14:paraId="030A20F3"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k)</w:t>
      </w:r>
      <w:r w:rsidRPr="007E0AE9">
        <w:rPr>
          <w:rFonts w:ascii="Times New Roman" w:hAnsi="Times New Roman"/>
          <w:sz w:val="24"/>
        </w:rPr>
        <w:tab/>
        <w:t>extras de cont emis de către o instituţie bancară prin care să se confirme numărul de cont al solicitantului, menţionat în cererea de finanţare;</w:t>
      </w:r>
    </w:p>
    <w:p w14:paraId="369EC805"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l)</w:t>
      </w:r>
      <w:r w:rsidRPr="007E0AE9">
        <w:rPr>
          <w:rFonts w:ascii="Times New Roman" w:hAnsi="Times New Roman"/>
          <w:sz w:val="24"/>
        </w:rPr>
        <w:tab/>
        <w:t>certificat fiscal emis de Serviciul Impozite și Taxe din cadrul Primăriei de Sector din care să rezulte că solicitantul nu are datorii la bugetul local;</w:t>
      </w:r>
    </w:p>
    <w:p w14:paraId="046C3513"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m)</w:t>
      </w:r>
      <w:r w:rsidRPr="007E0AE9">
        <w:rPr>
          <w:rFonts w:ascii="Times New Roman" w:hAnsi="Times New Roman"/>
          <w:sz w:val="24"/>
        </w:rPr>
        <w:tab/>
        <w:t>situaţiile financiare anuale la data de 31 decembrie a anului precedent, înregistrate la administraţia finanţelor publice; în cazul în care acestea nu sunt finalizate, se vor depune situaţiile aferente exerciţiului financiar anterior;</w:t>
      </w:r>
    </w:p>
    <w:p w14:paraId="463CC86F"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n)</w:t>
      </w:r>
      <w:r w:rsidRPr="007E0AE9">
        <w:rPr>
          <w:rFonts w:ascii="Times New Roman" w:hAnsi="Times New Roman"/>
          <w:sz w:val="24"/>
        </w:rPr>
        <w:tab/>
        <w:t>documente privind colaborarea sau parteneriatul cu alte autorităţi publice sau cu organizaţii guvernamentale şi neguvernamentale, dacă este cazul;</w:t>
      </w:r>
    </w:p>
    <w:p w14:paraId="24E21C73" w14:textId="77777777" w:rsidR="0057776E" w:rsidRPr="007E0AE9" w:rsidRDefault="0057776E" w:rsidP="0057776E">
      <w:pPr>
        <w:pStyle w:val="Normal1"/>
        <w:spacing w:before="0" w:after="0" w:line="360" w:lineRule="auto"/>
        <w:rPr>
          <w:rFonts w:ascii="Times New Roman" w:hAnsi="Times New Roman"/>
          <w:sz w:val="24"/>
        </w:rPr>
      </w:pPr>
      <w:r w:rsidRPr="007E0AE9">
        <w:rPr>
          <w:rFonts w:ascii="Times New Roman" w:hAnsi="Times New Roman"/>
          <w:sz w:val="24"/>
        </w:rPr>
        <w:t>o)</w:t>
      </w:r>
      <w:r w:rsidRPr="007E0AE9">
        <w:rPr>
          <w:rFonts w:ascii="Times New Roman" w:hAnsi="Times New Roman"/>
          <w:sz w:val="24"/>
        </w:rPr>
        <w:tab/>
        <w:t>alte documente considerate relevante de către aplicant;</w:t>
      </w:r>
    </w:p>
    <w:p w14:paraId="116A1E41" w14:textId="77777777" w:rsidR="0057776E" w:rsidRPr="007E0AE9" w:rsidRDefault="0057776E" w:rsidP="0057776E">
      <w:pPr>
        <w:spacing w:line="360" w:lineRule="auto"/>
        <w:jc w:val="both"/>
        <w:rPr>
          <w:b/>
          <w:sz w:val="24"/>
          <w:szCs w:val="24"/>
          <w:lang w:val="ro-RO"/>
        </w:rPr>
      </w:pPr>
      <w:r w:rsidRPr="007E0AE9">
        <w:rPr>
          <w:b/>
          <w:sz w:val="24"/>
          <w:szCs w:val="24"/>
          <w:lang w:val="ro-RO"/>
        </w:rPr>
        <w:t>Notă:</w:t>
      </w:r>
    </w:p>
    <w:p w14:paraId="2F17591D" w14:textId="77777777" w:rsidR="0057776E" w:rsidRDefault="0057776E" w:rsidP="0057776E">
      <w:pPr>
        <w:spacing w:line="360" w:lineRule="auto"/>
        <w:jc w:val="both"/>
        <w:rPr>
          <w:bCs/>
          <w:i/>
          <w:iCs/>
          <w:sz w:val="24"/>
          <w:szCs w:val="24"/>
          <w:lang w:val="ro-RO"/>
        </w:rPr>
      </w:pPr>
      <w:r w:rsidRPr="007E0AE9">
        <w:rPr>
          <w:bCs/>
          <w:i/>
          <w:iCs/>
          <w:sz w:val="24"/>
          <w:szCs w:val="24"/>
          <w:lang w:val="ro-RO"/>
        </w:rPr>
        <w:t>Pentru proiectele care urmează să fie implementate în parteneriat se vor depune documentele prevăzute la pct. 3.2. atât de către solicitant cât și pentru parteneri.</w:t>
      </w:r>
    </w:p>
    <w:p w14:paraId="2DC27B89" w14:textId="77777777" w:rsidR="0057776E" w:rsidRPr="007E0AE9" w:rsidRDefault="0057776E" w:rsidP="0057776E">
      <w:pPr>
        <w:spacing w:line="360" w:lineRule="auto"/>
        <w:jc w:val="both"/>
        <w:rPr>
          <w:bCs/>
          <w:i/>
          <w:iCs/>
          <w:sz w:val="24"/>
          <w:szCs w:val="24"/>
          <w:lang w:val="ro-RO"/>
        </w:rPr>
      </w:pPr>
    </w:p>
    <w:p w14:paraId="190A13FC" w14:textId="77777777" w:rsidR="0057776E" w:rsidRDefault="0057776E" w:rsidP="0057776E">
      <w:pPr>
        <w:spacing w:line="360" w:lineRule="auto"/>
        <w:jc w:val="both"/>
        <w:rPr>
          <w:b/>
          <w:sz w:val="24"/>
          <w:szCs w:val="24"/>
          <w:lang w:val="ro-RO"/>
        </w:rPr>
      </w:pPr>
      <w:r w:rsidRPr="007E0AE9">
        <w:rPr>
          <w:b/>
          <w:sz w:val="24"/>
          <w:szCs w:val="24"/>
          <w:lang w:val="ro-RO"/>
        </w:rPr>
        <w:t>3.3. Criteriile de acordare a finanţărilor nerambursabile</w:t>
      </w:r>
    </w:p>
    <w:p w14:paraId="32AD5C86" w14:textId="77777777" w:rsidR="0057776E" w:rsidRPr="007E0AE9" w:rsidRDefault="0057776E" w:rsidP="0057776E">
      <w:pPr>
        <w:spacing w:line="360" w:lineRule="auto"/>
        <w:jc w:val="both"/>
        <w:rPr>
          <w:sz w:val="24"/>
          <w:szCs w:val="24"/>
          <w:lang w:val="ro-RO"/>
        </w:rPr>
      </w:pPr>
    </w:p>
    <w:p w14:paraId="3FC36070" w14:textId="77777777" w:rsidR="0057776E" w:rsidRPr="007E0AE9" w:rsidRDefault="0057776E" w:rsidP="0057776E">
      <w:pPr>
        <w:spacing w:line="360" w:lineRule="auto"/>
        <w:jc w:val="both"/>
        <w:rPr>
          <w:sz w:val="24"/>
          <w:szCs w:val="24"/>
          <w:lang w:val="ro-RO"/>
        </w:rPr>
      </w:pPr>
      <w:r w:rsidRPr="007E0AE9">
        <w:rPr>
          <w:sz w:val="24"/>
          <w:szCs w:val="24"/>
          <w:lang w:val="ro-RO"/>
        </w:rPr>
        <w:t>Vor fi supuse evaluării numai solicitările care întrunesc următoarele criterii minimale de selecţionare:</w:t>
      </w:r>
    </w:p>
    <w:p w14:paraId="455787C6" w14:textId="77777777" w:rsidR="0057776E" w:rsidRPr="007E0AE9" w:rsidRDefault="0057776E" w:rsidP="0057776E">
      <w:pPr>
        <w:spacing w:line="360" w:lineRule="auto"/>
        <w:jc w:val="both"/>
        <w:rPr>
          <w:sz w:val="24"/>
          <w:szCs w:val="24"/>
          <w:lang w:val="ro-RO"/>
        </w:rPr>
      </w:pPr>
      <w:r w:rsidRPr="007E0AE9">
        <w:rPr>
          <w:sz w:val="24"/>
          <w:szCs w:val="24"/>
          <w:lang w:val="ro-RO"/>
        </w:rPr>
        <w:t>a)</w:t>
      </w:r>
      <w:r w:rsidRPr="007E0AE9">
        <w:rPr>
          <w:sz w:val="24"/>
          <w:szCs w:val="24"/>
          <w:lang w:val="ro-RO"/>
        </w:rPr>
        <w:tab/>
        <w:t>proiectele sunt de interes public local;</w:t>
      </w:r>
    </w:p>
    <w:p w14:paraId="4A007DA9" w14:textId="77777777" w:rsidR="0057776E" w:rsidRPr="007E0AE9" w:rsidRDefault="0057776E" w:rsidP="0057776E">
      <w:pPr>
        <w:spacing w:line="360" w:lineRule="auto"/>
        <w:jc w:val="both"/>
        <w:rPr>
          <w:sz w:val="24"/>
          <w:szCs w:val="24"/>
          <w:lang w:val="ro-RO"/>
        </w:rPr>
      </w:pPr>
      <w:r w:rsidRPr="007E0AE9">
        <w:rPr>
          <w:sz w:val="24"/>
          <w:szCs w:val="24"/>
          <w:lang w:val="ro-RO"/>
        </w:rPr>
        <w:t>b)</w:t>
      </w:r>
      <w:r w:rsidRPr="007E0AE9">
        <w:rPr>
          <w:sz w:val="24"/>
          <w:szCs w:val="24"/>
          <w:lang w:val="ro-RO"/>
        </w:rPr>
        <w:tab/>
        <w:t>este dovedită capacitatea organizatorică şi funcţională a beneficiarului finanţării prin:</w:t>
      </w:r>
    </w:p>
    <w:p w14:paraId="0FE1A838" w14:textId="77777777" w:rsidR="0057776E" w:rsidRPr="007E0AE9" w:rsidRDefault="0057776E" w:rsidP="0057776E">
      <w:pPr>
        <w:spacing w:line="360" w:lineRule="auto"/>
        <w:ind w:left="709"/>
        <w:jc w:val="both"/>
        <w:rPr>
          <w:sz w:val="24"/>
          <w:szCs w:val="24"/>
          <w:lang w:val="ro-RO"/>
        </w:rPr>
      </w:pPr>
      <w:r w:rsidRPr="007E0AE9">
        <w:rPr>
          <w:sz w:val="24"/>
          <w:szCs w:val="24"/>
          <w:lang w:val="ro-RO"/>
        </w:rPr>
        <w:t xml:space="preserve">- experienţă în domeniul administrării altor programe şi proiecte similare; </w:t>
      </w:r>
    </w:p>
    <w:p w14:paraId="5EFF2E6E" w14:textId="77777777" w:rsidR="0057776E" w:rsidRPr="007E0AE9" w:rsidRDefault="0057776E" w:rsidP="0057776E">
      <w:pPr>
        <w:spacing w:line="360" w:lineRule="auto"/>
        <w:ind w:left="709"/>
        <w:jc w:val="both"/>
        <w:rPr>
          <w:sz w:val="24"/>
          <w:szCs w:val="24"/>
          <w:lang w:val="ro-RO"/>
        </w:rPr>
      </w:pPr>
      <w:r w:rsidRPr="007E0AE9">
        <w:rPr>
          <w:sz w:val="24"/>
          <w:szCs w:val="24"/>
          <w:lang w:val="ro-RO"/>
        </w:rPr>
        <w:t xml:space="preserve">- identificarea beneficiarilor implementării proiectului; </w:t>
      </w:r>
    </w:p>
    <w:p w14:paraId="7EA513BD" w14:textId="77777777" w:rsidR="0057776E" w:rsidRPr="007E0AE9" w:rsidRDefault="0057776E" w:rsidP="0057776E">
      <w:pPr>
        <w:spacing w:line="360" w:lineRule="auto"/>
        <w:ind w:left="709"/>
        <w:jc w:val="both"/>
        <w:rPr>
          <w:sz w:val="24"/>
          <w:szCs w:val="24"/>
          <w:lang w:val="ro-RO"/>
        </w:rPr>
      </w:pPr>
      <w:r w:rsidRPr="007E0AE9">
        <w:rPr>
          <w:sz w:val="24"/>
          <w:szCs w:val="24"/>
          <w:lang w:val="ro-RO"/>
        </w:rPr>
        <w:t xml:space="preserve">- capacitatea resurselor umane de a asigura desfăşurarea programului sau proiectului la nivelul propus; </w:t>
      </w:r>
    </w:p>
    <w:p w14:paraId="1DF33B70" w14:textId="77777777" w:rsidR="0057776E" w:rsidRPr="007E0AE9" w:rsidRDefault="0057776E" w:rsidP="0057776E">
      <w:pPr>
        <w:spacing w:line="360" w:lineRule="auto"/>
        <w:ind w:left="709"/>
        <w:jc w:val="both"/>
        <w:rPr>
          <w:sz w:val="24"/>
          <w:szCs w:val="24"/>
          <w:lang w:val="ro-RO"/>
        </w:rPr>
      </w:pPr>
      <w:r w:rsidRPr="007E0AE9">
        <w:rPr>
          <w:sz w:val="24"/>
          <w:szCs w:val="24"/>
          <w:lang w:val="ro-RO"/>
        </w:rPr>
        <w:lastRenderedPageBreak/>
        <w:t>- experienţă în colaborarea, parteneriatul cu autorităţile publice, cu alte organizaţii guvernamentale şi neguvernamentale din ţară şi din străinătate, după caz.</w:t>
      </w:r>
    </w:p>
    <w:p w14:paraId="5D8021F2" w14:textId="439070B8" w:rsidR="0057776E" w:rsidRPr="007E0AE9" w:rsidRDefault="0057776E" w:rsidP="0057776E">
      <w:pPr>
        <w:pStyle w:val="NormalWeb"/>
        <w:tabs>
          <w:tab w:val="left" w:pos="360"/>
        </w:tabs>
        <w:spacing w:before="0" w:beforeAutospacing="0" w:after="0" w:line="360" w:lineRule="auto"/>
        <w:jc w:val="both"/>
        <w:rPr>
          <w:lang w:val="ro-RO"/>
        </w:rPr>
      </w:pPr>
      <w:r w:rsidRPr="007E0AE9">
        <w:rPr>
          <w:u w:val="single"/>
          <w:lang w:val="ro-RO"/>
        </w:rPr>
        <w:t>Se verifică îndeplinirea de către solicitant (inclusiv a partenerului/partenerilor) a conformității administrative și a criteriilor de eligibilitate</w:t>
      </w:r>
      <w:r w:rsidRPr="007E0AE9">
        <w:rPr>
          <w:lang w:val="ro-RO"/>
        </w:rPr>
        <w:t>, după cum urmează: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882"/>
      </w:tblGrid>
      <w:tr w:rsidR="0057776E" w:rsidRPr="007E0AE9" w14:paraId="5CD49F1F" w14:textId="77777777" w:rsidTr="002F3F73">
        <w:trPr>
          <w:jc w:val="center"/>
        </w:trPr>
        <w:tc>
          <w:tcPr>
            <w:tcW w:w="5054" w:type="dxa"/>
          </w:tcPr>
          <w:p w14:paraId="17A32F83" w14:textId="77777777" w:rsidR="0057776E" w:rsidRPr="007E0AE9" w:rsidRDefault="0057776E" w:rsidP="002F3F73">
            <w:pPr>
              <w:pStyle w:val="NormalWeb"/>
              <w:tabs>
                <w:tab w:val="left" w:pos="360"/>
              </w:tabs>
              <w:spacing w:before="0" w:after="0" w:line="360" w:lineRule="auto"/>
              <w:jc w:val="both"/>
              <w:rPr>
                <w:b/>
                <w:lang w:val="ro-RO"/>
              </w:rPr>
            </w:pPr>
            <w:r w:rsidRPr="007E0AE9">
              <w:rPr>
                <w:b/>
                <w:lang w:val="ro-RO"/>
              </w:rPr>
              <w:t>Date administrative</w:t>
            </w:r>
          </w:p>
        </w:tc>
        <w:tc>
          <w:tcPr>
            <w:tcW w:w="5053" w:type="dxa"/>
          </w:tcPr>
          <w:p w14:paraId="6A626BF6" w14:textId="77777777" w:rsidR="0057776E" w:rsidRPr="007E0AE9" w:rsidRDefault="0057776E" w:rsidP="002F3F73">
            <w:pPr>
              <w:pStyle w:val="NormalWeb"/>
              <w:tabs>
                <w:tab w:val="left" w:pos="360"/>
              </w:tabs>
              <w:spacing w:before="0" w:after="0" w:line="360" w:lineRule="auto"/>
              <w:jc w:val="both"/>
              <w:rPr>
                <w:lang w:val="ro-RO"/>
              </w:rPr>
            </w:pPr>
          </w:p>
        </w:tc>
      </w:tr>
      <w:tr w:rsidR="0057776E" w:rsidRPr="007E0AE9" w14:paraId="0DD5DAC5" w14:textId="77777777" w:rsidTr="002F3F73">
        <w:trPr>
          <w:jc w:val="center"/>
        </w:trPr>
        <w:tc>
          <w:tcPr>
            <w:tcW w:w="5054" w:type="dxa"/>
          </w:tcPr>
          <w:p w14:paraId="63E95189" w14:textId="77777777" w:rsidR="0057776E" w:rsidRPr="007E0AE9" w:rsidRDefault="0057776E" w:rsidP="002F3F73">
            <w:pPr>
              <w:pStyle w:val="NormalWeb"/>
              <w:tabs>
                <w:tab w:val="left" w:pos="360"/>
              </w:tabs>
              <w:spacing w:before="0" w:after="0" w:line="360" w:lineRule="auto"/>
              <w:jc w:val="both"/>
              <w:rPr>
                <w:lang w:val="ro-RO"/>
              </w:rPr>
            </w:pPr>
            <w:r w:rsidRPr="007E0AE9">
              <w:rPr>
                <w:lang w:val="ro-RO"/>
              </w:rPr>
              <w:t>Numele solicitantului</w:t>
            </w:r>
          </w:p>
        </w:tc>
        <w:tc>
          <w:tcPr>
            <w:tcW w:w="5053" w:type="dxa"/>
          </w:tcPr>
          <w:p w14:paraId="08E9D67B" w14:textId="77777777" w:rsidR="0057776E" w:rsidRPr="007E0AE9" w:rsidRDefault="0057776E" w:rsidP="002F3F73">
            <w:pPr>
              <w:pStyle w:val="NormalWeb"/>
              <w:tabs>
                <w:tab w:val="left" w:pos="360"/>
              </w:tabs>
              <w:spacing w:before="0" w:after="0" w:line="360" w:lineRule="auto"/>
              <w:jc w:val="both"/>
              <w:rPr>
                <w:lang w:val="ro-RO"/>
              </w:rPr>
            </w:pPr>
          </w:p>
        </w:tc>
      </w:tr>
      <w:tr w:rsidR="0057776E" w:rsidRPr="007E0AE9" w14:paraId="72CF15CD" w14:textId="77777777" w:rsidTr="002F3F73">
        <w:trPr>
          <w:jc w:val="center"/>
        </w:trPr>
        <w:tc>
          <w:tcPr>
            <w:tcW w:w="5054" w:type="dxa"/>
          </w:tcPr>
          <w:p w14:paraId="60365FE0" w14:textId="77777777" w:rsidR="0057776E" w:rsidRPr="007E0AE9" w:rsidRDefault="0057776E" w:rsidP="002F3F73">
            <w:pPr>
              <w:pStyle w:val="NormalWeb"/>
              <w:tabs>
                <w:tab w:val="left" w:pos="360"/>
              </w:tabs>
              <w:spacing w:before="0" w:after="0" w:line="360" w:lineRule="auto"/>
              <w:jc w:val="both"/>
              <w:rPr>
                <w:lang w:val="ro-RO"/>
              </w:rPr>
            </w:pPr>
            <w:r w:rsidRPr="007E0AE9">
              <w:rPr>
                <w:lang w:val="ro-RO"/>
              </w:rPr>
              <w:t>Statutul legal</w:t>
            </w:r>
          </w:p>
        </w:tc>
        <w:tc>
          <w:tcPr>
            <w:tcW w:w="5053" w:type="dxa"/>
          </w:tcPr>
          <w:p w14:paraId="210909F1" w14:textId="77777777" w:rsidR="0057776E" w:rsidRPr="007E0AE9" w:rsidRDefault="0057776E" w:rsidP="002F3F73">
            <w:pPr>
              <w:pStyle w:val="NormalWeb"/>
              <w:tabs>
                <w:tab w:val="left" w:pos="360"/>
              </w:tabs>
              <w:spacing w:before="0" w:after="0" w:line="360" w:lineRule="auto"/>
              <w:jc w:val="both"/>
              <w:rPr>
                <w:lang w:val="ro-RO"/>
              </w:rPr>
            </w:pPr>
          </w:p>
        </w:tc>
      </w:tr>
      <w:tr w:rsidR="0057776E" w:rsidRPr="007E0AE9" w14:paraId="4F511100" w14:textId="77777777" w:rsidTr="002F3F73">
        <w:trPr>
          <w:jc w:val="center"/>
        </w:trPr>
        <w:tc>
          <w:tcPr>
            <w:tcW w:w="5054" w:type="dxa"/>
          </w:tcPr>
          <w:p w14:paraId="0D843C9B" w14:textId="77777777" w:rsidR="0057776E" w:rsidRPr="007E0AE9" w:rsidRDefault="0057776E" w:rsidP="002F3F73">
            <w:pPr>
              <w:pStyle w:val="NormalWeb"/>
              <w:tabs>
                <w:tab w:val="left" w:pos="360"/>
              </w:tabs>
              <w:spacing w:before="0" w:after="0" w:line="360" w:lineRule="auto"/>
              <w:jc w:val="both"/>
              <w:rPr>
                <w:lang w:val="ro-RO"/>
              </w:rPr>
            </w:pPr>
            <w:r w:rsidRPr="007E0AE9">
              <w:rPr>
                <w:lang w:val="ro-RO"/>
              </w:rPr>
              <w:t>Data înființării organizației</w:t>
            </w:r>
          </w:p>
        </w:tc>
        <w:tc>
          <w:tcPr>
            <w:tcW w:w="5053" w:type="dxa"/>
          </w:tcPr>
          <w:p w14:paraId="2515C5C6" w14:textId="77777777" w:rsidR="0057776E" w:rsidRPr="007E0AE9" w:rsidRDefault="0057776E" w:rsidP="002F3F73">
            <w:pPr>
              <w:pStyle w:val="NormalWeb"/>
              <w:tabs>
                <w:tab w:val="left" w:pos="360"/>
              </w:tabs>
              <w:spacing w:before="0" w:after="0" w:line="360" w:lineRule="auto"/>
              <w:jc w:val="both"/>
              <w:rPr>
                <w:lang w:val="ro-RO"/>
              </w:rPr>
            </w:pPr>
          </w:p>
        </w:tc>
      </w:tr>
      <w:tr w:rsidR="0057776E" w:rsidRPr="007E0AE9" w14:paraId="3EF775D6" w14:textId="77777777" w:rsidTr="002F3F73">
        <w:trPr>
          <w:jc w:val="center"/>
        </w:trPr>
        <w:tc>
          <w:tcPr>
            <w:tcW w:w="5054" w:type="dxa"/>
          </w:tcPr>
          <w:p w14:paraId="7405FF32" w14:textId="77777777" w:rsidR="0057776E" w:rsidRPr="007E0AE9" w:rsidRDefault="0057776E" w:rsidP="002F3F73">
            <w:pPr>
              <w:pStyle w:val="NormalWeb"/>
              <w:tabs>
                <w:tab w:val="left" w:pos="360"/>
              </w:tabs>
              <w:spacing w:before="0" w:after="0" w:line="360" w:lineRule="auto"/>
              <w:jc w:val="both"/>
              <w:rPr>
                <w:lang w:val="ro-RO"/>
              </w:rPr>
            </w:pPr>
            <w:r w:rsidRPr="007E0AE9">
              <w:rPr>
                <w:lang w:val="ro-RO"/>
              </w:rPr>
              <w:t>Partener</w:t>
            </w:r>
          </w:p>
        </w:tc>
        <w:tc>
          <w:tcPr>
            <w:tcW w:w="5053" w:type="dxa"/>
          </w:tcPr>
          <w:p w14:paraId="251C04F8" w14:textId="77777777" w:rsidR="0057776E" w:rsidRPr="007E0AE9" w:rsidRDefault="0057776E" w:rsidP="002F3F73">
            <w:pPr>
              <w:pStyle w:val="NormalWeb"/>
              <w:tabs>
                <w:tab w:val="left" w:pos="360"/>
              </w:tabs>
              <w:spacing w:before="0" w:after="0" w:line="360" w:lineRule="auto"/>
              <w:jc w:val="both"/>
              <w:rPr>
                <w:lang w:val="ro-RO"/>
              </w:rPr>
            </w:pPr>
            <w:r w:rsidRPr="007E0AE9">
              <w:rPr>
                <w:lang w:val="ro-RO"/>
              </w:rPr>
              <w:t>Nume:</w:t>
            </w:r>
          </w:p>
        </w:tc>
      </w:tr>
      <w:tr w:rsidR="0057776E" w:rsidRPr="007E0AE9" w14:paraId="18598598" w14:textId="77777777" w:rsidTr="002F3F73">
        <w:trPr>
          <w:jc w:val="center"/>
        </w:trPr>
        <w:tc>
          <w:tcPr>
            <w:tcW w:w="5054" w:type="dxa"/>
          </w:tcPr>
          <w:p w14:paraId="3670611E" w14:textId="77777777" w:rsidR="0057776E" w:rsidRPr="007E0AE9" w:rsidRDefault="0057776E" w:rsidP="002F3F73">
            <w:pPr>
              <w:pStyle w:val="NormalWeb"/>
              <w:tabs>
                <w:tab w:val="left" w:pos="360"/>
              </w:tabs>
              <w:spacing w:before="0" w:after="0" w:line="360" w:lineRule="auto"/>
              <w:jc w:val="both"/>
              <w:rPr>
                <w:lang w:val="ro-RO"/>
              </w:rPr>
            </w:pPr>
            <w:r w:rsidRPr="007E0AE9">
              <w:rPr>
                <w:lang w:val="ro-RO"/>
              </w:rPr>
              <w:t>Titlul propunerii</w:t>
            </w:r>
          </w:p>
        </w:tc>
        <w:tc>
          <w:tcPr>
            <w:tcW w:w="5053" w:type="dxa"/>
          </w:tcPr>
          <w:p w14:paraId="104A9597" w14:textId="77777777" w:rsidR="0057776E" w:rsidRPr="007E0AE9" w:rsidRDefault="0057776E" w:rsidP="002F3F73">
            <w:pPr>
              <w:pStyle w:val="NormalWeb"/>
              <w:tabs>
                <w:tab w:val="left" w:pos="360"/>
              </w:tabs>
              <w:spacing w:before="0" w:after="0" w:line="360" w:lineRule="auto"/>
              <w:jc w:val="both"/>
              <w:rPr>
                <w:lang w:val="ro-RO"/>
              </w:rPr>
            </w:pPr>
          </w:p>
        </w:tc>
      </w:tr>
    </w:tbl>
    <w:p w14:paraId="3D66D37D" w14:textId="77777777" w:rsidR="0057776E" w:rsidRPr="007E0AE9" w:rsidRDefault="0057776E" w:rsidP="0057776E">
      <w:pPr>
        <w:spacing w:line="360" w:lineRule="auto"/>
        <w:jc w:val="both"/>
        <w:rPr>
          <w:b/>
          <w:i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835"/>
        <w:gridCol w:w="955"/>
      </w:tblGrid>
      <w:tr w:rsidR="0057776E" w:rsidRPr="007E0AE9" w14:paraId="4DCCB765" w14:textId="77777777" w:rsidTr="002F3F73">
        <w:trPr>
          <w:jc w:val="center"/>
        </w:trPr>
        <w:tc>
          <w:tcPr>
            <w:tcW w:w="8292" w:type="dxa"/>
          </w:tcPr>
          <w:p w14:paraId="2CCC2FE3" w14:textId="77777777" w:rsidR="0057776E" w:rsidRPr="007E0AE9" w:rsidRDefault="0057776E" w:rsidP="002F3F73">
            <w:pPr>
              <w:spacing w:line="360" w:lineRule="auto"/>
              <w:jc w:val="both"/>
              <w:rPr>
                <w:b/>
                <w:iCs/>
                <w:sz w:val="24"/>
                <w:szCs w:val="24"/>
                <w:lang w:val="ro-RO"/>
              </w:rPr>
            </w:pPr>
            <w:r w:rsidRPr="007E0AE9">
              <w:rPr>
                <w:b/>
                <w:iCs/>
                <w:sz w:val="24"/>
                <w:szCs w:val="24"/>
                <w:lang w:val="ro-RO"/>
              </w:rPr>
              <w:t>Conformitate administrativă și eligibilitate</w:t>
            </w:r>
          </w:p>
        </w:tc>
        <w:tc>
          <w:tcPr>
            <w:tcW w:w="850" w:type="dxa"/>
          </w:tcPr>
          <w:p w14:paraId="3055EA43" w14:textId="77777777" w:rsidR="0057776E" w:rsidRPr="007E0AE9" w:rsidRDefault="0057776E" w:rsidP="002F3F73">
            <w:pPr>
              <w:spacing w:line="360" w:lineRule="auto"/>
              <w:jc w:val="both"/>
              <w:rPr>
                <w:b/>
                <w:iCs/>
                <w:sz w:val="24"/>
                <w:szCs w:val="24"/>
                <w:lang w:val="ro-RO"/>
              </w:rPr>
            </w:pPr>
            <w:r w:rsidRPr="007E0AE9">
              <w:rPr>
                <w:b/>
                <w:iCs/>
                <w:sz w:val="24"/>
                <w:szCs w:val="24"/>
                <w:lang w:val="ro-RO"/>
              </w:rPr>
              <w:t>Da</w:t>
            </w:r>
          </w:p>
        </w:tc>
        <w:tc>
          <w:tcPr>
            <w:tcW w:w="974" w:type="dxa"/>
          </w:tcPr>
          <w:p w14:paraId="6B08DB29" w14:textId="77777777" w:rsidR="0057776E" w:rsidRPr="007E0AE9" w:rsidRDefault="0057776E" w:rsidP="002F3F73">
            <w:pPr>
              <w:spacing w:line="360" w:lineRule="auto"/>
              <w:jc w:val="both"/>
              <w:rPr>
                <w:b/>
                <w:iCs/>
                <w:sz w:val="24"/>
                <w:szCs w:val="24"/>
                <w:lang w:val="ro-RO"/>
              </w:rPr>
            </w:pPr>
            <w:r w:rsidRPr="007E0AE9">
              <w:rPr>
                <w:b/>
                <w:iCs/>
                <w:sz w:val="24"/>
                <w:szCs w:val="24"/>
                <w:lang w:val="ro-RO"/>
              </w:rPr>
              <w:t>Nu</w:t>
            </w:r>
          </w:p>
        </w:tc>
      </w:tr>
      <w:tr w:rsidR="0057776E" w:rsidRPr="007E0AE9" w14:paraId="0F7ABA8D" w14:textId="77777777" w:rsidTr="002F3F73">
        <w:trPr>
          <w:jc w:val="center"/>
        </w:trPr>
        <w:tc>
          <w:tcPr>
            <w:tcW w:w="8292" w:type="dxa"/>
          </w:tcPr>
          <w:p w14:paraId="41A46F24" w14:textId="77777777" w:rsidR="0057776E" w:rsidRPr="007E0AE9" w:rsidRDefault="0057776E" w:rsidP="002F3F73">
            <w:pPr>
              <w:spacing w:line="360" w:lineRule="auto"/>
              <w:jc w:val="both"/>
              <w:rPr>
                <w:iCs/>
                <w:sz w:val="24"/>
                <w:szCs w:val="24"/>
                <w:lang w:val="ro-RO"/>
              </w:rPr>
            </w:pPr>
            <w:r w:rsidRPr="007E0AE9">
              <w:rPr>
                <w:iCs/>
                <w:sz w:val="24"/>
                <w:szCs w:val="24"/>
                <w:lang w:val="ro-RO"/>
              </w:rPr>
              <w:t>1. Termenul limită de depunere a fost respectat</w:t>
            </w:r>
          </w:p>
        </w:tc>
        <w:tc>
          <w:tcPr>
            <w:tcW w:w="850" w:type="dxa"/>
          </w:tcPr>
          <w:p w14:paraId="5C487C90" w14:textId="77777777" w:rsidR="0057776E" w:rsidRPr="007E0AE9" w:rsidRDefault="0057776E" w:rsidP="002F3F73">
            <w:pPr>
              <w:spacing w:line="360" w:lineRule="auto"/>
              <w:jc w:val="both"/>
              <w:rPr>
                <w:b/>
                <w:iCs/>
                <w:sz w:val="24"/>
                <w:szCs w:val="24"/>
                <w:lang w:val="ro-RO"/>
              </w:rPr>
            </w:pPr>
          </w:p>
        </w:tc>
        <w:tc>
          <w:tcPr>
            <w:tcW w:w="974" w:type="dxa"/>
          </w:tcPr>
          <w:p w14:paraId="63DF7AE6" w14:textId="77777777" w:rsidR="0057776E" w:rsidRPr="007E0AE9" w:rsidRDefault="0057776E" w:rsidP="002F3F73">
            <w:pPr>
              <w:spacing w:line="360" w:lineRule="auto"/>
              <w:jc w:val="both"/>
              <w:rPr>
                <w:b/>
                <w:iCs/>
                <w:sz w:val="24"/>
                <w:szCs w:val="24"/>
                <w:lang w:val="ro-RO"/>
              </w:rPr>
            </w:pPr>
          </w:p>
        </w:tc>
      </w:tr>
      <w:tr w:rsidR="0057776E" w:rsidRPr="007E0AE9" w14:paraId="327B0BEB" w14:textId="77777777" w:rsidTr="002F3F73">
        <w:trPr>
          <w:jc w:val="center"/>
        </w:trPr>
        <w:tc>
          <w:tcPr>
            <w:tcW w:w="8292" w:type="dxa"/>
          </w:tcPr>
          <w:p w14:paraId="72536366" w14:textId="77777777" w:rsidR="0057776E" w:rsidRPr="007E0AE9" w:rsidRDefault="0057776E" w:rsidP="002F3F73">
            <w:pPr>
              <w:spacing w:line="360" w:lineRule="auto"/>
              <w:jc w:val="both"/>
              <w:rPr>
                <w:iCs/>
                <w:sz w:val="24"/>
                <w:szCs w:val="24"/>
                <w:lang w:val="ro-RO"/>
              </w:rPr>
            </w:pPr>
            <w:r w:rsidRPr="007E0AE9">
              <w:rPr>
                <w:iCs/>
                <w:sz w:val="24"/>
                <w:szCs w:val="24"/>
                <w:lang w:val="ro-RO"/>
              </w:rPr>
              <w:t>2. A fost folosit formularul potrivit de cerere de finanțare nerambursabilă, respectiv cel publicat pentru această sesiune</w:t>
            </w:r>
          </w:p>
        </w:tc>
        <w:tc>
          <w:tcPr>
            <w:tcW w:w="850" w:type="dxa"/>
          </w:tcPr>
          <w:p w14:paraId="04193865" w14:textId="77777777" w:rsidR="0057776E" w:rsidRPr="007E0AE9" w:rsidRDefault="0057776E" w:rsidP="002F3F73">
            <w:pPr>
              <w:spacing w:line="360" w:lineRule="auto"/>
              <w:jc w:val="both"/>
              <w:rPr>
                <w:b/>
                <w:iCs/>
                <w:sz w:val="24"/>
                <w:szCs w:val="24"/>
                <w:lang w:val="ro-RO"/>
              </w:rPr>
            </w:pPr>
          </w:p>
        </w:tc>
        <w:tc>
          <w:tcPr>
            <w:tcW w:w="974" w:type="dxa"/>
          </w:tcPr>
          <w:p w14:paraId="56952360" w14:textId="77777777" w:rsidR="0057776E" w:rsidRPr="007E0AE9" w:rsidRDefault="0057776E" w:rsidP="002F3F73">
            <w:pPr>
              <w:spacing w:line="360" w:lineRule="auto"/>
              <w:jc w:val="both"/>
              <w:rPr>
                <w:b/>
                <w:iCs/>
                <w:sz w:val="24"/>
                <w:szCs w:val="24"/>
                <w:lang w:val="ro-RO"/>
              </w:rPr>
            </w:pPr>
          </w:p>
        </w:tc>
      </w:tr>
      <w:tr w:rsidR="0057776E" w:rsidRPr="007E0AE9" w14:paraId="2613A44A" w14:textId="77777777" w:rsidTr="002F3F73">
        <w:trPr>
          <w:jc w:val="center"/>
        </w:trPr>
        <w:tc>
          <w:tcPr>
            <w:tcW w:w="8292" w:type="dxa"/>
          </w:tcPr>
          <w:p w14:paraId="3584FB62" w14:textId="77777777" w:rsidR="0057776E" w:rsidRPr="007E0AE9" w:rsidRDefault="0057776E" w:rsidP="002F3F73">
            <w:pPr>
              <w:spacing w:line="360" w:lineRule="auto"/>
              <w:jc w:val="both"/>
              <w:rPr>
                <w:iCs/>
                <w:sz w:val="24"/>
                <w:szCs w:val="24"/>
                <w:lang w:val="ro-RO"/>
              </w:rPr>
            </w:pPr>
            <w:r w:rsidRPr="007E0AE9">
              <w:rPr>
                <w:iCs/>
                <w:sz w:val="24"/>
                <w:szCs w:val="24"/>
                <w:lang w:val="ro-RO"/>
              </w:rPr>
              <w:t>3. Este inclusă o copie, alături de original</w:t>
            </w:r>
          </w:p>
        </w:tc>
        <w:tc>
          <w:tcPr>
            <w:tcW w:w="850" w:type="dxa"/>
          </w:tcPr>
          <w:p w14:paraId="49AC9D3E" w14:textId="77777777" w:rsidR="0057776E" w:rsidRPr="007E0AE9" w:rsidRDefault="0057776E" w:rsidP="002F3F73">
            <w:pPr>
              <w:spacing w:line="360" w:lineRule="auto"/>
              <w:jc w:val="both"/>
              <w:rPr>
                <w:b/>
                <w:iCs/>
                <w:sz w:val="24"/>
                <w:szCs w:val="24"/>
                <w:lang w:val="ro-RO"/>
              </w:rPr>
            </w:pPr>
          </w:p>
        </w:tc>
        <w:tc>
          <w:tcPr>
            <w:tcW w:w="974" w:type="dxa"/>
          </w:tcPr>
          <w:p w14:paraId="7E1927AA" w14:textId="77777777" w:rsidR="0057776E" w:rsidRPr="007E0AE9" w:rsidRDefault="0057776E" w:rsidP="002F3F73">
            <w:pPr>
              <w:spacing w:line="360" w:lineRule="auto"/>
              <w:jc w:val="both"/>
              <w:rPr>
                <w:b/>
                <w:iCs/>
                <w:sz w:val="24"/>
                <w:szCs w:val="24"/>
                <w:lang w:val="ro-RO"/>
              </w:rPr>
            </w:pPr>
          </w:p>
        </w:tc>
      </w:tr>
      <w:tr w:rsidR="0057776E" w:rsidRPr="007E0AE9" w14:paraId="126E039F" w14:textId="77777777" w:rsidTr="002F3F73">
        <w:trPr>
          <w:jc w:val="center"/>
        </w:trPr>
        <w:tc>
          <w:tcPr>
            <w:tcW w:w="8292" w:type="dxa"/>
          </w:tcPr>
          <w:p w14:paraId="5A92645A" w14:textId="77777777" w:rsidR="0057776E" w:rsidRPr="007E0AE9" w:rsidRDefault="0057776E" w:rsidP="002F3F73">
            <w:pPr>
              <w:spacing w:line="360" w:lineRule="auto"/>
              <w:jc w:val="both"/>
              <w:rPr>
                <w:iCs/>
                <w:sz w:val="24"/>
                <w:szCs w:val="24"/>
                <w:lang w:val="ro-RO"/>
              </w:rPr>
            </w:pPr>
            <w:r w:rsidRPr="007E0AE9">
              <w:rPr>
                <w:iCs/>
                <w:sz w:val="24"/>
                <w:szCs w:val="24"/>
                <w:lang w:val="ro-RO"/>
              </w:rPr>
              <w:t>4. Fiecare partener a completat și a semnat o declarație de parteneriat conform prevederilor din Ghidul Solicitantului și aceasta este inclusă în propunere, dacă este cazul</w:t>
            </w:r>
          </w:p>
        </w:tc>
        <w:tc>
          <w:tcPr>
            <w:tcW w:w="850" w:type="dxa"/>
          </w:tcPr>
          <w:p w14:paraId="3D20B6C0" w14:textId="77777777" w:rsidR="0057776E" w:rsidRPr="007E0AE9" w:rsidRDefault="0057776E" w:rsidP="002F3F73">
            <w:pPr>
              <w:spacing w:line="360" w:lineRule="auto"/>
              <w:jc w:val="both"/>
              <w:rPr>
                <w:b/>
                <w:iCs/>
                <w:sz w:val="24"/>
                <w:szCs w:val="24"/>
                <w:lang w:val="ro-RO"/>
              </w:rPr>
            </w:pPr>
          </w:p>
        </w:tc>
        <w:tc>
          <w:tcPr>
            <w:tcW w:w="974" w:type="dxa"/>
          </w:tcPr>
          <w:p w14:paraId="2B0FA65D" w14:textId="77777777" w:rsidR="0057776E" w:rsidRPr="007E0AE9" w:rsidRDefault="0057776E" w:rsidP="002F3F73">
            <w:pPr>
              <w:spacing w:line="360" w:lineRule="auto"/>
              <w:jc w:val="both"/>
              <w:rPr>
                <w:b/>
                <w:iCs/>
                <w:sz w:val="24"/>
                <w:szCs w:val="24"/>
                <w:lang w:val="ro-RO"/>
              </w:rPr>
            </w:pPr>
          </w:p>
        </w:tc>
      </w:tr>
      <w:tr w:rsidR="0057776E" w:rsidRPr="007E0AE9" w14:paraId="51F658CD" w14:textId="77777777" w:rsidTr="002F3F73">
        <w:trPr>
          <w:jc w:val="center"/>
        </w:trPr>
        <w:tc>
          <w:tcPr>
            <w:tcW w:w="8292" w:type="dxa"/>
          </w:tcPr>
          <w:p w14:paraId="218DA954" w14:textId="77777777" w:rsidR="0057776E" w:rsidRPr="007E0AE9" w:rsidRDefault="0057776E" w:rsidP="002F3F73">
            <w:pPr>
              <w:spacing w:line="360" w:lineRule="auto"/>
              <w:jc w:val="both"/>
              <w:rPr>
                <w:iCs/>
                <w:sz w:val="24"/>
                <w:szCs w:val="24"/>
                <w:lang w:val="ro-RO"/>
              </w:rPr>
            </w:pPr>
            <w:r w:rsidRPr="007E0AE9">
              <w:rPr>
                <w:iCs/>
                <w:sz w:val="24"/>
                <w:szCs w:val="24"/>
                <w:lang w:val="ro-RO"/>
              </w:rPr>
              <w:t>5. Bugetul este prezentat în formatul solicitat, este exprimat în lei, este conform cu prevederile din Ghidul solicitantului (Vezi Anexa nr. 5) și este inclus în propunere</w:t>
            </w:r>
          </w:p>
        </w:tc>
        <w:tc>
          <w:tcPr>
            <w:tcW w:w="850" w:type="dxa"/>
          </w:tcPr>
          <w:p w14:paraId="52A5C8B1" w14:textId="77777777" w:rsidR="0057776E" w:rsidRPr="007E0AE9" w:rsidRDefault="0057776E" w:rsidP="002F3F73">
            <w:pPr>
              <w:spacing w:line="360" w:lineRule="auto"/>
              <w:jc w:val="both"/>
              <w:rPr>
                <w:b/>
                <w:iCs/>
                <w:sz w:val="24"/>
                <w:szCs w:val="24"/>
                <w:lang w:val="ro-RO"/>
              </w:rPr>
            </w:pPr>
          </w:p>
        </w:tc>
        <w:tc>
          <w:tcPr>
            <w:tcW w:w="974" w:type="dxa"/>
          </w:tcPr>
          <w:p w14:paraId="3D110B96" w14:textId="77777777" w:rsidR="0057776E" w:rsidRPr="007E0AE9" w:rsidRDefault="0057776E" w:rsidP="002F3F73">
            <w:pPr>
              <w:spacing w:line="360" w:lineRule="auto"/>
              <w:jc w:val="both"/>
              <w:rPr>
                <w:b/>
                <w:iCs/>
                <w:sz w:val="24"/>
                <w:szCs w:val="24"/>
                <w:lang w:val="ro-RO"/>
              </w:rPr>
            </w:pPr>
          </w:p>
        </w:tc>
      </w:tr>
      <w:tr w:rsidR="0057776E" w:rsidRPr="007E0AE9" w14:paraId="16F8B3C6" w14:textId="77777777" w:rsidTr="002F3F73">
        <w:trPr>
          <w:jc w:val="center"/>
        </w:trPr>
        <w:tc>
          <w:tcPr>
            <w:tcW w:w="8292" w:type="dxa"/>
          </w:tcPr>
          <w:p w14:paraId="72B98C1B" w14:textId="77777777" w:rsidR="0057776E" w:rsidRPr="007E0AE9" w:rsidRDefault="0057776E" w:rsidP="002F3F73">
            <w:pPr>
              <w:spacing w:line="360" w:lineRule="auto"/>
              <w:jc w:val="both"/>
              <w:rPr>
                <w:iCs/>
                <w:sz w:val="24"/>
                <w:szCs w:val="24"/>
                <w:lang w:val="ro-RO"/>
              </w:rPr>
            </w:pPr>
            <w:r w:rsidRPr="007E0AE9">
              <w:rPr>
                <w:iCs/>
                <w:sz w:val="24"/>
                <w:szCs w:val="24"/>
                <w:lang w:val="ro-RO"/>
              </w:rPr>
              <w:t>6. Durata proiectului este conform perioadei maxim permisă</w:t>
            </w:r>
          </w:p>
        </w:tc>
        <w:tc>
          <w:tcPr>
            <w:tcW w:w="850" w:type="dxa"/>
          </w:tcPr>
          <w:p w14:paraId="5340EDA1" w14:textId="77777777" w:rsidR="0057776E" w:rsidRPr="007E0AE9" w:rsidRDefault="0057776E" w:rsidP="002F3F73">
            <w:pPr>
              <w:spacing w:line="360" w:lineRule="auto"/>
              <w:jc w:val="both"/>
              <w:rPr>
                <w:b/>
                <w:iCs/>
                <w:sz w:val="24"/>
                <w:szCs w:val="24"/>
                <w:lang w:val="ro-RO"/>
              </w:rPr>
            </w:pPr>
          </w:p>
        </w:tc>
        <w:tc>
          <w:tcPr>
            <w:tcW w:w="974" w:type="dxa"/>
          </w:tcPr>
          <w:p w14:paraId="7CE92335" w14:textId="77777777" w:rsidR="0057776E" w:rsidRPr="007E0AE9" w:rsidRDefault="0057776E" w:rsidP="002F3F73">
            <w:pPr>
              <w:spacing w:line="360" w:lineRule="auto"/>
              <w:jc w:val="both"/>
              <w:rPr>
                <w:b/>
                <w:iCs/>
                <w:sz w:val="24"/>
                <w:szCs w:val="24"/>
                <w:lang w:val="ro-RO"/>
              </w:rPr>
            </w:pPr>
          </w:p>
        </w:tc>
      </w:tr>
      <w:tr w:rsidR="0057776E" w:rsidRPr="007E0AE9" w14:paraId="3361DACE" w14:textId="77777777" w:rsidTr="002F3F73">
        <w:trPr>
          <w:jc w:val="center"/>
        </w:trPr>
        <w:tc>
          <w:tcPr>
            <w:tcW w:w="8292" w:type="dxa"/>
          </w:tcPr>
          <w:p w14:paraId="5E156ECC" w14:textId="77777777" w:rsidR="0057776E" w:rsidRPr="007E0AE9" w:rsidRDefault="0057776E" w:rsidP="002F3F73">
            <w:pPr>
              <w:jc w:val="both"/>
              <w:rPr>
                <w:iCs/>
                <w:sz w:val="24"/>
                <w:szCs w:val="24"/>
                <w:lang w:val="ro-RO"/>
              </w:rPr>
            </w:pPr>
            <w:r w:rsidRPr="007E0AE9">
              <w:rPr>
                <w:iCs/>
                <w:sz w:val="24"/>
                <w:szCs w:val="24"/>
                <w:lang w:val="ro-RO"/>
              </w:rPr>
              <w:t xml:space="preserve">7. Declarațiile solicitantului au fost completate și semnate: </w:t>
            </w:r>
          </w:p>
          <w:p w14:paraId="774866F7" w14:textId="77777777" w:rsidR="0057776E" w:rsidRPr="007E0AE9" w:rsidRDefault="0057776E" w:rsidP="002F3F73">
            <w:pPr>
              <w:jc w:val="both"/>
              <w:rPr>
                <w:iCs/>
                <w:sz w:val="24"/>
                <w:szCs w:val="24"/>
                <w:lang w:val="ro-RO"/>
              </w:rPr>
            </w:pPr>
            <w:r w:rsidRPr="007E0AE9">
              <w:rPr>
                <w:iCs/>
                <w:sz w:val="24"/>
                <w:szCs w:val="24"/>
                <w:lang w:val="ro-RO"/>
              </w:rPr>
              <w:t xml:space="preserve">     Anexa nr. 2, Anexa nr. 3, Anexa nr. 7.  </w:t>
            </w:r>
          </w:p>
        </w:tc>
        <w:tc>
          <w:tcPr>
            <w:tcW w:w="850" w:type="dxa"/>
          </w:tcPr>
          <w:p w14:paraId="2FA31049" w14:textId="77777777" w:rsidR="0057776E" w:rsidRPr="007E0AE9" w:rsidRDefault="0057776E" w:rsidP="002F3F73">
            <w:pPr>
              <w:jc w:val="both"/>
              <w:rPr>
                <w:b/>
                <w:iCs/>
                <w:sz w:val="24"/>
                <w:szCs w:val="24"/>
                <w:lang w:val="ro-RO"/>
              </w:rPr>
            </w:pPr>
          </w:p>
        </w:tc>
        <w:tc>
          <w:tcPr>
            <w:tcW w:w="974" w:type="dxa"/>
          </w:tcPr>
          <w:p w14:paraId="1DB4926B" w14:textId="77777777" w:rsidR="0057776E" w:rsidRPr="007E0AE9" w:rsidRDefault="0057776E" w:rsidP="002F3F73">
            <w:pPr>
              <w:jc w:val="both"/>
              <w:rPr>
                <w:b/>
                <w:iCs/>
                <w:sz w:val="24"/>
                <w:szCs w:val="24"/>
                <w:lang w:val="ro-RO"/>
              </w:rPr>
            </w:pPr>
          </w:p>
        </w:tc>
      </w:tr>
      <w:tr w:rsidR="0057776E" w:rsidRPr="007E0AE9" w14:paraId="4B1AB818" w14:textId="77777777" w:rsidTr="002F3F73">
        <w:trPr>
          <w:jc w:val="center"/>
        </w:trPr>
        <w:tc>
          <w:tcPr>
            <w:tcW w:w="8292" w:type="dxa"/>
          </w:tcPr>
          <w:p w14:paraId="4C13D2B3" w14:textId="77777777" w:rsidR="0057776E" w:rsidRPr="007E0AE9" w:rsidRDefault="0057776E" w:rsidP="002F3F73">
            <w:pPr>
              <w:spacing w:line="360" w:lineRule="auto"/>
              <w:jc w:val="both"/>
              <w:rPr>
                <w:iCs/>
                <w:sz w:val="24"/>
                <w:szCs w:val="24"/>
                <w:lang w:val="ro-RO"/>
              </w:rPr>
            </w:pPr>
            <w:r w:rsidRPr="007E0AE9">
              <w:rPr>
                <w:iCs/>
                <w:sz w:val="24"/>
                <w:szCs w:val="24"/>
                <w:lang w:val="ro-RO"/>
              </w:rPr>
              <w:t>8. Contribuția solicitantului este de minim 10 % din valoarea finanțării</w:t>
            </w:r>
          </w:p>
        </w:tc>
        <w:tc>
          <w:tcPr>
            <w:tcW w:w="850" w:type="dxa"/>
          </w:tcPr>
          <w:p w14:paraId="2F86E9E8" w14:textId="77777777" w:rsidR="0057776E" w:rsidRPr="007E0AE9" w:rsidRDefault="0057776E" w:rsidP="002F3F73">
            <w:pPr>
              <w:spacing w:line="360" w:lineRule="auto"/>
              <w:jc w:val="both"/>
              <w:rPr>
                <w:b/>
                <w:iCs/>
                <w:sz w:val="24"/>
                <w:szCs w:val="24"/>
                <w:lang w:val="ro-RO"/>
              </w:rPr>
            </w:pPr>
          </w:p>
        </w:tc>
        <w:tc>
          <w:tcPr>
            <w:tcW w:w="974" w:type="dxa"/>
          </w:tcPr>
          <w:p w14:paraId="65C82AB1" w14:textId="77777777" w:rsidR="0057776E" w:rsidRPr="007E0AE9" w:rsidRDefault="0057776E" w:rsidP="002F3F73">
            <w:pPr>
              <w:spacing w:line="360" w:lineRule="auto"/>
              <w:jc w:val="both"/>
              <w:rPr>
                <w:b/>
                <w:iCs/>
                <w:sz w:val="24"/>
                <w:szCs w:val="24"/>
                <w:lang w:val="ro-RO"/>
              </w:rPr>
            </w:pPr>
          </w:p>
        </w:tc>
      </w:tr>
      <w:tr w:rsidR="0057776E" w:rsidRPr="007E0AE9" w14:paraId="74E5A934" w14:textId="77777777" w:rsidTr="002F3F73">
        <w:trPr>
          <w:jc w:val="center"/>
        </w:trPr>
        <w:tc>
          <w:tcPr>
            <w:tcW w:w="8292" w:type="dxa"/>
          </w:tcPr>
          <w:p w14:paraId="5B154ADB" w14:textId="77777777" w:rsidR="0057776E" w:rsidRPr="007E0AE9" w:rsidRDefault="0057776E" w:rsidP="002F3F73">
            <w:pPr>
              <w:spacing w:line="360" w:lineRule="auto"/>
              <w:jc w:val="both"/>
              <w:rPr>
                <w:iCs/>
                <w:sz w:val="24"/>
                <w:szCs w:val="24"/>
                <w:lang w:val="ro-RO"/>
              </w:rPr>
            </w:pPr>
            <w:r w:rsidRPr="007E0AE9">
              <w:rPr>
                <w:iCs/>
                <w:sz w:val="24"/>
                <w:szCs w:val="24"/>
                <w:lang w:val="ro-RO"/>
              </w:rPr>
              <w:t>9. Documentele suport sunt atașate</w:t>
            </w:r>
          </w:p>
        </w:tc>
        <w:tc>
          <w:tcPr>
            <w:tcW w:w="850" w:type="dxa"/>
          </w:tcPr>
          <w:p w14:paraId="5AE5A11A" w14:textId="77777777" w:rsidR="0057776E" w:rsidRPr="007E0AE9" w:rsidRDefault="0057776E" w:rsidP="002F3F73">
            <w:pPr>
              <w:spacing w:line="360" w:lineRule="auto"/>
              <w:jc w:val="both"/>
              <w:rPr>
                <w:b/>
                <w:iCs/>
                <w:sz w:val="24"/>
                <w:szCs w:val="24"/>
                <w:lang w:val="ro-RO"/>
              </w:rPr>
            </w:pPr>
          </w:p>
        </w:tc>
        <w:tc>
          <w:tcPr>
            <w:tcW w:w="974" w:type="dxa"/>
          </w:tcPr>
          <w:p w14:paraId="366251B7" w14:textId="77777777" w:rsidR="0057776E" w:rsidRPr="007E0AE9" w:rsidRDefault="0057776E" w:rsidP="002F3F73">
            <w:pPr>
              <w:spacing w:line="360" w:lineRule="auto"/>
              <w:jc w:val="both"/>
              <w:rPr>
                <w:b/>
                <w:iCs/>
                <w:sz w:val="24"/>
                <w:szCs w:val="24"/>
                <w:lang w:val="ro-RO"/>
              </w:rPr>
            </w:pPr>
          </w:p>
        </w:tc>
      </w:tr>
      <w:tr w:rsidR="0057776E" w:rsidRPr="007E0AE9" w14:paraId="2DB689DF" w14:textId="77777777" w:rsidTr="002F3F73">
        <w:trPr>
          <w:jc w:val="center"/>
        </w:trPr>
        <w:tc>
          <w:tcPr>
            <w:tcW w:w="8292" w:type="dxa"/>
          </w:tcPr>
          <w:p w14:paraId="299913EC" w14:textId="77777777" w:rsidR="0057776E" w:rsidRPr="007E0AE9" w:rsidRDefault="0057776E" w:rsidP="002F3F73">
            <w:pPr>
              <w:spacing w:line="360" w:lineRule="auto"/>
              <w:jc w:val="both"/>
              <w:rPr>
                <w:iCs/>
                <w:sz w:val="24"/>
                <w:szCs w:val="24"/>
                <w:lang w:val="ro-RO"/>
              </w:rPr>
            </w:pPr>
            <w:r w:rsidRPr="007E0AE9">
              <w:rPr>
                <w:iCs/>
                <w:sz w:val="24"/>
                <w:szCs w:val="24"/>
                <w:lang w:val="ro-RO"/>
              </w:rPr>
              <w:t>10. Solicitantul este eligibil</w:t>
            </w:r>
          </w:p>
        </w:tc>
        <w:tc>
          <w:tcPr>
            <w:tcW w:w="850" w:type="dxa"/>
          </w:tcPr>
          <w:p w14:paraId="709E0B17" w14:textId="77777777" w:rsidR="0057776E" w:rsidRPr="007E0AE9" w:rsidRDefault="0057776E" w:rsidP="002F3F73">
            <w:pPr>
              <w:spacing w:line="360" w:lineRule="auto"/>
              <w:jc w:val="both"/>
              <w:rPr>
                <w:b/>
                <w:iCs/>
                <w:sz w:val="24"/>
                <w:szCs w:val="24"/>
                <w:lang w:val="ro-RO"/>
              </w:rPr>
            </w:pPr>
          </w:p>
        </w:tc>
        <w:tc>
          <w:tcPr>
            <w:tcW w:w="974" w:type="dxa"/>
          </w:tcPr>
          <w:p w14:paraId="7A1C60B2" w14:textId="77777777" w:rsidR="0057776E" w:rsidRPr="007E0AE9" w:rsidRDefault="0057776E" w:rsidP="002F3F73">
            <w:pPr>
              <w:spacing w:line="360" w:lineRule="auto"/>
              <w:jc w:val="both"/>
              <w:rPr>
                <w:b/>
                <w:iCs/>
                <w:sz w:val="24"/>
                <w:szCs w:val="24"/>
                <w:lang w:val="ro-RO"/>
              </w:rPr>
            </w:pPr>
          </w:p>
        </w:tc>
      </w:tr>
      <w:tr w:rsidR="0057776E" w:rsidRPr="007E0AE9" w14:paraId="39F54B62" w14:textId="77777777" w:rsidTr="002F3F73">
        <w:trPr>
          <w:jc w:val="center"/>
        </w:trPr>
        <w:tc>
          <w:tcPr>
            <w:tcW w:w="8292" w:type="dxa"/>
          </w:tcPr>
          <w:p w14:paraId="4ED3F791" w14:textId="77777777" w:rsidR="0057776E" w:rsidRPr="007E0AE9" w:rsidRDefault="0057776E" w:rsidP="002F3F73">
            <w:pPr>
              <w:spacing w:line="360" w:lineRule="auto"/>
              <w:jc w:val="both"/>
              <w:rPr>
                <w:iCs/>
                <w:sz w:val="24"/>
                <w:szCs w:val="24"/>
                <w:lang w:val="ro-RO"/>
              </w:rPr>
            </w:pPr>
            <w:r w:rsidRPr="007E0AE9">
              <w:rPr>
                <w:iCs/>
                <w:sz w:val="24"/>
                <w:szCs w:val="24"/>
                <w:lang w:val="ro-RO"/>
              </w:rPr>
              <w:t xml:space="preserve">11. Partenerul (ii) este/sunt eligibil(i) (dacă este cazul) Anexa nr. 8 </w:t>
            </w:r>
          </w:p>
        </w:tc>
        <w:tc>
          <w:tcPr>
            <w:tcW w:w="850" w:type="dxa"/>
          </w:tcPr>
          <w:p w14:paraId="34CD616C" w14:textId="77777777" w:rsidR="0057776E" w:rsidRPr="007E0AE9" w:rsidRDefault="0057776E" w:rsidP="002F3F73">
            <w:pPr>
              <w:spacing w:line="360" w:lineRule="auto"/>
              <w:jc w:val="both"/>
              <w:rPr>
                <w:b/>
                <w:iCs/>
                <w:sz w:val="24"/>
                <w:szCs w:val="24"/>
                <w:lang w:val="ro-RO"/>
              </w:rPr>
            </w:pPr>
          </w:p>
        </w:tc>
        <w:tc>
          <w:tcPr>
            <w:tcW w:w="974" w:type="dxa"/>
          </w:tcPr>
          <w:p w14:paraId="461F4DB7" w14:textId="77777777" w:rsidR="0057776E" w:rsidRPr="007E0AE9" w:rsidRDefault="0057776E" w:rsidP="002F3F73">
            <w:pPr>
              <w:spacing w:line="360" w:lineRule="auto"/>
              <w:jc w:val="both"/>
              <w:rPr>
                <w:b/>
                <w:iCs/>
                <w:sz w:val="24"/>
                <w:szCs w:val="24"/>
                <w:lang w:val="ro-RO"/>
              </w:rPr>
            </w:pPr>
          </w:p>
        </w:tc>
      </w:tr>
      <w:tr w:rsidR="0057776E" w:rsidRPr="007E0AE9" w14:paraId="0C6E710E" w14:textId="77777777" w:rsidTr="002F3F73">
        <w:trPr>
          <w:jc w:val="center"/>
        </w:trPr>
        <w:tc>
          <w:tcPr>
            <w:tcW w:w="8292" w:type="dxa"/>
          </w:tcPr>
          <w:p w14:paraId="1259C9A4" w14:textId="77777777" w:rsidR="0057776E" w:rsidRPr="007E0AE9" w:rsidRDefault="0057776E" w:rsidP="002F3F73">
            <w:pPr>
              <w:spacing w:line="360" w:lineRule="auto"/>
              <w:jc w:val="both"/>
              <w:rPr>
                <w:iCs/>
                <w:sz w:val="24"/>
                <w:szCs w:val="24"/>
                <w:lang w:val="ro-RO"/>
              </w:rPr>
            </w:pPr>
            <w:r w:rsidRPr="007E0AE9">
              <w:rPr>
                <w:iCs/>
                <w:sz w:val="24"/>
                <w:szCs w:val="24"/>
                <w:lang w:val="ro-RO"/>
              </w:rPr>
              <w:t>12. Proiectul se încadrează într-unul din domeniile programului</w:t>
            </w:r>
          </w:p>
        </w:tc>
        <w:tc>
          <w:tcPr>
            <w:tcW w:w="850" w:type="dxa"/>
          </w:tcPr>
          <w:p w14:paraId="199966A8" w14:textId="77777777" w:rsidR="0057776E" w:rsidRPr="007E0AE9" w:rsidRDefault="0057776E" w:rsidP="002F3F73">
            <w:pPr>
              <w:spacing w:line="360" w:lineRule="auto"/>
              <w:jc w:val="both"/>
              <w:rPr>
                <w:b/>
                <w:iCs/>
                <w:sz w:val="24"/>
                <w:szCs w:val="24"/>
                <w:lang w:val="ro-RO"/>
              </w:rPr>
            </w:pPr>
          </w:p>
        </w:tc>
        <w:tc>
          <w:tcPr>
            <w:tcW w:w="974" w:type="dxa"/>
          </w:tcPr>
          <w:p w14:paraId="2D03F8D9" w14:textId="77777777" w:rsidR="0057776E" w:rsidRPr="007E0AE9" w:rsidRDefault="0057776E" w:rsidP="002F3F73">
            <w:pPr>
              <w:spacing w:line="360" w:lineRule="auto"/>
              <w:jc w:val="both"/>
              <w:rPr>
                <w:b/>
                <w:iCs/>
                <w:sz w:val="24"/>
                <w:szCs w:val="24"/>
                <w:lang w:val="ro-RO"/>
              </w:rPr>
            </w:pPr>
          </w:p>
        </w:tc>
      </w:tr>
    </w:tbl>
    <w:p w14:paraId="03F3DFDC" w14:textId="77777777" w:rsidR="0057776E" w:rsidRPr="007E0AE9" w:rsidRDefault="0057776E" w:rsidP="0057776E">
      <w:pPr>
        <w:spacing w:line="360" w:lineRule="auto"/>
        <w:jc w:val="both"/>
        <w:rPr>
          <w:sz w:val="24"/>
          <w:szCs w:val="24"/>
          <w:lang w:val="ro-RO"/>
        </w:rPr>
      </w:pPr>
    </w:p>
    <w:p w14:paraId="3DDFB01F" w14:textId="77777777" w:rsidR="0057776E" w:rsidRPr="007E0AE9" w:rsidRDefault="0057776E" w:rsidP="0057776E">
      <w:pPr>
        <w:spacing w:line="360" w:lineRule="auto"/>
        <w:jc w:val="both"/>
        <w:rPr>
          <w:sz w:val="24"/>
          <w:szCs w:val="24"/>
          <w:lang w:val="ro-RO"/>
        </w:rPr>
      </w:pPr>
      <w:r w:rsidRPr="007E0AE9">
        <w:rPr>
          <w:sz w:val="24"/>
          <w:szCs w:val="24"/>
          <w:lang w:val="ro-RO"/>
        </w:rPr>
        <w:t>Toate cererile selecționate în urma trierii sunt supuse evaluării, la acordarea punctajului fiind prioritare:</w:t>
      </w:r>
    </w:p>
    <w:p w14:paraId="49746DC0"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relevanța proiectului propus, prin raportare la obiectivele programului și prin nevoia identificată la nivelul Municipiului București pentru anul în care se desfășoară sesiunea de atribuire;</w:t>
      </w:r>
    </w:p>
    <w:p w14:paraId="12A34C73"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claritate în alcătuirea planului de acțiune;</w:t>
      </w:r>
    </w:p>
    <w:p w14:paraId="1DB88842"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realismul bugetului și corelarea acestuia cu activitățile prevăzute;</w:t>
      </w:r>
    </w:p>
    <w:p w14:paraId="4B501375" w14:textId="77777777" w:rsidR="0057776E" w:rsidRPr="007E0AE9" w:rsidRDefault="0057776E" w:rsidP="0057776E">
      <w:pPr>
        <w:spacing w:line="360" w:lineRule="auto"/>
        <w:jc w:val="both"/>
        <w:rPr>
          <w:sz w:val="24"/>
          <w:szCs w:val="24"/>
          <w:lang w:val="ro-RO"/>
        </w:rPr>
      </w:pPr>
      <w:r w:rsidRPr="007E0AE9">
        <w:rPr>
          <w:sz w:val="24"/>
          <w:szCs w:val="24"/>
          <w:lang w:val="ro-RO"/>
        </w:rPr>
        <w:t>-</w:t>
      </w:r>
      <w:r w:rsidRPr="007E0AE9">
        <w:rPr>
          <w:sz w:val="24"/>
          <w:szCs w:val="24"/>
          <w:lang w:val="ro-RO"/>
        </w:rPr>
        <w:tab/>
        <w:t>dimensiunea impactului previzionat.</w:t>
      </w:r>
    </w:p>
    <w:p w14:paraId="5A075448" w14:textId="77777777" w:rsidR="0057776E" w:rsidRPr="007E0AE9" w:rsidRDefault="0057776E" w:rsidP="0057776E">
      <w:pPr>
        <w:spacing w:line="360" w:lineRule="auto"/>
        <w:jc w:val="both"/>
        <w:rPr>
          <w:sz w:val="24"/>
          <w:szCs w:val="24"/>
        </w:rPr>
      </w:pPr>
      <w:r w:rsidRPr="007E0AE9">
        <w:rPr>
          <w:sz w:val="24"/>
          <w:szCs w:val="24"/>
          <w:lang w:val="ro-RO"/>
        </w:rPr>
        <w:t>Toate cererile selecţionate în urma trierii sunt supuse evaluării pe baza următoarelor criterii specifice de evaluare:</w:t>
      </w:r>
    </w:p>
    <w:p w14:paraId="663933C2" w14:textId="77777777" w:rsidR="0057776E" w:rsidRPr="007E0AE9" w:rsidRDefault="0057776E" w:rsidP="0057776E">
      <w:pPr>
        <w:spacing w:line="360" w:lineRule="auto"/>
        <w:jc w:val="both"/>
        <w:rPr>
          <w:b/>
          <w:sz w:val="24"/>
          <w:szCs w:val="24"/>
          <w:lang w:val="ro-RO"/>
        </w:rPr>
      </w:pPr>
      <w:r w:rsidRPr="007E0AE9">
        <w:rPr>
          <w:noProof/>
          <w:sz w:val="24"/>
          <w:szCs w:val="24"/>
          <w:lang w:val="en-US"/>
        </w:rPr>
        <w:lastRenderedPageBreak/>
        <mc:AlternateContent>
          <mc:Choice Requires="wps">
            <w:drawing>
              <wp:anchor distT="0" distB="0" distL="0" distR="114300" simplePos="0" relativeHeight="251659264" behindDoc="0" locked="0" layoutInCell="1" allowOverlap="1" wp14:anchorId="09D829B5" wp14:editId="44C4AC3E">
                <wp:simplePos x="0" y="0"/>
                <wp:positionH relativeFrom="margin">
                  <wp:posOffset>-71755</wp:posOffset>
                </wp:positionH>
                <wp:positionV relativeFrom="paragraph">
                  <wp:posOffset>-213360</wp:posOffset>
                </wp:positionV>
                <wp:extent cx="6589395" cy="7016750"/>
                <wp:effectExtent l="2540" t="3810" r="8890" b="88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395" cy="7016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067"/>
                              <w:gridCol w:w="1180"/>
                            </w:tblGrid>
                            <w:tr w:rsidR="0057776E" w:rsidRPr="00FB64AD" w14:paraId="4CF76A63" w14:textId="77777777" w:rsidTr="0057776E">
                              <w:tc>
                                <w:tcPr>
                                  <w:tcW w:w="9067" w:type="dxa"/>
                                  <w:tcBorders>
                                    <w:top w:val="single" w:sz="4" w:space="0" w:color="000000"/>
                                    <w:left w:val="single" w:sz="4" w:space="0" w:color="000000"/>
                                    <w:bottom w:val="single" w:sz="4" w:space="0" w:color="000000"/>
                                  </w:tcBorders>
                                  <w:shd w:val="clear" w:color="auto" w:fill="auto"/>
                                </w:tcPr>
                                <w:p w14:paraId="17591CDF" w14:textId="77777777" w:rsidR="0057776E" w:rsidRPr="00FB64AD" w:rsidRDefault="0057776E" w:rsidP="003508DF">
                                  <w:pPr>
                                    <w:snapToGrid w:val="0"/>
                                    <w:spacing w:before="100" w:beforeAutospacing="1" w:after="100" w:afterAutospacing="1"/>
                                    <w:jc w:val="both"/>
                                    <w:rPr>
                                      <w:b/>
                                      <w:lang w:val="ro-RO"/>
                                    </w:rPr>
                                  </w:pPr>
                                  <w:r w:rsidRPr="00FB64AD">
                                    <w:rPr>
                                      <w:b/>
                                      <w:lang w:val="ro-RO"/>
                                    </w:rPr>
                                    <w:t>Criterii de evaluare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0B55ECB" w14:textId="77777777" w:rsidR="0057776E" w:rsidRPr="00FB64AD" w:rsidRDefault="0057776E" w:rsidP="003508DF">
                                  <w:pPr>
                                    <w:snapToGrid w:val="0"/>
                                    <w:spacing w:before="100" w:beforeAutospacing="1" w:after="100" w:afterAutospacing="1"/>
                                    <w:jc w:val="both"/>
                                    <w:rPr>
                                      <w:b/>
                                      <w:lang w:val="ro-RO"/>
                                    </w:rPr>
                                  </w:pPr>
                                  <w:r w:rsidRPr="00FB64AD">
                                    <w:rPr>
                                      <w:b/>
                                      <w:lang w:val="ro-RO"/>
                                    </w:rPr>
                                    <w:t>Punctaj</w:t>
                                  </w:r>
                                </w:p>
                                <w:p w14:paraId="59026C09" w14:textId="77777777" w:rsidR="0057776E" w:rsidRPr="00FB64AD" w:rsidRDefault="0057776E" w:rsidP="003508DF">
                                  <w:pPr>
                                    <w:spacing w:before="100" w:beforeAutospacing="1" w:after="100" w:afterAutospacing="1"/>
                                    <w:jc w:val="both"/>
                                  </w:pPr>
                                  <w:r w:rsidRPr="00FB64AD">
                                    <w:rPr>
                                      <w:b/>
                                      <w:lang w:val="ro-RO"/>
                                    </w:rPr>
                                    <w:t>maxim</w:t>
                                  </w:r>
                                </w:p>
                              </w:tc>
                            </w:tr>
                            <w:tr w:rsidR="0057776E" w:rsidRPr="00FB64AD" w14:paraId="3A1C8A60" w14:textId="77777777" w:rsidTr="0057776E">
                              <w:trPr>
                                <w:trHeight w:val="335"/>
                              </w:trPr>
                              <w:tc>
                                <w:tcPr>
                                  <w:tcW w:w="9067" w:type="dxa"/>
                                  <w:tcBorders>
                                    <w:left w:val="single" w:sz="4" w:space="0" w:color="000000"/>
                                    <w:bottom w:val="single" w:sz="4" w:space="0" w:color="000000"/>
                                  </w:tcBorders>
                                  <w:shd w:val="clear" w:color="auto" w:fill="auto"/>
                                </w:tcPr>
                                <w:p w14:paraId="4AB93EFE" w14:textId="77777777" w:rsidR="0057776E" w:rsidRPr="00FB64AD" w:rsidRDefault="0057776E" w:rsidP="003508DF">
                                  <w:pPr>
                                    <w:snapToGrid w:val="0"/>
                                    <w:spacing w:before="100" w:beforeAutospacing="1" w:after="100" w:afterAutospacing="1"/>
                                    <w:jc w:val="both"/>
                                    <w:rPr>
                                      <w:b/>
                                      <w:lang w:val="ro-RO"/>
                                    </w:rPr>
                                  </w:pPr>
                                  <w:r w:rsidRPr="00FB64AD">
                                    <w:rPr>
                                      <w:b/>
                                      <w:lang w:val="ro-RO"/>
                                    </w:rPr>
                                    <w:t>1. Relevanţă si coerenţă</w:t>
                                  </w:r>
                                </w:p>
                              </w:tc>
                              <w:tc>
                                <w:tcPr>
                                  <w:tcW w:w="1180" w:type="dxa"/>
                                  <w:tcBorders>
                                    <w:left w:val="single" w:sz="4" w:space="0" w:color="000000"/>
                                    <w:bottom w:val="single" w:sz="4" w:space="0" w:color="000000"/>
                                    <w:right w:val="single" w:sz="4" w:space="0" w:color="000000"/>
                                  </w:tcBorders>
                                  <w:shd w:val="clear" w:color="auto" w:fill="auto"/>
                                </w:tcPr>
                                <w:p w14:paraId="3FB266BF" w14:textId="77777777" w:rsidR="0057776E" w:rsidRPr="00FB64AD" w:rsidRDefault="0057776E" w:rsidP="003508DF">
                                  <w:pPr>
                                    <w:snapToGrid w:val="0"/>
                                    <w:spacing w:before="100" w:beforeAutospacing="1" w:after="100" w:afterAutospacing="1"/>
                                    <w:jc w:val="both"/>
                                  </w:pPr>
                                  <w:r w:rsidRPr="00FB64AD">
                                    <w:rPr>
                                      <w:b/>
                                      <w:lang w:val="ro-RO"/>
                                    </w:rPr>
                                    <w:t>27</w:t>
                                  </w:r>
                                </w:p>
                              </w:tc>
                            </w:tr>
                            <w:tr w:rsidR="0057776E" w:rsidRPr="00FB64AD" w14:paraId="79B45852" w14:textId="77777777" w:rsidTr="0057776E">
                              <w:trPr>
                                <w:trHeight w:val="347"/>
                              </w:trPr>
                              <w:tc>
                                <w:tcPr>
                                  <w:tcW w:w="9067" w:type="dxa"/>
                                  <w:tcBorders>
                                    <w:left w:val="single" w:sz="4" w:space="0" w:color="000000"/>
                                    <w:bottom w:val="single" w:sz="4" w:space="0" w:color="000000"/>
                                  </w:tcBorders>
                                  <w:shd w:val="clear" w:color="auto" w:fill="auto"/>
                                </w:tcPr>
                                <w:p w14:paraId="73F5484F" w14:textId="77777777" w:rsidR="0057776E" w:rsidRPr="00FB64AD" w:rsidRDefault="0057776E" w:rsidP="003508DF">
                                  <w:pPr>
                                    <w:snapToGrid w:val="0"/>
                                    <w:spacing w:before="100" w:beforeAutospacing="1" w:after="100" w:afterAutospacing="1"/>
                                    <w:jc w:val="both"/>
                                    <w:rPr>
                                      <w:lang w:val="ro-RO"/>
                                    </w:rPr>
                                  </w:pPr>
                                  <w:r w:rsidRPr="00FB64AD">
                                    <w:rPr>
                                      <w:lang w:val="ro-RO"/>
                                    </w:rPr>
                                    <w:t>1.1. Cât de convingător este descrisă problema abordată ?</w:t>
                                  </w:r>
                                </w:p>
                              </w:tc>
                              <w:tc>
                                <w:tcPr>
                                  <w:tcW w:w="1180" w:type="dxa"/>
                                  <w:tcBorders>
                                    <w:left w:val="single" w:sz="4" w:space="0" w:color="000000"/>
                                    <w:bottom w:val="single" w:sz="4" w:space="0" w:color="000000"/>
                                    <w:right w:val="single" w:sz="4" w:space="0" w:color="000000"/>
                                  </w:tcBorders>
                                  <w:shd w:val="clear" w:color="auto" w:fill="auto"/>
                                </w:tcPr>
                                <w:p w14:paraId="23E3EAD3"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3456F358" w14:textId="77777777" w:rsidTr="0057776E">
                              <w:tc>
                                <w:tcPr>
                                  <w:tcW w:w="9067" w:type="dxa"/>
                                  <w:tcBorders>
                                    <w:left w:val="single" w:sz="4" w:space="0" w:color="000000"/>
                                    <w:bottom w:val="single" w:sz="4" w:space="0" w:color="000000"/>
                                  </w:tcBorders>
                                  <w:shd w:val="clear" w:color="auto" w:fill="auto"/>
                                </w:tcPr>
                                <w:p w14:paraId="16AD406C" w14:textId="77777777" w:rsidR="0057776E" w:rsidRPr="00FB64AD" w:rsidRDefault="0057776E" w:rsidP="003508DF">
                                  <w:pPr>
                                    <w:snapToGrid w:val="0"/>
                                    <w:spacing w:before="100" w:beforeAutospacing="1" w:after="100" w:afterAutospacing="1"/>
                                    <w:jc w:val="both"/>
                                    <w:rPr>
                                      <w:lang w:val="ro-RO"/>
                                    </w:rPr>
                                  </w:pPr>
                                  <w:r w:rsidRPr="00FB64AD">
                                    <w:rPr>
                                      <w:lang w:val="ro-RO"/>
                                    </w:rPr>
                                    <w:t>1.2. Cât de relevante sunt obiectivele proiectului în raport cu problema descrisă (obiective SMART)?</w:t>
                                  </w:r>
                                </w:p>
                              </w:tc>
                              <w:tc>
                                <w:tcPr>
                                  <w:tcW w:w="1180" w:type="dxa"/>
                                  <w:tcBorders>
                                    <w:left w:val="single" w:sz="4" w:space="0" w:color="000000"/>
                                    <w:bottom w:val="single" w:sz="4" w:space="0" w:color="000000"/>
                                    <w:right w:val="single" w:sz="4" w:space="0" w:color="000000"/>
                                  </w:tcBorders>
                                  <w:shd w:val="clear" w:color="auto" w:fill="auto"/>
                                </w:tcPr>
                                <w:p w14:paraId="0F8D21D0"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0DBAC6DC" w14:textId="77777777" w:rsidTr="0057776E">
                              <w:tc>
                                <w:tcPr>
                                  <w:tcW w:w="9067" w:type="dxa"/>
                                  <w:tcBorders>
                                    <w:left w:val="single" w:sz="4" w:space="0" w:color="000000"/>
                                    <w:bottom w:val="single" w:sz="4" w:space="0" w:color="000000"/>
                                  </w:tcBorders>
                                  <w:shd w:val="clear" w:color="auto" w:fill="auto"/>
                                </w:tcPr>
                                <w:p w14:paraId="06C23517" w14:textId="77777777" w:rsidR="0057776E" w:rsidRPr="00FB64AD" w:rsidRDefault="0057776E" w:rsidP="003508DF">
                                  <w:pPr>
                                    <w:snapToGrid w:val="0"/>
                                    <w:spacing w:before="100" w:beforeAutospacing="1" w:after="100" w:afterAutospacing="1"/>
                                    <w:jc w:val="both"/>
                                    <w:rPr>
                                      <w:lang w:val="ro-RO"/>
                                    </w:rPr>
                                  </w:pPr>
                                  <w:r w:rsidRPr="00FB64AD">
                                    <w:rPr>
                                      <w:lang w:val="ro-RO"/>
                                    </w:rPr>
                                    <w:t>1.3. Cât de clar definit şi strategic este ales grupul/ grupurile ţintă ?</w:t>
                                  </w:r>
                                </w:p>
                              </w:tc>
                              <w:tc>
                                <w:tcPr>
                                  <w:tcW w:w="1180" w:type="dxa"/>
                                  <w:tcBorders>
                                    <w:left w:val="single" w:sz="4" w:space="0" w:color="000000"/>
                                    <w:bottom w:val="single" w:sz="4" w:space="0" w:color="000000"/>
                                    <w:right w:val="single" w:sz="4" w:space="0" w:color="000000"/>
                                  </w:tcBorders>
                                  <w:shd w:val="clear" w:color="auto" w:fill="auto"/>
                                </w:tcPr>
                                <w:p w14:paraId="637B56B8"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2A7E1543" w14:textId="77777777" w:rsidTr="0057776E">
                              <w:tc>
                                <w:tcPr>
                                  <w:tcW w:w="9067" w:type="dxa"/>
                                  <w:tcBorders>
                                    <w:left w:val="single" w:sz="4" w:space="0" w:color="000000"/>
                                    <w:bottom w:val="single" w:sz="4" w:space="0" w:color="000000"/>
                                  </w:tcBorders>
                                  <w:shd w:val="clear" w:color="auto" w:fill="auto"/>
                                </w:tcPr>
                                <w:p w14:paraId="516B9C9E" w14:textId="77777777" w:rsidR="0057776E" w:rsidRPr="00FB64AD" w:rsidRDefault="0057776E" w:rsidP="003508DF">
                                  <w:pPr>
                                    <w:snapToGrid w:val="0"/>
                                    <w:spacing w:before="100" w:beforeAutospacing="1" w:after="100" w:afterAutospacing="1"/>
                                    <w:jc w:val="both"/>
                                    <w:rPr>
                                      <w:lang w:val="ro-RO"/>
                                    </w:rPr>
                                  </w:pPr>
                                  <w:r w:rsidRPr="00FB64AD">
                                    <w:rPr>
                                      <w:lang w:val="ro-RO"/>
                                    </w:rPr>
                                    <w:t>1.4. În ce măsură proiectul conţine elemente specifice care adaugă valoare (ex. soluţii inovatoare, modele de punere în practică, continuarea unei tradiţii etc.)</w:t>
                                  </w:r>
                                </w:p>
                              </w:tc>
                              <w:tc>
                                <w:tcPr>
                                  <w:tcW w:w="1180" w:type="dxa"/>
                                  <w:tcBorders>
                                    <w:left w:val="single" w:sz="4" w:space="0" w:color="000000"/>
                                    <w:bottom w:val="single" w:sz="4" w:space="0" w:color="000000"/>
                                    <w:right w:val="single" w:sz="4" w:space="0" w:color="000000"/>
                                  </w:tcBorders>
                                  <w:shd w:val="clear" w:color="auto" w:fill="auto"/>
                                </w:tcPr>
                                <w:p w14:paraId="28644A2B"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15211D6A" w14:textId="77777777" w:rsidTr="0057776E">
                              <w:tc>
                                <w:tcPr>
                                  <w:tcW w:w="9067" w:type="dxa"/>
                                  <w:tcBorders>
                                    <w:left w:val="single" w:sz="4" w:space="0" w:color="000000"/>
                                    <w:bottom w:val="single" w:sz="4" w:space="0" w:color="000000"/>
                                  </w:tcBorders>
                                  <w:shd w:val="clear" w:color="auto" w:fill="auto"/>
                                </w:tcPr>
                                <w:p w14:paraId="42026350" w14:textId="77777777" w:rsidR="0057776E" w:rsidRPr="00FB64AD" w:rsidRDefault="0057776E" w:rsidP="003508DF">
                                  <w:pPr>
                                    <w:snapToGrid w:val="0"/>
                                    <w:spacing w:before="100" w:beforeAutospacing="1" w:after="100" w:afterAutospacing="1"/>
                                    <w:jc w:val="both"/>
                                    <w:rPr>
                                      <w:lang w:val="ro-RO"/>
                                    </w:rPr>
                                  </w:pPr>
                                  <w:r w:rsidRPr="00FB64AD">
                                    <w:rPr>
                                      <w:lang w:val="ro-RO"/>
                                    </w:rPr>
                                    <w:t>1.5. În ce măsură tema proiectului se încadrează în priorităţile Strategiei de dezvoltare a serviciilor sociale a Municipiului București?</w:t>
                                  </w:r>
                                </w:p>
                              </w:tc>
                              <w:tc>
                                <w:tcPr>
                                  <w:tcW w:w="1180" w:type="dxa"/>
                                  <w:tcBorders>
                                    <w:left w:val="single" w:sz="4" w:space="0" w:color="000000"/>
                                    <w:bottom w:val="single" w:sz="4" w:space="0" w:color="000000"/>
                                    <w:right w:val="single" w:sz="4" w:space="0" w:color="000000"/>
                                  </w:tcBorders>
                                  <w:shd w:val="clear" w:color="auto" w:fill="auto"/>
                                </w:tcPr>
                                <w:p w14:paraId="70A8C1D6" w14:textId="77777777" w:rsidR="0057776E" w:rsidRPr="00FB64AD" w:rsidRDefault="0057776E" w:rsidP="003508DF">
                                  <w:pPr>
                                    <w:snapToGrid w:val="0"/>
                                    <w:spacing w:before="100" w:beforeAutospacing="1" w:after="100" w:afterAutospacing="1"/>
                                    <w:jc w:val="both"/>
                                  </w:pPr>
                                  <w:r w:rsidRPr="00FB64AD">
                                    <w:rPr>
                                      <w:lang w:val="ro-RO"/>
                                    </w:rPr>
                                    <w:t>7</w:t>
                                  </w:r>
                                </w:p>
                              </w:tc>
                            </w:tr>
                            <w:tr w:rsidR="0057776E" w:rsidRPr="00FB64AD" w14:paraId="207B50C6" w14:textId="77777777" w:rsidTr="0057776E">
                              <w:tc>
                                <w:tcPr>
                                  <w:tcW w:w="9067" w:type="dxa"/>
                                  <w:tcBorders>
                                    <w:left w:val="single" w:sz="4" w:space="0" w:color="000000"/>
                                    <w:bottom w:val="single" w:sz="4" w:space="0" w:color="000000"/>
                                  </w:tcBorders>
                                  <w:shd w:val="clear" w:color="auto" w:fill="auto"/>
                                </w:tcPr>
                                <w:p w14:paraId="327229ED" w14:textId="77777777" w:rsidR="0057776E" w:rsidRPr="00FB64AD" w:rsidRDefault="0057776E" w:rsidP="003508DF">
                                  <w:pPr>
                                    <w:snapToGrid w:val="0"/>
                                    <w:spacing w:before="100" w:beforeAutospacing="1" w:after="100" w:afterAutospacing="1"/>
                                    <w:jc w:val="both"/>
                                    <w:rPr>
                                      <w:b/>
                                      <w:lang w:val="ro-RO"/>
                                    </w:rPr>
                                  </w:pPr>
                                  <w:r w:rsidRPr="00FB64AD">
                                    <w:rPr>
                                      <w:b/>
                                      <w:lang w:val="ro-RO"/>
                                    </w:rPr>
                                    <w:t>2. Metodologie</w:t>
                                  </w:r>
                                </w:p>
                              </w:tc>
                              <w:tc>
                                <w:tcPr>
                                  <w:tcW w:w="1180" w:type="dxa"/>
                                  <w:tcBorders>
                                    <w:left w:val="single" w:sz="4" w:space="0" w:color="000000"/>
                                    <w:bottom w:val="single" w:sz="4" w:space="0" w:color="000000"/>
                                    <w:right w:val="single" w:sz="4" w:space="0" w:color="000000"/>
                                  </w:tcBorders>
                                  <w:shd w:val="clear" w:color="auto" w:fill="auto"/>
                                </w:tcPr>
                                <w:p w14:paraId="60BF2856" w14:textId="77777777" w:rsidR="0057776E" w:rsidRPr="00FB64AD" w:rsidRDefault="0057776E" w:rsidP="003508DF">
                                  <w:pPr>
                                    <w:snapToGrid w:val="0"/>
                                    <w:spacing w:before="100" w:beforeAutospacing="1" w:after="100" w:afterAutospacing="1"/>
                                    <w:jc w:val="both"/>
                                  </w:pPr>
                                  <w:r w:rsidRPr="00FB64AD">
                                    <w:rPr>
                                      <w:b/>
                                      <w:lang w:val="ro-RO"/>
                                    </w:rPr>
                                    <w:t>23</w:t>
                                  </w:r>
                                </w:p>
                              </w:tc>
                            </w:tr>
                            <w:tr w:rsidR="0057776E" w:rsidRPr="00FB64AD" w14:paraId="355DDCA5" w14:textId="77777777" w:rsidTr="0057776E">
                              <w:tc>
                                <w:tcPr>
                                  <w:tcW w:w="9067" w:type="dxa"/>
                                  <w:tcBorders>
                                    <w:left w:val="single" w:sz="4" w:space="0" w:color="000000"/>
                                    <w:bottom w:val="single" w:sz="4" w:space="0" w:color="000000"/>
                                  </w:tcBorders>
                                  <w:shd w:val="clear" w:color="auto" w:fill="auto"/>
                                </w:tcPr>
                                <w:p w14:paraId="35D67420" w14:textId="77777777" w:rsidR="0057776E" w:rsidRPr="00FB64AD" w:rsidRDefault="0057776E" w:rsidP="003508DF">
                                  <w:pPr>
                                    <w:snapToGrid w:val="0"/>
                                    <w:spacing w:before="100" w:beforeAutospacing="1" w:after="100" w:afterAutospacing="1"/>
                                    <w:jc w:val="both"/>
                                    <w:rPr>
                                      <w:lang w:val="ro-RO"/>
                                    </w:rPr>
                                  </w:pPr>
                                  <w:r w:rsidRPr="00FB64AD">
                                    <w:rPr>
                                      <w:lang w:val="ro-RO"/>
                                    </w:rPr>
                                    <w:t>2.1. Cât de necesare, realiste şi coerente între ele sunt activităţile propuse în cadrul proiectului?</w:t>
                                  </w:r>
                                </w:p>
                              </w:tc>
                              <w:tc>
                                <w:tcPr>
                                  <w:tcW w:w="1180" w:type="dxa"/>
                                  <w:tcBorders>
                                    <w:left w:val="single" w:sz="4" w:space="0" w:color="000000"/>
                                    <w:bottom w:val="single" w:sz="4" w:space="0" w:color="000000"/>
                                    <w:right w:val="single" w:sz="4" w:space="0" w:color="000000"/>
                                  </w:tcBorders>
                                  <w:shd w:val="clear" w:color="auto" w:fill="auto"/>
                                </w:tcPr>
                                <w:p w14:paraId="7F31D24D"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208BEF8B" w14:textId="77777777" w:rsidTr="0057776E">
                              <w:tc>
                                <w:tcPr>
                                  <w:tcW w:w="9067" w:type="dxa"/>
                                  <w:tcBorders>
                                    <w:left w:val="single" w:sz="4" w:space="0" w:color="000000"/>
                                    <w:bottom w:val="single" w:sz="4" w:space="0" w:color="000000"/>
                                  </w:tcBorders>
                                  <w:shd w:val="clear" w:color="auto" w:fill="auto"/>
                                </w:tcPr>
                                <w:p w14:paraId="6CE66567" w14:textId="77777777" w:rsidR="0057776E" w:rsidRPr="00FB64AD" w:rsidRDefault="0057776E" w:rsidP="003508DF">
                                  <w:pPr>
                                    <w:snapToGrid w:val="0"/>
                                    <w:spacing w:before="100" w:beforeAutospacing="1" w:after="100" w:afterAutospacing="1"/>
                                    <w:jc w:val="both"/>
                                    <w:rPr>
                                      <w:lang w:val="ro-RO"/>
                                    </w:rPr>
                                  </w:pPr>
                                  <w:r w:rsidRPr="00FB64AD">
                                    <w:rPr>
                                      <w:lang w:val="ro-RO"/>
                                    </w:rPr>
                                    <w:t xml:space="preserve">2.2. Cât de clar şi realist este calendarul activităţilor? </w:t>
                                  </w:r>
                                </w:p>
                              </w:tc>
                              <w:tc>
                                <w:tcPr>
                                  <w:tcW w:w="1180" w:type="dxa"/>
                                  <w:tcBorders>
                                    <w:left w:val="single" w:sz="4" w:space="0" w:color="000000"/>
                                    <w:bottom w:val="single" w:sz="4" w:space="0" w:color="000000"/>
                                    <w:right w:val="single" w:sz="4" w:space="0" w:color="000000"/>
                                  </w:tcBorders>
                                  <w:shd w:val="clear" w:color="auto" w:fill="auto"/>
                                </w:tcPr>
                                <w:p w14:paraId="5DCD1AD9"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29C97B26" w14:textId="77777777" w:rsidTr="0057776E">
                              <w:tc>
                                <w:tcPr>
                                  <w:tcW w:w="9067" w:type="dxa"/>
                                  <w:tcBorders>
                                    <w:left w:val="single" w:sz="4" w:space="0" w:color="000000"/>
                                    <w:bottom w:val="single" w:sz="4" w:space="0" w:color="000000"/>
                                  </w:tcBorders>
                                  <w:shd w:val="clear" w:color="auto" w:fill="auto"/>
                                </w:tcPr>
                                <w:p w14:paraId="337172E0" w14:textId="77777777" w:rsidR="0057776E" w:rsidRPr="00FB64AD" w:rsidRDefault="0057776E" w:rsidP="003508DF">
                                  <w:pPr>
                                    <w:snapToGrid w:val="0"/>
                                    <w:spacing w:before="100" w:beforeAutospacing="1" w:after="100" w:afterAutospacing="1"/>
                                    <w:jc w:val="both"/>
                                    <w:rPr>
                                      <w:i/>
                                      <w:lang w:val="ro-RO"/>
                                    </w:rPr>
                                  </w:pPr>
                                  <w:r w:rsidRPr="00FB64AD">
                                    <w:rPr>
                                      <w:lang w:val="ro-RO"/>
                                    </w:rPr>
                                    <w:t>2.3. Cât de coerente sunt activităţile propuse cu obiectivele proiectului ?</w:t>
                                  </w:r>
                                </w:p>
                                <w:p w14:paraId="2250CAE0" w14:textId="77777777" w:rsidR="0057776E" w:rsidRPr="00FB64AD" w:rsidRDefault="0057776E" w:rsidP="003508DF">
                                  <w:pPr>
                                    <w:spacing w:before="100" w:beforeAutospacing="1" w:after="100" w:afterAutospacing="1"/>
                                    <w:jc w:val="both"/>
                                    <w:rPr>
                                      <w:lang w:val="ro-RO"/>
                                    </w:rPr>
                                  </w:pPr>
                                  <w:r w:rsidRPr="00FB64AD">
                                    <w:rPr>
                                      <w:i/>
                                      <w:lang w:val="ro-RO"/>
                                    </w:rPr>
                                    <w:t>(coerenţă=obiective-activităţi-rezultate-impact în rândul grupului ţintă şi al comunităţii)</w:t>
                                  </w:r>
                                </w:p>
                              </w:tc>
                              <w:tc>
                                <w:tcPr>
                                  <w:tcW w:w="1180" w:type="dxa"/>
                                  <w:tcBorders>
                                    <w:left w:val="single" w:sz="4" w:space="0" w:color="000000"/>
                                    <w:bottom w:val="single" w:sz="4" w:space="0" w:color="000000"/>
                                    <w:right w:val="single" w:sz="4" w:space="0" w:color="000000"/>
                                  </w:tcBorders>
                                  <w:shd w:val="clear" w:color="auto" w:fill="auto"/>
                                </w:tcPr>
                                <w:p w14:paraId="1083C281"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5A07ABD5" w14:textId="77777777" w:rsidTr="0057776E">
                              <w:tc>
                                <w:tcPr>
                                  <w:tcW w:w="9067" w:type="dxa"/>
                                  <w:tcBorders>
                                    <w:left w:val="single" w:sz="4" w:space="0" w:color="000000"/>
                                    <w:bottom w:val="single" w:sz="4" w:space="0" w:color="000000"/>
                                  </w:tcBorders>
                                  <w:shd w:val="clear" w:color="auto" w:fill="auto"/>
                                </w:tcPr>
                                <w:p w14:paraId="318621B2" w14:textId="77777777" w:rsidR="0057776E" w:rsidRPr="00FB64AD" w:rsidRDefault="0057776E" w:rsidP="003508DF">
                                  <w:pPr>
                                    <w:snapToGrid w:val="0"/>
                                    <w:spacing w:before="100" w:beforeAutospacing="1" w:after="100" w:afterAutospacing="1"/>
                                    <w:jc w:val="both"/>
                                    <w:rPr>
                                      <w:lang w:val="ro-RO"/>
                                    </w:rPr>
                                  </w:pPr>
                                  <w:r w:rsidRPr="00FB64AD">
                                    <w:rPr>
                                      <w:lang w:val="ro-RO"/>
                                    </w:rPr>
                                    <w:t>2.4. Cât de coerente sunt rezultatele prognozate ale proiectului cu activităţile propuse ?</w:t>
                                  </w:r>
                                </w:p>
                              </w:tc>
                              <w:tc>
                                <w:tcPr>
                                  <w:tcW w:w="1180" w:type="dxa"/>
                                  <w:tcBorders>
                                    <w:left w:val="single" w:sz="4" w:space="0" w:color="000000"/>
                                    <w:bottom w:val="single" w:sz="4" w:space="0" w:color="000000"/>
                                    <w:right w:val="single" w:sz="4" w:space="0" w:color="000000"/>
                                  </w:tcBorders>
                                  <w:shd w:val="clear" w:color="auto" w:fill="auto"/>
                                </w:tcPr>
                                <w:p w14:paraId="01C768AF"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29C3BB3B" w14:textId="77777777" w:rsidTr="0057776E">
                              <w:tc>
                                <w:tcPr>
                                  <w:tcW w:w="9067" w:type="dxa"/>
                                  <w:tcBorders>
                                    <w:left w:val="single" w:sz="4" w:space="0" w:color="000000"/>
                                    <w:bottom w:val="single" w:sz="4" w:space="0" w:color="000000"/>
                                  </w:tcBorders>
                                  <w:shd w:val="clear" w:color="auto" w:fill="auto"/>
                                </w:tcPr>
                                <w:p w14:paraId="7357F54D" w14:textId="77777777" w:rsidR="0057776E" w:rsidRPr="00FB64AD" w:rsidRDefault="0057776E" w:rsidP="003508DF">
                                  <w:pPr>
                                    <w:snapToGrid w:val="0"/>
                                    <w:spacing w:before="100" w:beforeAutospacing="1" w:after="100" w:afterAutospacing="1"/>
                                    <w:jc w:val="both"/>
                                    <w:rPr>
                                      <w:b/>
                                      <w:i/>
                                      <w:lang w:val="ro-RO"/>
                                    </w:rPr>
                                  </w:pPr>
                                  <w:r w:rsidRPr="00FB64AD">
                                    <w:rPr>
                                      <w:lang w:val="ro-RO"/>
                                    </w:rPr>
                                    <w:t>2.5. Cât de relevant este nivelul de implicare al partenerilor din proiect ?</w:t>
                                  </w:r>
                                </w:p>
                                <w:p w14:paraId="106A8389" w14:textId="77777777" w:rsidR="0057776E" w:rsidRPr="00FB64AD" w:rsidRDefault="0057776E" w:rsidP="003508DF">
                                  <w:pPr>
                                    <w:spacing w:before="100" w:beforeAutospacing="1" w:after="100" w:afterAutospacing="1"/>
                                    <w:jc w:val="both"/>
                                    <w:rPr>
                                      <w:lang w:val="ro-RO"/>
                                    </w:rPr>
                                  </w:pPr>
                                  <w:r w:rsidRPr="00FB64AD">
                                    <w:rPr>
                                      <w:b/>
                                      <w:i/>
                                      <w:lang w:val="ro-RO"/>
                                    </w:rPr>
                                    <w:t>Notă: dacă nu există parteneri, acest punctaj va fi 1</w:t>
                                  </w:r>
                                </w:p>
                              </w:tc>
                              <w:tc>
                                <w:tcPr>
                                  <w:tcW w:w="1180" w:type="dxa"/>
                                  <w:tcBorders>
                                    <w:left w:val="single" w:sz="4" w:space="0" w:color="000000"/>
                                    <w:bottom w:val="single" w:sz="4" w:space="0" w:color="000000"/>
                                    <w:right w:val="single" w:sz="4" w:space="0" w:color="000000"/>
                                  </w:tcBorders>
                                  <w:shd w:val="clear" w:color="auto" w:fill="auto"/>
                                </w:tcPr>
                                <w:p w14:paraId="6144DC49" w14:textId="77777777" w:rsidR="0057776E" w:rsidRPr="00FB64AD" w:rsidRDefault="0057776E" w:rsidP="003508DF">
                                  <w:pPr>
                                    <w:snapToGrid w:val="0"/>
                                    <w:spacing w:before="100" w:beforeAutospacing="1" w:after="100" w:afterAutospacing="1"/>
                                    <w:jc w:val="both"/>
                                  </w:pPr>
                                  <w:r w:rsidRPr="00FB64AD">
                                    <w:rPr>
                                      <w:lang w:val="ro-RO"/>
                                    </w:rPr>
                                    <w:t>3</w:t>
                                  </w:r>
                                </w:p>
                              </w:tc>
                            </w:tr>
                            <w:tr w:rsidR="0057776E" w:rsidRPr="00FB64AD" w14:paraId="01AC0895" w14:textId="77777777" w:rsidTr="0057776E">
                              <w:tc>
                                <w:tcPr>
                                  <w:tcW w:w="9067" w:type="dxa"/>
                                  <w:tcBorders>
                                    <w:left w:val="single" w:sz="4" w:space="0" w:color="000000"/>
                                    <w:bottom w:val="single" w:sz="4" w:space="0" w:color="000000"/>
                                  </w:tcBorders>
                                  <w:shd w:val="clear" w:color="auto" w:fill="auto"/>
                                </w:tcPr>
                                <w:p w14:paraId="54F290B0" w14:textId="77777777" w:rsidR="0057776E" w:rsidRPr="00FB64AD" w:rsidRDefault="0057776E" w:rsidP="003508DF">
                                  <w:pPr>
                                    <w:snapToGrid w:val="0"/>
                                    <w:spacing w:before="100" w:beforeAutospacing="1" w:after="100" w:afterAutospacing="1"/>
                                    <w:jc w:val="both"/>
                                    <w:rPr>
                                      <w:b/>
                                      <w:lang w:val="ro-RO"/>
                                    </w:rPr>
                                  </w:pPr>
                                  <w:r w:rsidRPr="00FB64AD">
                                    <w:rPr>
                                      <w:b/>
                                      <w:lang w:val="ro-RO"/>
                                    </w:rPr>
                                    <w:t>3. Durabilitate</w:t>
                                  </w:r>
                                </w:p>
                              </w:tc>
                              <w:tc>
                                <w:tcPr>
                                  <w:tcW w:w="1180" w:type="dxa"/>
                                  <w:tcBorders>
                                    <w:left w:val="single" w:sz="4" w:space="0" w:color="000000"/>
                                    <w:bottom w:val="single" w:sz="4" w:space="0" w:color="000000"/>
                                    <w:right w:val="single" w:sz="4" w:space="0" w:color="000000"/>
                                  </w:tcBorders>
                                  <w:shd w:val="clear" w:color="auto" w:fill="auto"/>
                                </w:tcPr>
                                <w:p w14:paraId="78A58A00" w14:textId="77777777" w:rsidR="0057776E" w:rsidRPr="00FB64AD" w:rsidRDefault="0057776E" w:rsidP="003508DF">
                                  <w:pPr>
                                    <w:snapToGrid w:val="0"/>
                                    <w:spacing w:before="100" w:beforeAutospacing="1" w:after="100" w:afterAutospacing="1"/>
                                    <w:jc w:val="both"/>
                                  </w:pPr>
                                  <w:r w:rsidRPr="00FB64AD">
                                    <w:rPr>
                                      <w:b/>
                                      <w:lang w:val="ro-RO"/>
                                    </w:rPr>
                                    <w:t>15</w:t>
                                  </w:r>
                                </w:p>
                              </w:tc>
                            </w:tr>
                            <w:tr w:rsidR="0057776E" w:rsidRPr="00FB64AD" w14:paraId="0071E22B" w14:textId="77777777" w:rsidTr="0057776E">
                              <w:tc>
                                <w:tcPr>
                                  <w:tcW w:w="9067" w:type="dxa"/>
                                  <w:tcBorders>
                                    <w:left w:val="single" w:sz="4" w:space="0" w:color="000000"/>
                                    <w:bottom w:val="single" w:sz="4" w:space="0" w:color="000000"/>
                                  </w:tcBorders>
                                  <w:shd w:val="clear" w:color="auto" w:fill="auto"/>
                                </w:tcPr>
                                <w:p w14:paraId="3FD1E2DE" w14:textId="77777777" w:rsidR="0057776E" w:rsidRPr="00FB64AD" w:rsidRDefault="0057776E" w:rsidP="003508DF">
                                  <w:pPr>
                                    <w:snapToGrid w:val="0"/>
                                    <w:spacing w:before="100" w:beforeAutospacing="1" w:after="100" w:afterAutospacing="1"/>
                                    <w:jc w:val="both"/>
                                    <w:rPr>
                                      <w:lang w:val="ro-RO"/>
                                    </w:rPr>
                                  </w:pPr>
                                  <w:r w:rsidRPr="00FB64AD">
                                    <w:rPr>
                                      <w:lang w:val="ro-RO"/>
                                    </w:rPr>
                                    <w:t>3.1. În ce măsură proiectul va avea un impact durabil asupra grupului/ grupurilor ţintă ?</w:t>
                                  </w:r>
                                </w:p>
                              </w:tc>
                              <w:tc>
                                <w:tcPr>
                                  <w:tcW w:w="1180" w:type="dxa"/>
                                  <w:tcBorders>
                                    <w:left w:val="single" w:sz="4" w:space="0" w:color="000000"/>
                                    <w:bottom w:val="single" w:sz="4" w:space="0" w:color="000000"/>
                                    <w:right w:val="single" w:sz="4" w:space="0" w:color="000000"/>
                                  </w:tcBorders>
                                  <w:shd w:val="clear" w:color="auto" w:fill="auto"/>
                                </w:tcPr>
                                <w:p w14:paraId="71F934F7"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122F3AF1" w14:textId="77777777" w:rsidTr="0057776E">
                              <w:tc>
                                <w:tcPr>
                                  <w:tcW w:w="9067" w:type="dxa"/>
                                  <w:tcBorders>
                                    <w:left w:val="single" w:sz="4" w:space="0" w:color="000000"/>
                                    <w:bottom w:val="single" w:sz="4" w:space="0" w:color="000000"/>
                                  </w:tcBorders>
                                  <w:shd w:val="clear" w:color="auto" w:fill="auto"/>
                                </w:tcPr>
                                <w:p w14:paraId="2BFE379B" w14:textId="77777777" w:rsidR="0057776E" w:rsidRPr="00FB64AD" w:rsidRDefault="0057776E" w:rsidP="003508DF">
                                  <w:pPr>
                                    <w:snapToGrid w:val="0"/>
                                    <w:spacing w:before="100" w:beforeAutospacing="1" w:after="100" w:afterAutospacing="1"/>
                                    <w:jc w:val="both"/>
                                    <w:rPr>
                                      <w:lang w:val="ro-RO"/>
                                    </w:rPr>
                                  </w:pPr>
                                  <w:r w:rsidRPr="00FB64AD">
                                    <w:rPr>
                                      <w:lang w:val="ro-RO"/>
                                    </w:rPr>
                                    <w:t>3.2 În ce măsură activităţile proiectului vor putea fi continuate şi după încheierea acestei finanţări?</w:t>
                                  </w:r>
                                </w:p>
                              </w:tc>
                              <w:tc>
                                <w:tcPr>
                                  <w:tcW w:w="1180" w:type="dxa"/>
                                  <w:tcBorders>
                                    <w:left w:val="single" w:sz="4" w:space="0" w:color="000000"/>
                                    <w:bottom w:val="single" w:sz="4" w:space="0" w:color="000000"/>
                                    <w:right w:val="single" w:sz="4" w:space="0" w:color="000000"/>
                                  </w:tcBorders>
                                  <w:shd w:val="clear" w:color="auto" w:fill="auto"/>
                                </w:tcPr>
                                <w:p w14:paraId="52A800B0"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65E4BD7B" w14:textId="77777777" w:rsidTr="0057776E">
                              <w:tc>
                                <w:tcPr>
                                  <w:tcW w:w="9067" w:type="dxa"/>
                                  <w:tcBorders>
                                    <w:left w:val="single" w:sz="4" w:space="0" w:color="000000"/>
                                    <w:bottom w:val="single" w:sz="4" w:space="0" w:color="000000"/>
                                  </w:tcBorders>
                                  <w:shd w:val="clear" w:color="auto" w:fill="auto"/>
                                </w:tcPr>
                                <w:p w14:paraId="38F4E700" w14:textId="77777777" w:rsidR="0057776E" w:rsidRPr="00FB64AD" w:rsidRDefault="0057776E" w:rsidP="003508DF">
                                  <w:pPr>
                                    <w:snapToGrid w:val="0"/>
                                    <w:spacing w:before="100" w:beforeAutospacing="1" w:after="100" w:afterAutospacing="1"/>
                                    <w:jc w:val="both"/>
                                    <w:rPr>
                                      <w:lang w:val="ro-RO"/>
                                    </w:rPr>
                                  </w:pPr>
                                  <w:r w:rsidRPr="00FB64AD">
                                    <w:rPr>
                                      <w:lang w:val="ro-RO"/>
                                    </w:rPr>
                                    <w:t>3.3. În ce măsură proiectul conţine potenţiale efecte multiplicatoare?</w:t>
                                  </w:r>
                                </w:p>
                                <w:p w14:paraId="264EAE5D" w14:textId="77777777" w:rsidR="0057776E" w:rsidRPr="00FB64AD" w:rsidRDefault="0057776E" w:rsidP="003508DF">
                                  <w:pPr>
                                    <w:spacing w:before="100" w:beforeAutospacing="1" w:after="100" w:afterAutospacing="1"/>
                                    <w:jc w:val="both"/>
                                    <w:rPr>
                                      <w:lang w:val="ro-RO"/>
                                    </w:rPr>
                                  </w:pPr>
                                  <w:r w:rsidRPr="00FB64AD">
                                    <w:rPr>
                                      <w:lang w:val="ro-RO"/>
                                    </w:rPr>
                                    <w:t>(devine model pentru alte proiecte)</w:t>
                                  </w:r>
                                </w:p>
                              </w:tc>
                              <w:tc>
                                <w:tcPr>
                                  <w:tcW w:w="1180" w:type="dxa"/>
                                  <w:tcBorders>
                                    <w:left w:val="single" w:sz="4" w:space="0" w:color="000000"/>
                                    <w:bottom w:val="single" w:sz="4" w:space="0" w:color="000000"/>
                                    <w:right w:val="single" w:sz="4" w:space="0" w:color="000000"/>
                                  </w:tcBorders>
                                  <w:shd w:val="clear" w:color="auto" w:fill="auto"/>
                                </w:tcPr>
                                <w:p w14:paraId="3383E493"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3621AC1E" w14:textId="77777777" w:rsidTr="0057776E">
                              <w:tc>
                                <w:tcPr>
                                  <w:tcW w:w="9067" w:type="dxa"/>
                                  <w:tcBorders>
                                    <w:left w:val="single" w:sz="4" w:space="0" w:color="000000"/>
                                    <w:bottom w:val="single" w:sz="4" w:space="0" w:color="000000"/>
                                  </w:tcBorders>
                                  <w:shd w:val="clear" w:color="auto" w:fill="auto"/>
                                </w:tcPr>
                                <w:p w14:paraId="13460EF9" w14:textId="77777777" w:rsidR="0057776E" w:rsidRPr="00FB64AD" w:rsidRDefault="0057776E" w:rsidP="003508DF">
                                  <w:pPr>
                                    <w:snapToGrid w:val="0"/>
                                    <w:spacing w:before="100" w:beforeAutospacing="1" w:after="100" w:afterAutospacing="1"/>
                                    <w:jc w:val="both"/>
                                    <w:rPr>
                                      <w:b/>
                                      <w:lang w:val="ro-RO"/>
                                    </w:rPr>
                                  </w:pPr>
                                  <w:r w:rsidRPr="00FB64AD">
                                    <w:rPr>
                                      <w:b/>
                                      <w:lang w:val="ro-RO"/>
                                    </w:rPr>
                                    <w:t>4. Buget şi eficacitatea costurilor</w:t>
                                  </w:r>
                                </w:p>
                              </w:tc>
                              <w:tc>
                                <w:tcPr>
                                  <w:tcW w:w="1180" w:type="dxa"/>
                                  <w:tcBorders>
                                    <w:left w:val="single" w:sz="4" w:space="0" w:color="000000"/>
                                    <w:bottom w:val="single" w:sz="4" w:space="0" w:color="000000"/>
                                    <w:right w:val="single" w:sz="4" w:space="0" w:color="000000"/>
                                  </w:tcBorders>
                                  <w:shd w:val="clear" w:color="auto" w:fill="auto"/>
                                </w:tcPr>
                                <w:p w14:paraId="01B92088" w14:textId="77777777" w:rsidR="0057776E" w:rsidRPr="00FB64AD" w:rsidRDefault="0057776E" w:rsidP="003508DF">
                                  <w:pPr>
                                    <w:snapToGrid w:val="0"/>
                                    <w:spacing w:before="100" w:beforeAutospacing="1" w:after="100" w:afterAutospacing="1"/>
                                    <w:jc w:val="both"/>
                                  </w:pPr>
                                  <w:r w:rsidRPr="00FB64AD">
                                    <w:rPr>
                                      <w:b/>
                                      <w:lang w:val="ro-RO"/>
                                    </w:rPr>
                                    <w:t>20</w:t>
                                  </w:r>
                                </w:p>
                              </w:tc>
                            </w:tr>
                            <w:tr w:rsidR="0057776E" w:rsidRPr="00FB64AD" w14:paraId="69FE2496" w14:textId="77777777" w:rsidTr="0057776E">
                              <w:tc>
                                <w:tcPr>
                                  <w:tcW w:w="9067" w:type="dxa"/>
                                  <w:tcBorders>
                                    <w:left w:val="single" w:sz="4" w:space="0" w:color="000000"/>
                                    <w:bottom w:val="single" w:sz="4" w:space="0" w:color="000000"/>
                                  </w:tcBorders>
                                  <w:shd w:val="clear" w:color="auto" w:fill="auto"/>
                                </w:tcPr>
                                <w:p w14:paraId="44D4C2E8" w14:textId="77777777" w:rsidR="0057776E" w:rsidRPr="00FB64AD" w:rsidRDefault="0057776E" w:rsidP="003508DF">
                                  <w:pPr>
                                    <w:snapToGrid w:val="0"/>
                                    <w:spacing w:before="100" w:beforeAutospacing="1" w:after="100" w:afterAutospacing="1"/>
                                    <w:jc w:val="both"/>
                                    <w:rPr>
                                      <w:lang w:val="ro-RO"/>
                                    </w:rPr>
                                  </w:pPr>
                                  <w:r w:rsidRPr="00FB64AD">
                                    <w:rPr>
                                      <w:lang w:val="ro-RO"/>
                                    </w:rPr>
                                    <w:t>4.1. În ce măsură bugetul este clar, realist şi detaliat pe capitole de cheltuieli ?</w:t>
                                  </w:r>
                                </w:p>
                              </w:tc>
                              <w:tc>
                                <w:tcPr>
                                  <w:tcW w:w="1180" w:type="dxa"/>
                                  <w:tcBorders>
                                    <w:left w:val="single" w:sz="4" w:space="0" w:color="000000"/>
                                    <w:bottom w:val="single" w:sz="4" w:space="0" w:color="000000"/>
                                    <w:right w:val="single" w:sz="4" w:space="0" w:color="000000"/>
                                  </w:tcBorders>
                                  <w:shd w:val="clear" w:color="auto" w:fill="auto"/>
                                </w:tcPr>
                                <w:p w14:paraId="31461E1E"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1BE5C687" w14:textId="77777777" w:rsidTr="0057776E">
                              <w:tc>
                                <w:tcPr>
                                  <w:tcW w:w="9067" w:type="dxa"/>
                                  <w:tcBorders>
                                    <w:left w:val="single" w:sz="4" w:space="0" w:color="000000"/>
                                    <w:bottom w:val="single" w:sz="4" w:space="0" w:color="000000"/>
                                  </w:tcBorders>
                                  <w:shd w:val="clear" w:color="auto" w:fill="auto"/>
                                </w:tcPr>
                                <w:p w14:paraId="55CE7777" w14:textId="77777777" w:rsidR="0057776E" w:rsidRPr="00FB64AD" w:rsidRDefault="0057776E" w:rsidP="003508DF">
                                  <w:pPr>
                                    <w:snapToGrid w:val="0"/>
                                    <w:spacing w:before="100" w:beforeAutospacing="1" w:after="100" w:afterAutospacing="1"/>
                                    <w:jc w:val="both"/>
                                    <w:rPr>
                                      <w:lang w:val="ro-RO"/>
                                    </w:rPr>
                                  </w:pPr>
                                  <w:r w:rsidRPr="00FB64AD">
                                    <w:rPr>
                                      <w:lang w:val="ro-RO"/>
                                    </w:rPr>
                                    <w:t>4.2. În ce măsură sunt necesare cheltuielile estimate în raport cu activităţile propuse pentru implementarea proiectului ?</w:t>
                                  </w:r>
                                </w:p>
                              </w:tc>
                              <w:tc>
                                <w:tcPr>
                                  <w:tcW w:w="1180" w:type="dxa"/>
                                  <w:tcBorders>
                                    <w:left w:val="single" w:sz="4" w:space="0" w:color="000000"/>
                                    <w:bottom w:val="single" w:sz="4" w:space="0" w:color="000000"/>
                                    <w:right w:val="single" w:sz="4" w:space="0" w:color="000000"/>
                                  </w:tcBorders>
                                  <w:shd w:val="clear" w:color="auto" w:fill="auto"/>
                                </w:tcPr>
                                <w:p w14:paraId="6CC9FC6D"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6FCE2CAF" w14:textId="77777777" w:rsidTr="0057776E">
                              <w:tc>
                                <w:tcPr>
                                  <w:tcW w:w="9067" w:type="dxa"/>
                                  <w:tcBorders>
                                    <w:left w:val="single" w:sz="4" w:space="0" w:color="000000"/>
                                    <w:bottom w:val="single" w:sz="4" w:space="0" w:color="000000"/>
                                  </w:tcBorders>
                                  <w:shd w:val="clear" w:color="auto" w:fill="auto"/>
                                </w:tcPr>
                                <w:p w14:paraId="58FDF64B" w14:textId="77777777" w:rsidR="0057776E" w:rsidRPr="00FB64AD" w:rsidRDefault="0057776E" w:rsidP="003508DF">
                                  <w:pPr>
                                    <w:spacing w:before="100" w:beforeAutospacing="1" w:after="100" w:afterAutospacing="1"/>
                                    <w:jc w:val="both"/>
                                    <w:rPr>
                                      <w:lang w:val="ro-RO"/>
                                    </w:rPr>
                                  </w:pPr>
                                  <w:r w:rsidRPr="00FB64AD">
                                    <w:rPr>
                                      <w:lang w:val="ro-RO"/>
                                    </w:rPr>
                                    <w:t>4.3. Cuantumul contributiei proprii:</w:t>
                                  </w:r>
                                </w:p>
                              </w:tc>
                              <w:tc>
                                <w:tcPr>
                                  <w:tcW w:w="1180" w:type="dxa"/>
                                  <w:tcBorders>
                                    <w:left w:val="single" w:sz="4" w:space="0" w:color="000000"/>
                                    <w:bottom w:val="single" w:sz="4" w:space="0" w:color="000000"/>
                                    <w:right w:val="single" w:sz="4" w:space="0" w:color="000000"/>
                                  </w:tcBorders>
                                  <w:shd w:val="clear" w:color="auto" w:fill="auto"/>
                                </w:tcPr>
                                <w:p w14:paraId="21DE7F81" w14:textId="77777777" w:rsidR="0057776E" w:rsidRPr="00FB64AD" w:rsidRDefault="0057776E" w:rsidP="003508DF">
                                  <w:pPr>
                                    <w:spacing w:before="100" w:beforeAutospacing="1" w:after="100" w:afterAutospacing="1"/>
                                    <w:jc w:val="both"/>
                                  </w:pPr>
                                  <w:r w:rsidRPr="00FB64AD">
                                    <w:rPr>
                                      <w:lang w:val="ro-RO"/>
                                    </w:rPr>
                                    <w:t>10</w:t>
                                  </w:r>
                                </w:p>
                              </w:tc>
                            </w:tr>
                            <w:tr w:rsidR="0057776E" w:rsidRPr="00FB64AD" w14:paraId="1F22AFF4" w14:textId="77777777" w:rsidTr="0057776E">
                              <w:trPr>
                                <w:trHeight w:val="266"/>
                              </w:trPr>
                              <w:tc>
                                <w:tcPr>
                                  <w:tcW w:w="9067" w:type="dxa"/>
                                  <w:tcBorders>
                                    <w:left w:val="single" w:sz="4" w:space="0" w:color="000000"/>
                                    <w:bottom w:val="single" w:sz="4" w:space="0" w:color="000000"/>
                                  </w:tcBorders>
                                  <w:shd w:val="clear" w:color="auto" w:fill="auto"/>
                                </w:tcPr>
                                <w:p w14:paraId="539537F3" w14:textId="77777777" w:rsidR="0057776E" w:rsidRPr="00FB64AD" w:rsidRDefault="0057776E" w:rsidP="003508DF">
                                  <w:pPr>
                                    <w:spacing w:before="100" w:beforeAutospacing="1" w:after="100" w:afterAutospacing="1"/>
                                    <w:jc w:val="both"/>
                                    <w:rPr>
                                      <w:lang w:val="ro-RO"/>
                                    </w:rPr>
                                  </w:pPr>
                                  <w:r w:rsidRPr="00FB64AD">
                                    <w:rPr>
                                      <w:lang w:val="ro-RO"/>
                                    </w:rPr>
                                    <w:t xml:space="preserve">- 10 – 15%   </w:t>
                                  </w:r>
                                </w:p>
                              </w:tc>
                              <w:tc>
                                <w:tcPr>
                                  <w:tcW w:w="1180" w:type="dxa"/>
                                  <w:tcBorders>
                                    <w:left w:val="single" w:sz="4" w:space="0" w:color="000000"/>
                                    <w:bottom w:val="single" w:sz="4" w:space="0" w:color="000000"/>
                                    <w:right w:val="single" w:sz="4" w:space="0" w:color="000000"/>
                                  </w:tcBorders>
                                  <w:shd w:val="clear" w:color="auto" w:fill="auto"/>
                                </w:tcPr>
                                <w:p w14:paraId="1E904137" w14:textId="77777777" w:rsidR="0057776E" w:rsidRPr="00FB64AD" w:rsidRDefault="0057776E" w:rsidP="003508DF">
                                  <w:pPr>
                                    <w:spacing w:before="100" w:beforeAutospacing="1" w:after="100" w:afterAutospacing="1"/>
                                    <w:jc w:val="both"/>
                                  </w:pPr>
                                  <w:r w:rsidRPr="00FB64AD">
                                    <w:rPr>
                                      <w:lang w:val="ro-RO"/>
                                    </w:rPr>
                                    <w:t>3</w:t>
                                  </w:r>
                                </w:p>
                              </w:tc>
                            </w:tr>
                            <w:tr w:rsidR="0057776E" w:rsidRPr="00FB64AD" w14:paraId="19D47686" w14:textId="77777777" w:rsidTr="0057776E">
                              <w:tc>
                                <w:tcPr>
                                  <w:tcW w:w="9067" w:type="dxa"/>
                                  <w:tcBorders>
                                    <w:left w:val="single" w:sz="4" w:space="0" w:color="000000"/>
                                    <w:bottom w:val="single" w:sz="4" w:space="0" w:color="000000"/>
                                  </w:tcBorders>
                                  <w:shd w:val="clear" w:color="auto" w:fill="auto"/>
                                </w:tcPr>
                                <w:p w14:paraId="10C4D65F" w14:textId="77777777" w:rsidR="0057776E" w:rsidRPr="00FB64AD" w:rsidRDefault="0057776E" w:rsidP="003508DF">
                                  <w:pPr>
                                    <w:spacing w:before="100" w:beforeAutospacing="1" w:after="100" w:afterAutospacing="1"/>
                                    <w:jc w:val="both"/>
                                    <w:rPr>
                                      <w:lang w:val="ro-RO"/>
                                    </w:rPr>
                                  </w:pPr>
                                  <w:r w:rsidRPr="00FB64AD">
                                    <w:rPr>
                                      <w:lang w:val="ro-RO"/>
                                    </w:rPr>
                                    <w:t>- 15 - 25 %</w:t>
                                  </w:r>
                                </w:p>
                              </w:tc>
                              <w:tc>
                                <w:tcPr>
                                  <w:tcW w:w="1180" w:type="dxa"/>
                                  <w:tcBorders>
                                    <w:left w:val="single" w:sz="4" w:space="0" w:color="000000"/>
                                    <w:bottom w:val="single" w:sz="4" w:space="0" w:color="000000"/>
                                    <w:right w:val="single" w:sz="4" w:space="0" w:color="000000"/>
                                  </w:tcBorders>
                                  <w:shd w:val="clear" w:color="auto" w:fill="auto"/>
                                </w:tcPr>
                                <w:p w14:paraId="6A60ACDC" w14:textId="77777777" w:rsidR="0057776E" w:rsidRPr="00FB64AD" w:rsidRDefault="0057776E" w:rsidP="003508DF">
                                  <w:pPr>
                                    <w:spacing w:before="100" w:beforeAutospacing="1" w:after="100" w:afterAutospacing="1"/>
                                    <w:jc w:val="both"/>
                                  </w:pPr>
                                  <w:r w:rsidRPr="00FB64AD">
                                    <w:rPr>
                                      <w:lang w:val="ro-RO"/>
                                    </w:rPr>
                                    <w:t>7</w:t>
                                  </w:r>
                                </w:p>
                              </w:tc>
                            </w:tr>
                            <w:tr w:rsidR="0057776E" w:rsidRPr="00FB64AD" w14:paraId="71F686B6" w14:textId="77777777" w:rsidTr="0057776E">
                              <w:tc>
                                <w:tcPr>
                                  <w:tcW w:w="9067" w:type="dxa"/>
                                  <w:tcBorders>
                                    <w:left w:val="single" w:sz="4" w:space="0" w:color="000000"/>
                                    <w:bottom w:val="single" w:sz="4" w:space="0" w:color="000000"/>
                                  </w:tcBorders>
                                  <w:shd w:val="clear" w:color="auto" w:fill="auto"/>
                                </w:tcPr>
                                <w:p w14:paraId="06D3BD2A" w14:textId="77777777" w:rsidR="0057776E" w:rsidRPr="00FB64AD" w:rsidRDefault="0057776E" w:rsidP="003508DF">
                                  <w:pPr>
                                    <w:spacing w:before="100" w:beforeAutospacing="1" w:after="100" w:afterAutospacing="1"/>
                                    <w:jc w:val="both"/>
                                    <w:rPr>
                                      <w:lang w:val="ro-RO"/>
                                    </w:rPr>
                                  </w:pPr>
                                  <w:r w:rsidRPr="00FB64AD">
                                    <w:rPr>
                                      <w:lang w:val="ro-RO"/>
                                    </w:rPr>
                                    <w:t>- 25 – 50%</w:t>
                                  </w:r>
                                </w:p>
                              </w:tc>
                              <w:tc>
                                <w:tcPr>
                                  <w:tcW w:w="1180" w:type="dxa"/>
                                  <w:tcBorders>
                                    <w:left w:val="single" w:sz="4" w:space="0" w:color="000000"/>
                                    <w:bottom w:val="single" w:sz="4" w:space="0" w:color="000000"/>
                                    <w:right w:val="single" w:sz="4" w:space="0" w:color="000000"/>
                                  </w:tcBorders>
                                  <w:shd w:val="clear" w:color="auto" w:fill="auto"/>
                                </w:tcPr>
                                <w:p w14:paraId="040C9681" w14:textId="77777777" w:rsidR="0057776E" w:rsidRPr="00FB64AD" w:rsidRDefault="0057776E" w:rsidP="003508DF">
                                  <w:pPr>
                                    <w:spacing w:before="100" w:beforeAutospacing="1" w:after="100" w:afterAutospacing="1"/>
                                    <w:jc w:val="both"/>
                                  </w:pPr>
                                  <w:r w:rsidRPr="00FB64AD">
                                    <w:rPr>
                                      <w:lang w:val="ro-RO"/>
                                    </w:rPr>
                                    <w:t>8</w:t>
                                  </w:r>
                                </w:p>
                              </w:tc>
                            </w:tr>
                            <w:tr w:rsidR="0057776E" w:rsidRPr="00FB64AD" w14:paraId="07274430" w14:textId="77777777" w:rsidTr="0057776E">
                              <w:tc>
                                <w:tcPr>
                                  <w:tcW w:w="9067" w:type="dxa"/>
                                  <w:tcBorders>
                                    <w:left w:val="single" w:sz="4" w:space="0" w:color="000000"/>
                                    <w:bottom w:val="single" w:sz="4" w:space="0" w:color="000000"/>
                                  </w:tcBorders>
                                  <w:shd w:val="clear" w:color="auto" w:fill="auto"/>
                                </w:tcPr>
                                <w:p w14:paraId="199AE8A2" w14:textId="77777777" w:rsidR="0057776E" w:rsidRPr="00FB64AD" w:rsidRDefault="0057776E" w:rsidP="003508DF">
                                  <w:pPr>
                                    <w:spacing w:before="100" w:beforeAutospacing="1" w:after="100" w:afterAutospacing="1"/>
                                    <w:jc w:val="both"/>
                                    <w:rPr>
                                      <w:lang w:val="ro-RO"/>
                                    </w:rPr>
                                  </w:pPr>
                                  <w:r w:rsidRPr="00FB64AD">
                                    <w:rPr>
                                      <w:lang w:val="ro-RO"/>
                                    </w:rPr>
                                    <w:t>- peste 50%</w:t>
                                  </w:r>
                                </w:p>
                              </w:tc>
                              <w:tc>
                                <w:tcPr>
                                  <w:tcW w:w="1180" w:type="dxa"/>
                                  <w:tcBorders>
                                    <w:left w:val="single" w:sz="4" w:space="0" w:color="000000"/>
                                    <w:bottom w:val="single" w:sz="4" w:space="0" w:color="000000"/>
                                    <w:right w:val="single" w:sz="4" w:space="0" w:color="000000"/>
                                  </w:tcBorders>
                                  <w:shd w:val="clear" w:color="auto" w:fill="auto"/>
                                </w:tcPr>
                                <w:p w14:paraId="66DB53B5" w14:textId="77777777" w:rsidR="0057776E" w:rsidRPr="00FB64AD" w:rsidRDefault="0057776E" w:rsidP="003508DF">
                                  <w:pPr>
                                    <w:spacing w:before="100" w:beforeAutospacing="1" w:after="100" w:afterAutospacing="1"/>
                                    <w:jc w:val="both"/>
                                  </w:pPr>
                                  <w:r w:rsidRPr="00FB64AD">
                                    <w:rPr>
                                      <w:lang w:val="ro-RO"/>
                                    </w:rPr>
                                    <w:t>10</w:t>
                                  </w:r>
                                </w:p>
                              </w:tc>
                            </w:tr>
                            <w:tr w:rsidR="0057776E" w:rsidRPr="00FB64AD" w14:paraId="27486EE3" w14:textId="77777777" w:rsidTr="0057776E">
                              <w:tc>
                                <w:tcPr>
                                  <w:tcW w:w="9067" w:type="dxa"/>
                                  <w:tcBorders>
                                    <w:left w:val="single" w:sz="4" w:space="0" w:color="000000"/>
                                    <w:bottom w:val="single" w:sz="4" w:space="0" w:color="000000"/>
                                  </w:tcBorders>
                                  <w:shd w:val="clear" w:color="auto" w:fill="auto"/>
                                </w:tcPr>
                                <w:p w14:paraId="086F9B77" w14:textId="77777777" w:rsidR="0057776E" w:rsidRPr="00FB64AD" w:rsidRDefault="0057776E" w:rsidP="003508DF">
                                  <w:pPr>
                                    <w:spacing w:before="100" w:beforeAutospacing="1" w:after="100" w:afterAutospacing="1"/>
                                    <w:jc w:val="both"/>
                                    <w:rPr>
                                      <w:b/>
                                      <w:lang w:val="ro-RO"/>
                                    </w:rPr>
                                  </w:pPr>
                                  <w:r w:rsidRPr="00FB64AD">
                                    <w:rPr>
                                      <w:b/>
                                      <w:lang w:val="ro-RO"/>
                                    </w:rPr>
                                    <w:t>5. Capacitatea manageriala si cunostintele de specialitate:</w:t>
                                  </w:r>
                                </w:p>
                              </w:tc>
                              <w:tc>
                                <w:tcPr>
                                  <w:tcW w:w="1180" w:type="dxa"/>
                                  <w:tcBorders>
                                    <w:left w:val="single" w:sz="4" w:space="0" w:color="000000"/>
                                    <w:bottom w:val="single" w:sz="4" w:space="0" w:color="000000"/>
                                    <w:right w:val="single" w:sz="4" w:space="0" w:color="000000"/>
                                  </w:tcBorders>
                                  <w:shd w:val="clear" w:color="auto" w:fill="auto"/>
                                </w:tcPr>
                                <w:p w14:paraId="3CABD648" w14:textId="77777777" w:rsidR="0057776E" w:rsidRPr="00FB64AD" w:rsidRDefault="0057776E" w:rsidP="003508DF">
                                  <w:pPr>
                                    <w:spacing w:before="100" w:beforeAutospacing="1" w:after="100" w:afterAutospacing="1"/>
                                    <w:jc w:val="both"/>
                                  </w:pPr>
                                  <w:r w:rsidRPr="00FB64AD">
                                    <w:rPr>
                                      <w:b/>
                                      <w:lang w:val="ro-RO"/>
                                    </w:rPr>
                                    <w:t>15</w:t>
                                  </w:r>
                                </w:p>
                              </w:tc>
                            </w:tr>
                            <w:tr w:rsidR="0057776E" w:rsidRPr="00FB64AD" w14:paraId="17994076" w14:textId="77777777" w:rsidTr="0057776E">
                              <w:tc>
                                <w:tcPr>
                                  <w:tcW w:w="9067" w:type="dxa"/>
                                  <w:tcBorders>
                                    <w:left w:val="single" w:sz="4" w:space="0" w:color="000000"/>
                                    <w:bottom w:val="single" w:sz="4" w:space="0" w:color="000000"/>
                                  </w:tcBorders>
                                  <w:shd w:val="clear" w:color="auto" w:fill="auto"/>
                                </w:tcPr>
                                <w:p w14:paraId="20D2AF11" w14:textId="77777777" w:rsidR="0057776E" w:rsidRPr="00FB64AD" w:rsidRDefault="0057776E" w:rsidP="003508DF">
                                  <w:pPr>
                                    <w:spacing w:before="100" w:beforeAutospacing="1" w:after="100" w:afterAutospacing="1"/>
                                    <w:jc w:val="both"/>
                                    <w:rPr>
                                      <w:lang w:val="ro-RO"/>
                                    </w:rPr>
                                  </w:pPr>
                                  <w:r w:rsidRPr="00FB64AD">
                                    <w:rPr>
                                      <w:lang w:val="ro-RO"/>
                                    </w:rPr>
                                    <w:t>5.1. Experienta manageriala a aplicantului in domeniul respectiv</w:t>
                                  </w:r>
                                </w:p>
                              </w:tc>
                              <w:tc>
                                <w:tcPr>
                                  <w:tcW w:w="1180" w:type="dxa"/>
                                  <w:tcBorders>
                                    <w:left w:val="single" w:sz="4" w:space="0" w:color="000000"/>
                                    <w:bottom w:val="single" w:sz="4" w:space="0" w:color="000000"/>
                                    <w:right w:val="single" w:sz="4" w:space="0" w:color="000000"/>
                                  </w:tcBorders>
                                  <w:shd w:val="clear" w:color="auto" w:fill="auto"/>
                                </w:tcPr>
                                <w:p w14:paraId="4D92E648" w14:textId="77777777" w:rsidR="0057776E" w:rsidRPr="00FB64AD" w:rsidRDefault="0057776E" w:rsidP="003508DF">
                                  <w:pPr>
                                    <w:spacing w:before="100" w:beforeAutospacing="1" w:after="100" w:afterAutospacing="1"/>
                                    <w:jc w:val="both"/>
                                  </w:pPr>
                                  <w:r w:rsidRPr="00FB64AD">
                                    <w:rPr>
                                      <w:lang w:val="ro-RO"/>
                                    </w:rPr>
                                    <w:t>5</w:t>
                                  </w:r>
                                </w:p>
                              </w:tc>
                            </w:tr>
                            <w:tr w:rsidR="0057776E" w:rsidRPr="00FB64AD" w14:paraId="20EFE4DE" w14:textId="77777777" w:rsidTr="0057776E">
                              <w:tc>
                                <w:tcPr>
                                  <w:tcW w:w="9067" w:type="dxa"/>
                                  <w:tcBorders>
                                    <w:left w:val="single" w:sz="4" w:space="0" w:color="000000"/>
                                    <w:bottom w:val="single" w:sz="4" w:space="0" w:color="000000"/>
                                  </w:tcBorders>
                                  <w:shd w:val="clear" w:color="auto" w:fill="auto"/>
                                </w:tcPr>
                                <w:p w14:paraId="6D4A9C59" w14:textId="77777777" w:rsidR="0057776E" w:rsidRPr="00FB64AD" w:rsidRDefault="0057776E" w:rsidP="003508DF">
                                  <w:pPr>
                                    <w:spacing w:before="100" w:beforeAutospacing="1" w:after="100" w:afterAutospacing="1"/>
                                    <w:jc w:val="both"/>
                                    <w:rPr>
                                      <w:lang w:val="ro-RO"/>
                                    </w:rPr>
                                  </w:pPr>
                                  <w:r w:rsidRPr="00FB64AD">
                                    <w:rPr>
                                      <w:lang w:val="ro-RO"/>
                                    </w:rPr>
                                    <w:t>5.2. Cunostintele de specialitate ale aplicantului (cunoasterea problemelor vizate)</w:t>
                                  </w:r>
                                </w:p>
                              </w:tc>
                              <w:tc>
                                <w:tcPr>
                                  <w:tcW w:w="1180" w:type="dxa"/>
                                  <w:tcBorders>
                                    <w:left w:val="single" w:sz="4" w:space="0" w:color="000000"/>
                                    <w:bottom w:val="single" w:sz="4" w:space="0" w:color="000000"/>
                                    <w:right w:val="single" w:sz="4" w:space="0" w:color="000000"/>
                                  </w:tcBorders>
                                  <w:shd w:val="clear" w:color="auto" w:fill="auto"/>
                                </w:tcPr>
                                <w:p w14:paraId="625CE5FC" w14:textId="77777777" w:rsidR="0057776E" w:rsidRPr="00FB64AD" w:rsidRDefault="0057776E" w:rsidP="003508DF">
                                  <w:pPr>
                                    <w:spacing w:before="100" w:beforeAutospacing="1" w:after="100" w:afterAutospacing="1"/>
                                    <w:jc w:val="both"/>
                                  </w:pPr>
                                  <w:r w:rsidRPr="00FB64AD">
                                    <w:rPr>
                                      <w:lang w:val="ro-RO"/>
                                    </w:rPr>
                                    <w:t>5</w:t>
                                  </w:r>
                                </w:p>
                              </w:tc>
                            </w:tr>
                            <w:tr w:rsidR="0057776E" w:rsidRPr="00FB64AD" w14:paraId="7120985C" w14:textId="77777777" w:rsidTr="0057776E">
                              <w:tc>
                                <w:tcPr>
                                  <w:tcW w:w="9067" w:type="dxa"/>
                                  <w:tcBorders>
                                    <w:left w:val="single" w:sz="4" w:space="0" w:color="000000"/>
                                    <w:bottom w:val="single" w:sz="4" w:space="0" w:color="000000"/>
                                  </w:tcBorders>
                                  <w:shd w:val="clear" w:color="auto" w:fill="auto"/>
                                </w:tcPr>
                                <w:p w14:paraId="2E2BD6D7" w14:textId="77777777" w:rsidR="0057776E" w:rsidRPr="00FB64AD" w:rsidRDefault="0057776E" w:rsidP="003508DF">
                                  <w:pPr>
                                    <w:spacing w:before="100" w:beforeAutospacing="1" w:after="100" w:afterAutospacing="1"/>
                                    <w:jc w:val="both"/>
                                    <w:rPr>
                                      <w:lang w:val="ro-RO"/>
                                    </w:rPr>
                                  </w:pPr>
                                  <w:r w:rsidRPr="00FB64AD">
                                    <w:rPr>
                                      <w:lang w:val="ro-RO"/>
                                    </w:rPr>
                                    <w:t>5.3 Capacitatea manageriala curenta a aplicantulu</w:t>
                                  </w:r>
                                  <w:r>
                                    <w:rPr>
                                      <w:lang w:val="ro-RO"/>
                                    </w:rPr>
                                    <w:t>i (incluzand echipa de proiect ș</w:t>
                                  </w:r>
                                  <w:r w:rsidRPr="00FB64AD">
                                    <w:rPr>
                                      <w:lang w:val="ro-RO"/>
                                    </w:rPr>
                                    <w:t>i abilitatea de a gestiona bugetul proiectului)</w:t>
                                  </w:r>
                                </w:p>
                              </w:tc>
                              <w:tc>
                                <w:tcPr>
                                  <w:tcW w:w="1180" w:type="dxa"/>
                                  <w:tcBorders>
                                    <w:left w:val="single" w:sz="4" w:space="0" w:color="000000"/>
                                    <w:bottom w:val="single" w:sz="4" w:space="0" w:color="000000"/>
                                    <w:right w:val="single" w:sz="4" w:space="0" w:color="000000"/>
                                  </w:tcBorders>
                                  <w:shd w:val="clear" w:color="auto" w:fill="auto"/>
                                </w:tcPr>
                                <w:p w14:paraId="62DDC6CD" w14:textId="77777777" w:rsidR="0057776E" w:rsidRPr="00FB64AD" w:rsidRDefault="0057776E" w:rsidP="003508DF">
                                  <w:pPr>
                                    <w:spacing w:before="100" w:beforeAutospacing="1" w:after="100" w:afterAutospacing="1"/>
                                    <w:jc w:val="both"/>
                                  </w:pPr>
                                  <w:r w:rsidRPr="00FB64AD">
                                    <w:rPr>
                                      <w:lang w:val="ro-RO"/>
                                    </w:rPr>
                                    <w:t>5</w:t>
                                  </w:r>
                                </w:p>
                              </w:tc>
                            </w:tr>
                            <w:tr w:rsidR="0057776E" w:rsidRPr="00FB64AD" w14:paraId="14B1AE20" w14:textId="77777777" w:rsidTr="0057776E">
                              <w:trPr>
                                <w:trHeight w:val="426"/>
                              </w:trPr>
                              <w:tc>
                                <w:tcPr>
                                  <w:tcW w:w="9067" w:type="dxa"/>
                                  <w:tcBorders>
                                    <w:left w:val="single" w:sz="4" w:space="0" w:color="000000"/>
                                    <w:bottom w:val="single" w:sz="4" w:space="0" w:color="000000"/>
                                  </w:tcBorders>
                                  <w:shd w:val="clear" w:color="auto" w:fill="auto"/>
                                </w:tcPr>
                                <w:p w14:paraId="0A820539" w14:textId="77777777" w:rsidR="0057776E" w:rsidRPr="00FB64AD" w:rsidRDefault="0057776E" w:rsidP="003508DF">
                                  <w:pPr>
                                    <w:snapToGrid w:val="0"/>
                                    <w:spacing w:before="100" w:beforeAutospacing="1" w:after="100" w:afterAutospacing="1"/>
                                    <w:jc w:val="both"/>
                                    <w:rPr>
                                      <w:b/>
                                      <w:lang w:val="ro-RO"/>
                                    </w:rPr>
                                  </w:pPr>
                                  <w:r>
                                    <w:rPr>
                                      <w:b/>
                                      <w:lang w:val="ro-RO"/>
                                    </w:rPr>
                                    <w:t>Punctaj maxim</w:t>
                                  </w:r>
                                </w:p>
                              </w:tc>
                              <w:tc>
                                <w:tcPr>
                                  <w:tcW w:w="1180" w:type="dxa"/>
                                  <w:tcBorders>
                                    <w:left w:val="single" w:sz="4" w:space="0" w:color="000000"/>
                                    <w:bottom w:val="single" w:sz="4" w:space="0" w:color="000000"/>
                                    <w:right w:val="single" w:sz="4" w:space="0" w:color="000000"/>
                                  </w:tcBorders>
                                  <w:shd w:val="clear" w:color="auto" w:fill="auto"/>
                                </w:tcPr>
                                <w:p w14:paraId="390F22AA" w14:textId="77777777" w:rsidR="0057776E" w:rsidRPr="00FB64AD" w:rsidRDefault="0057776E" w:rsidP="003508DF">
                                  <w:pPr>
                                    <w:snapToGrid w:val="0"/>
                                    <w:spacing w:before="100" w:beforeAutospacing="1" w:after="100" w:afterAutospacing="1"/>
                                    <w:jc w:val="both"/>
                                  </w:pPr>
                                  <w:r w:rsidRPr="00FB64AD">
                                    <w:rPr>
                                      <w:b/>
                                      <w:lang w:val="ro-RO"/>
                                    </w:rPr>
                                    <w:t>100</w:t>
                                  </w:r>
                                </w:p>
                              </w:tc>
                            </w:tr>
                          </w:tbl>
                          <w:p w14:paraId="7F71B758" w14:textId="77777777" w:rsidR="0057776E" w:rsidRDefault="0057776E" w:rsidP="0057776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829B5" id="_x0000_t202" coordsize="21600,21600" o:spt="202" path="m,l,21600r21600,l21600,xe">
                <v:stroke joinstyle="miter"/>
                <v:path gradientshapeok="t" o:connecttype="rect"/>
              </v:shapetype>
              <v:shape id="Text Box 3" o:spid="_x0000_s1026" type="#_x0000_t202" style="position:absolute;left:0;text-align:left;margin-left:-5.65pt;margin-top:-16.8pt;width:518.85pt;height:552.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9067"/>
                        <w:gridCol w:w="1180"/>
                      </w:tblGrid>
                      <w:tr w:rsidR="0057776E" w:rsidRPr="00FB64AD" w14:paraId="4CF76A63" w14:textId="77777777" w:rsidTr="0057776E">
                        <w:tc>
                          <w:tcPr>
                            <w:tcW w:w="9067" w:type="dxa"/>
                            <w:tcBorders>
                              <w:top w:val="single" w:sz="4" w:space="0" w:color="000000"/>
                              <w:left w:val="single" w:sz="4" w:space="0" w:color="000000"/>
                              <w:bottom w:val="single" w:sz="4" w:space="0" w:color="000000"/>
                            </w:tcBorders>
                            <w:shd w:val="clear" w:color="auto" w:fill="auto"/>
                          </w:tcPr>
                          <w:p w14:paraId="17591CDF" w14:textId="77777777" w:rsidR="0057776E" w:rsidRPr="00FB64AD" w:rsidRDefault="0057776E" w:rsidP="003508DF">
                            <w:pPr>
                              <w:snapToGrid w:val="0"/>
                              <w:spacing w:before="100" w:beforeAutospacing="1" w:after="100" w:afterAutospacing="1"/>
                              <w:jc w:val="both"/>
                              <w:rPr>
                                <w:b/>
                                <w:lang w:val="ro-RO"/>
                              </w:rPr>
                            </w:pPr>
                            <w:r w:rsidRPr="00FB64AD">
                              <w:rPr>
                                <w:b/>
                                <w:lang w:val="ro-RO"/>
                              </w:rPr>
                              <w:t>Criterii de evaluare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0B55ECB" w14:textId="77777777" w:rsidR="0057776E" w:rsidRPr="00FB64AD" w:rsidRDefault="0057776E" w:rsidP="003508DF">
                            <w:pPr>
                              <w:snapToGrid w:val="0"/>
                              <w:spacing w:before="100" w:beforeAutospacing="1" w:after="100" w:afterAutospacing="1"/>
                              <w:jc w:val="both"/>
                              <w:rPr>
                                <w:b/>
                                <w:lang w:val="ro-RO"/>
                              </w:rPr>
                            </w:pPr>
                            <w:r w:rsidRPr="00FB64AD">
                              <w:rPr>
                                <w:b/>
                                <w:lang w:val="ro-RO"/>
                              </w:rPr>
                              <w:t>Punctaj</w:t>
                            </w:r>
                          </w:p>
                          <w:p w14:paraId="59026C09" w14:textId="77777777" w:rsidR="0057776E" w:rsidRPr="00FB64AD" w:rsidRDefault="0057776E" w:rsidP="003508DF">
                            <w:pPr>
                              <w:spacing w:before="100" w:beforeAutospacing="1" w:after="100" w:afterAutospacing="1"/>
                              <w:jc w:val="both"/>
                            </w:pPr>
                            <w:r w:rsidRPr="00FB64AD">
                              <w:rPr>
                                <w:b/>
                                <w:lang w:val="ro-RO"/>
                              </w:rPr>
                              <w:t>maxim</w:t>
                            </w:r>
                          </w:p>
                        </w:tc>
                      </w:tr>
                      <w:tr w:rsidR="0057776E" w:rsidRPr="00FB64AD" w14:paraId="3A1C8A60" w14:textId="77777777" w:rsidTr="0057776E">
                        <w:trPr>
                          <w:trHeight w:val="335"/>
                        </w:trPr>
                        <w:tc>
                          <w:tcPr>
                            <w:tcW w:w="9067" w:type="dxa"/>
                            <w:tcBorders>
                              <w:left w:val="single" w:sz="4" w:space="0" w:color="000000"/>
                              <w:bottom w:val="single" w:sz="4" w:space="0" w:color="000000"/>
                            </w:tcBorders>
                            <w:shd w:val="clear" w:color="auto" w:fill="auto"/>
                          </w:tcPr>
                          <w:p w14:paraId="4AB93EFE" w14:textId="77777777" w:rsidR="0057776E" w:rsidRPr="00FB64AD" w:rsidRDefault="0057776E" w:rsidP="003508DF">
                            <w:pPr>
                              <w:snapToGrid w:val="0"/>
                              <w:spacing w:before="100" w:beforeAutospacing="1" w:after="100" w:afterAutospacing="1"/>
                              <w:jc w:val="both"/>
                              <w:rPr>
                                <w:b/>
                                <w:lang w:val="ro-RO"/>
                              </w:rPr>
                            </w:pPr>
                            <w:r w:rsidRPr="00FB64AD">
                              <w:rPr>
                                <w:b/>
                                <w:lang w:val="ro-RO"/>
                              </w:rPr>
                              <w:t>1. Relevanţă si coerenţă</w:t>
                            </w:r>
                          </w:p>
                        </w:tc>
                        <w:tc>
                          <w:tcPr>
                            <w:tcW w:w="1180" w:type="dxa"/>
                            <w:tcBorders>
                              <w:left w:val="single" w:sz="4" w:space="0" w:color="000000"/>
                              <w:bottom w:val="single" w:sz="4" w:space="0" w:color="000000"/>
                              <w:right w:val="single" w:sz="4" w:space="0" w:color="000000"/>
                            </w:tcBorders>
                            <w:shd w:val="clear" w:color="auto" w:fill="auto"/>
                          </w:tcPr>
                          <w:p w14:paraId="3FB266BF" w14:textId="77777777" w:rsidR="0057776E" w:rsidRPr="00FB64AD" w:rsidRDefault="0057776E" w:rsidP="003508DF">
                            <w:pPr>
                              <w:snapToGrid w:val="0"/>
                              <w:spacing w:before="100" w:beforeAutospacing="1" w:after="100" w:afterAutospacing="1"/>
                              <w:jc w:val="both"/>
                            </w:pPr>
                            <w:r w:rsidRPr="00FB64AD">
                              <w:rPr>
                                <w:b/>
                                <w:lang w:val="ro-RO"/>
                              </w:rPr>
                              <w:t>27</w:t>
                            </w:r>
                          </w:p>
                        </w:tc>
                      </w:tr>
                      <w:tr w:rsidR="0057776E" w:rsidRPr="00FB64AD" w14:paraId="79B45852" w14:textId="77777777" w:rsidTr="0057776E">
                        <w:trPr>
                          <w:trHeight w:val="347"/>
                        </w:trPr>
                        <w:tc>
                          <w:tcPr>
                            <w:tcW w:w="9067" w:type="dxa"/>
                            <w:tcBorders>
                              <w:left w:val="single" w:sz="4" w:space="0" w:color="000000"/>
                              <w:bottom w:val="single" w:sz="4" w:space="0" w:color="000000"/>
                            </w:tcBorders>
                            <w:shd w:val="clear" w:color="auto" w:fill="auto"/>
                          </w:tcPr>
                          <w:p w14:paraId="73F5484F" w14:textId="77777777" w:rsidR="0057776E" w:rsidRPr="00FB64AD" w:rsidRDefault="0057776E" w:rsidP="003508DF">
                            <w:pPr>
                              <w:snapToGrid w:val="0"/>
                              <w:spacing w:before="100" w:beforeAutospacing="1" w:after="100" w:afterAutospacing="1"/>
                              <w:jc w:val="both"/>
                              <w:rPr>
                                <w:lang w:val="ro-RO"/>
                              </w:rPr>
                            </w:pPr>
                            <w:r w:rsidRPr="00FB64AD">
                              <w:rPr>
                                <w:lang w:val="ro-RO"/>
                              </w:rPr>
                              <w:t>1.1. Cât de convingător este descrisă problema abordată ?</w:t>
                            </w:r>
                          </w:p>
                        </w:tc>
                        <w:tc>
                          <w:tcPr>
                            <w:tcW w:w="1180" w:type="dxa"/>
                            <w:tcBorders>
                              <w:left w:val="single" w:sz="4" w:space="0" w:color="000000"/>
                              <w:bottom w:val="single" w:sz="4" w:space="0" w:color="000000"/>
                              <w:right w:val="single" w:sz="4" w:space="0" w:color="000000"/>
                            </w:tcBorders>
                            <w:shd w:val="clear" w:color="auto" w:fill="auto"/>
                          </w:tcPr>
                          <w:p w14:paraId="23E3EAD3"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3456F358" w14:textId="77777777" w:rsidTr="0057776E">
                        <w:tc>
                          <w:tcPr>
                            <w:tcW w:w="9067" w:type="dxa"/>
                            <w:tcBorders>
                              <w:left w:val="single" w:sz="4" w:space="0" w:color="000000"/>
                              <w:bottom w:val="single" w:sz="4" w:space="0" w:color="000000"/>
                            </w:tcBorders>
                            <w:shd w:val="clear" w:color="auto" w:fill="auto"/>
                          </w:tcPr>
                          <w:p w14:paraId="16AD406C" w14:textId="77777777" w:rsidR="0057776E" w:rsidRPr="00FB64AD" w:rsidRDefault="0057776E" w:rsidP="003508DF">
                            <w:pPr>
                              <w:snapToGrid w:val="0"/>
                              <w:spacing w:before="100" w:beforeAutospacing="1" w:after="100" w:afterAutospacing="1"/>
                              <w:jc w:val="both"/>
                              <w:rPr>
                                <w:lang w:val="ro-RO"/>
                              </w:rPr>
                            </w:pPr>
                            <w:r w:rsidRPr="00FB64AD">
                              <w:rPr>
                                <w:lang w:val="ro-RO"/>
                              </w:rPr>
                              <w:t>1.2. Cât de relevante sunt obiectivele proiectului în raport cu problema descrisă (obiective SMART)?</w:t>
                            </w:r>
                          </w:p>
                        </w:tc>
                        <w:tc>
                          <w:tcPr>
                            <w:tcW w:w="1180" w:type="dxa"/>
                            <w:tcBorders>
                              <w:left w:val="single" w:sz="4" w:space="0" w:color="000000"/>
                              <w:bottom w:val="single" w:sz="4" w:space="0" w:color="000000"/>
                              <w:right w:val="single" w:sz="4" w:space="0" w:color="000000"/>
                            </w:tcBorders>
                            <w:shd w:val="clear" w:color="auto" w:fill="auto"/>
                          </w:tcPr>
                          <w:p w14:paraId="0F8D21D0"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0DBAC6DC" w14:textId="77777777" w:rsidTr="0057776E">
                        <w:tc>
                          <w:tcPr>
                            <w:tcW w:w="9067" w:type="dxa"/>
                            <w:tcBorders>
                              <w:left w:val="single" w:sz="4" w:space="0" w:color="000000"/>
                              <w:bottom w:val="single" w:sz="4" w:space="0" w:color="000000"/>
                            </w:tcBorders>
                            <w:shd w:val="clear" w:color="auto" w:fill="auto"/>
                          </w:tcPr>
                          <w:p w14:paraId="06C23517" w14:textId="77777777" w:rsidR="0057776E" w:rsidRPr="00FB64AD" w:rsidRDefault="0057776E" w:rsidP="003508DF">
                            <w:pPr>
                              <w:snapToGrid w:val="0"/>
                              <w:spacing w:before="100" w:beforeAutospacing="1" w:after="100" w:afterAutospacing="1"/>
                              <w:jc w:val="both"/>
                              <w:rPr>
                                <w:lang w:val="ro-RO"/>
                              </w:rPr>
                            </w:pPr>
                            <w:r w:rsidRPr="00FB64AD">
                              <w:rPr>
                                <w:lang w:val="ro-RO"/>
                              </w:rPr>
                              <w:t>1.3. Cât de clar definit şi strategic este ales grupul/ grupurile ţintă ?</w:t>
                            </w:r>
                          </w:p>
                        </w:tc>
                        <w:tc>
                          <w:tcPr>
                            <w:tcW w:w="1180" w:type="dxa"/>
                            <w:tcBorders>
                              <w:left w:val="single" w:sz="4" w:space="0" w:color="000000"/>
                              <w:bottom w:val="single" w:sz="4" w:space="0" w:color="000000"/>
                              <w:right w:val="single" w:sz="4" w:space="0" w:color="000000"/>
                            </w:tcBorders>
                            <w:shd w:val="clear" w:color="auto" w:fill="auto"/>
                          </w:tcPr>
                          <w:p w14:paraId="637B56B8"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2A7E1543" w14:textId="77777777" w:rsidTr="0057776E">
                        <w:tc>
                          <w:tcPr>
                            <w:tcW w:w="9067" w:type="dxa"/>
                            <w:tcBorders>
                              <w:left w:val="single" w:sz="4" w:space="0" w:color="000000"/>
                              <w:bottom w:val="single" w:sz="4" w:space="0" w:color="000000"/>
                            </w:tcBorders>
                            <w:shd w:val="clear" w:color="auto" w:fill="auto"/>
                          </w:tcPr>
                          <w:p w14:paraId="516B9C9E" w14:textId="77777777" w:rsidR="0057776E" w:rsidRPr="00FB64AD" w:rsidRDefault="0057776E" w:rsidP="003508DF">
                            <w:pPr>
                              <w:snapToGrid w:val="0"/>
                              <w:spacing w:before="100" w:beforeAutospacing="1" w:after="100" w:afterAutospacing="1"/>
                              <w:jc w:val="both"/>
                              <w:rPr>
                                <w:lang w:val="ro-RO"/>
                              </w:rPr>
                            </w:pPr>
                            <w:r w:rsidRPr="00FB64AD">
                              <w:rPr>
                                <w:lang w:val="ro-RO"/>
                              </w:rPr>
                              <w:t>1.4. În ce măsură proiectul conţine elemente specifice care adaugă valoare (ex. soluţii inovatoare, modele de punere în practică, continuarea unei tradiţii etc.)</w:t>
                            </w:r>
                          </w:p>
                        </w:tc>
                        <w:tc>
                          <w:tcPr>
                            <w:tcW w:w="1180" w:type="dxa"/>
                            <w:tcBorders>
                              <w:left w:val="single" w:sz="4" w:space="0" w:color="000000"/>
                              <w:bottom w:val="single" w:sz="4" w:space="0" w:color="000000"/>
                              <w:right w:val="single" w:sz="4" w:space="0" w:color="000000"/>
                            </w:tcBorders>
                            <w:shd w:val="clear" w:color="auto" w:fill="auto"/>
                          </w:tcPr>
                          <w:p w14:paraId="28644A2B"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15211D6A" w14:textId="77777777" w:rsidTr="0057776E">
                        <w:tc>
                          <w:tcPr>
                            <w:tcW w:w="9067" w:type="dxa"/>
                            <w:tcBorders>
                              <w:left w:val="single" w:sz="4" w:space="0" w:color="000000"/>
                              <w:bottom w:val="single" w:sz="4" w:space="0" w:color="000000"/>
                            </w:tcBorders>
                            <w:shd w:val="clear" w:color="auto" w:fill="auto"/>
                          </w:tcPr>
                          <w:p w14:paraId="42026350" w14:textId="77777777" w:rsidR="0057776E" w:rsidRPr="00FB64AD" w:rsidRDefault="0057776E" w:rsidP="003508DF">
                            <w:pPr>
                              <w:snapToGrid w:val="0"/>
                              <w:spacing w:before="100" w:beforeAutospacing="1" w:after="100" w:afterAutospacing="1"/>
                              <w:jc w:val="both"/>
                              <w:rPr>
                                <w:lang w:val="ro-RO"/>
                              </w:rPr>
                            </w:pPr>
                            <w:r w:rsidRPr="00FB64AD">
                              <w:rPr>
                                <w:lang w:val="ro-RO"/>
                              </w:rPr>
                              <w:t>1.5. În ce măsură tema proiectului se încadrează în priorităţile Strategiei de dezvoltare a serviciilor sociale a Municipiului București?</w:t>
                            </w:r>
                          </w:p>
                        </w:tc>
                        <w:tc>
                          <w:tcPr>
                            <w:tcW w:w="1180" w:type="dxa"/>
                            <w:tcBorders>
                              <w:left w:val="single" w:sz="4" w:space="0" w:color="000000"/>
                              <w:bottom w:val="single" w:sz="4" w:space="0" w:color="000000"/>
                              <w:right w:val="single" w:sz="4" w:space="0" w:color="000000"/>
                            </w:tcBorders>
                            <w:shd w:val="clear" w:color="auto" w:fill="auto"/>
                          </w:tcPr>
                          <w:p w14:paraId="70A8C1D6" w14:textId="77777777" w:rsidR="0057776E" w:rsidRPr="00FB64AD" w:rsidRDefault="0057776E" w:rsidP="003508DF">
                            <w:pPr>
                              <w:snapToGrid w:val="0"/>
                              <w:spacing w:before="100" w:beforeAutospacing="1" w:after="100" w:afterAutospacing="1"/>
                              <w:jc w:val="both"/>
                            </w:pPr>
                            <w:r w:rsidRPr="00FB64AD">
                              <w:rPr>
                                <w:lang w:val="ro-RO"/>
                              </w:rPr>
                              <w:t>7</w:t>
                            </w:r>
                          </w:p>
                        </w:tc>
                      </w:tr>
                      <w:tr w:rsidR="0057776E" w:rsidRPr="00FB64AD" w14:paraId="207B50C6" w14:textId="77777777" w:rsidTr="0057776E">
                        <w:tc>
                          <w:tcPr>
                            <w:tcW w:w="9067" w:type="dxa"/>
                            <w:tcBorders>
                              <w:left w:val="single" w:sz="4" w:space="0" w:color="000000"/>
                              <w:bottom w:val="single" w:sz="4" w:space="0" w:color="000000"/>
                            </w:tcBorders>
                            <w:shd w:val="clear" w:color="auto" w:fill="auto"/>
                          </w:tcPr>
                          <w:p w14:paraId="327229ED" w14:textId="77777777" w:rsidR="0057776E" w:rsidRPr="00FB64AD" w:rsidRDefault="0057776E" w:rsidP="003508DF">
                            <w:pPr>
                              <w:snapToGrid w:val="0"/>
                              <w:spacing w:before="100" w:beforeAutospacing="1" w:after="100" w:afterAutospacing="1"/>
                              <w:jc w:val="both"/>
                              <w:rPr>
                                <w:b/>
                                <w:lang w:val="ro-RO"/>
                              </w:rPr>
                            </w:pPr>
                            <w:r w:rsidRPr="00FB64AD">
                              <w:rPr>
                                <w:b/>
                                <w:lang w:val="ro-RO"/>
                              </w:rPr>
                              <w:t>2. Metodologie</w:t>
                            </w:r>
                          </w:p>
                        </w:tc>
                        <w:tc>
                          <w:tcPr>
                            <w:tcW w:w="1180" w:type="dxa"/>
                            <w:tcBorders>
                              <w:left w:val="single" w:sz="4" w:space="0" w:color="000000"/>
                              <w:bottom w:val="single" w:sz="4" w:space="0" w:color="000000"/>
                              <w:right w:val="single" w:sz="4" w:space="0" w:color="000000"/>
                            </w:tcBorders>
                            <w:shd w:val="clear" w:color="auto" w:fill="auto"/>
                          </w:tcPr>
                          <w:p w14:paraId="60BF2856" w14:textId="77777777" w:rsidR="0057776E" w:rsidRPr="00FB64AD" w:rsidRDefault="0057776E" w:rsidP="003508DF">
                            <w:pPr>
                              <w:snapToGrid w:val="0"/>
                              <w:spacing w:before="100" w:beforeAutospacing="1" w:after="100" w:afterAutospacing="1"/>
                              <w:jc w:val="both"/>
                            </w:pPr>
                            <w:r w:rsidRPr="00FB64AD">
                              <w:rPr>
                                <w:b/>
                                <w:lang w:val="ro-RO"/>
                              </w:rPr>
                              <w:t>23</w:t>
                            </w:r>
                          </w:p>
                        </w:tc>
                      </w:tr>
                      <w:tr w:rsidR="0057776E" w:rsidRPr="00FB64AD" w14:paraId="355DDCA5" w14:textId="77777777" w:rsidTr="0057776E">
                        <w:tc>
                          <w:tcPr>
                            <w:tcW w:w="9067" w:type="dxa"/>
                            <w:tcBorders>
                              <w:left w:val="single" w:sz="4" w:space="0" w:color="000000"/>
                              <w:bottom w:val="single" w:sz="4" w:space="0" w:color="000000"/>
                            </w:tcBorders>
                            <w:shd w:val="clear" w:color="auto" w:fill="auto"/>
                          </w:tcPr>
                          <w:p w14:paraId="35D67420" w14:textId="77777777" w:rsidR="0057776E" w:rsidRPr="00FB64AD" w:rsidRDefault="0057776E" w:rsidP="003508DF">
                            <w:pPr>
                              <w:snapToGrid w:val="0"/>
                              <w:spacing w:before="100" w:beforeAutospacing="1" w:after="100" w:afterAutospacing="1"/>
                              <w:jc w:val="both"/>
                              <w:rPr>
                                <w:lang w:val="ro-RO"/>
                              </w:rPr>
                            </w:pPr>
                            <w:r w:rsidRPr="00FB64AD">
                              <w:rPr>
                                <w:lang w:val="ro-RO"/>
                              </w:rPr>
                              <w:t>2.1. Cât de necesare, realiste şi coerente între ele sunt activităţile propuse în cadrul proiectului?</w:t>
                            </w:r>
                          </w:p>
                        </w:tc>
                        <w:tc>
                          <w:tcPr>
                            <w:tcW w:w="1180" w:type="dxa"/>
                            <w:tcBorders>
                              <w:left w:val="single" w:sz="4" w:space="0" w:color="000000"/>
                              <w:bottom w:val="single" w:sz="4" w:space="0" w:color="000000"/>
                              <w:right w:val="single" w:sz="4" w:space="0" w:color="000000"/>
                            </w:tcBorders>
                            <w:shd w:val="clear" w:color="auto" w:fill="auto"/>
                          </w:tcPr>
                          <w:p w14:paraId="7F31D24D"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208BEF8B" w14:textId="77777777" w:rsidTr="0057776E">
                        <w:tc>
                          <w:tcPr>
                            <w:tcW w:w="9067" w:type="dxa"/>
                            <w:tcBorders>
                              <w:left w:val="single" w:sz="4" w:space="0" w:color="000000"/>
                              <w:bottom w:val="single" w:sz="4" w:space="0" w:color="000000"/>
                            </w:tcBorders>
                            <w:shd w:val="clear" w:color="auto" w:fill="auto"/>
                          </w:tcPr>
                          <w:p w14:paraId="6CE66567" w14:textId="77777777" w:rsidR="0057776E" w:rsidRPr="00FB64AD" w:rsidRDefault="0057776E" w:rsidP="003508DF">
                            <w:pPr>
                              <w:snapToGrid w:val="0"/>
                              <w:spacing w:before="100" w:beforeAutospacing="1" w:after="100" w:afterAutospacing="1"/>
                              <w:jc w:val="both"/>
                              <w:rPr>
                                <w:lang w:val="ro-RO"/>
                              </w:rPr>
                            </w:pPr>
                            <w:r w:rsidRPr="00FB64AD">
                              <w:rPr>
                                <w:lang w:val="ro-RO"/>
                              </w:rPr>
                              <w:t xml:space="preserve">2.2. Cât de clar şi realist este calendarul activităţilor? </w:t>
                            </w:r>
                          </w:p>
                        </w:tc>
                        <w:tc>
                          <w:tcPr>
                            <w:tcW w:w="1180" w:type="dxa"/>
                            <w:tcBorders>
                              <w:left w:val="single" w:sz="4" w:space="0" w:color="000000"/>
                              <w:bottom w:val="single" w:sz="4" w:space="0" w:color="000000"/>
                              <w:right w:val="single" w:sz="4" w:space="0" w:color="000000"/>
                            </w:tcBorders>
                            <w:shd w:val="clear" w:color="auto" w:fill="auto"/>
                          </w:tcPr>
                          <w:p w14:paraId="5DCD1AD9"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29C97B26" w14:textId="77777777" w:rsidTr="0057776E">
                        <w:tc>
                          <w:tcPr>
                            <w:tcW w:w="9067" w:type="dxa"/>
                            <w:tcBorders>
                              <w:left w:val="single" w:sz="4" w:space="0" w:color="000000"/>
                              <w:bottom w:val="single" w:sz="4" w:space="0" w:color="000000"/>
                            </w:tcBorders>
                            <w:shd w:val="clear" w:color="auto" w:fill="auto"/>
                          </w:tcPr>
                          <w:p w14:paraId="337172E0" w14:textId="77777777" w:rsidR="0057776E" w:rsidRPr="00FB64AD" w:rsidRDefault="0057776E" w:rsidP="003508DF">
                            <w:pPr>
                              <w:snapToGrid w:val="0"/>
                              <w:spacing w:before="100" w:beforeAutospacing="1" w:after="100" w:afterAutospacing="1"/>
                              <w:jc w:val="both"/>
                              <w:rPr>
                                <w:i/>
                                <w:lang w:val="ro-RO"/>
                              </w:rPr>
                            </w:pPr>
                            <w:r w:rsidRPr="00FB64AD">
                              <w:rPr>
                                <w:lang w:val="ro-RO"/>
                              </w:rPr>
                              <w:t>2.3. Cât de coerente sunt activităţile propuse cu obiectivele proiectului ?</w:t>
                            </w:r>
                          </w:p>
                          <w:p w14:paraId="2250CAE0" w14:textId="77777777" w:rsidR="0057776E" w:rsidRPr="00FB64AD" w:rsidRDefault="0057776E" w:rsidP="003508DF">
                            <w:pPr>
                              <w:spacing w:before="100" w:beforeAutospacing="1" w:after="100" w:afterAutospacing="1"/>
                              <w:jc w:val="both"/>
                              <w:rPr>
                                <w:lang w:val="ro-RO"/>
                              </w:rPr>
                            </w:pPr>
                            <w:r w:rsidRPr="00FB64AD">
                              <w:rPr>
                                <w:i/>
                                <w:lang w:val="ro-RO"/>
                              </w:rPr>
                              <w:t>(coerenţă=obiective-activităţi-rezultate-impact în rândul grupului ţintă şi al comunităţii)</w:t>
                            </w:r>
                          </w:p>
                        </w:tc>
                        <w:tc>
                          <w:tcPr>
                            <w:tcW w:w="1180" w:type="dxa"/>
                            <w:tcBorders>
                              <w:left w:val="single" w:sz="4" w:space="0" w:color="000000"/>
                              <w:bottom w:val="single" w:sz="4" w:space="0" w:color="000000"/>
                              <w:right w:val="single" w:sz="4" w:space="0" w:color="000000"/>
                            </w:tcBorders>
                            <w:shd w:val="clear" w:color="auto" w:fill="auto"/>
                          </w:tcPr>
                          <w:p w14:paraId="1083C281"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5A07ABD5" w14:textId="77777777" w:rsidTr="0057776E">
                        <w:tc>
                          <w:tcPr>
                            <w:tcW w:w="9067" w:type="dxa"/>
                            <w:tcBorders>
                              <w:left w:val="single" w:sz="4" w:space="0" w:color="000000"/>
                              <w:bottom w:val="single" w:sz="4" w:space="0" w:color="000000"/>
                            </w:tcBorders>
                            <w:shd w:val="clear" w:color="auto" w:fill="auto"/>
                          </w:tcPr>
                          <w:p w14:paraId="318621B2" w14:textId="77777777" w:rsidR="0057776E" w:rsidRPr="00FB64AD" w:rsidRDefault="0057776E" w:rsidP="003508DF">
                            <w:pPr>
                              <w:snapToGrid w:val="0"/>
                              <w:spacing w:before="100" w:beforeAutospacing="1" w:after="100" w:afterAutospacing="1"/>
                              <w:jc w:val="both"/>
                              <w:rPr>
                                <w:lang w:val="ro-RO"/>
                              </w:rPr>
                            </w:pPr>
                            <w:r w:rsidRPr="00FB64AD">
                              <w:rPr>
                                <w:lang w:val="ro-RO"/>
                              </w:rPr>
                              <w:t>2.4. Cât de coerente sunt rezultatele prognozate ale proiectului cu activităţile propuse ?</w:t>
                            </w:r>
                          </w:p>
                        </w:tc>
                        <w:tc>
                          <w:tcPr>
                            <w:tcW w:w="1180" w:type="dxa"/>
                            <w:tcBorders>
                              <w:left w:val="single" w:sz="4" w:space="0" w:color="000000"/>
                              <w:bottom w:val="single" w:sz="4" w:space="0" w:color="000000"/>
                              <w:right w:val="single" w:sz="4" w:space="0" w:color="000000"/>
                            </w:tcBorders>
                            <w:shd w:val="clear" w:color="auto" w:fill="auto"/>
                          </w:tcPr>
                          <w:p w14:paraId="01C768AF"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29C3BB3B" w14:textId="77777777" w:rsidTr="0057776E">
                        <w:tc>
                          <w:tcPr>
                            <w:tcW w:w="9067" w:type="dxa"/>
                            <w:tcBorders>
                              <w:left w:val="single" w:sz="4" w:space="0" w:color="000000"/>
                              <w:bottom w:val="single" w:sz="4" w:space="0" w:color="000000"/>
                            </w:tcBorders>
                            <w:shd w:val="clear" w:color="auto" w:fill="auto"/>
                          </w:tcPr>
                          <w:p w14:paraId="7357F54D" w14:textId="77777777" w:rsidR="0057776E" w:rsidRPr="00FB64AD" w:rsidRDefault="0057776E" w:rsidP="003508DF">
                            <w:pPr>
                              <w:snapToGrid w:val="0"/>
                              <w:spacing w:before="100" w:beforeAutospacing="1" w:after="100" w:afterAutospacing="1"/>
                              <w:jc w:val="both"/>
                              <w:rPr>
                                <w:b/>
                                <w:i/>
                                <w:lang w:val="ro-RO"/>
                              </w:rPr>
                            </w:pPr>
                            <w:r w:rsidRPr="00FB64AD">
                              <w:rPr>
                                <w:lang w:val="ro-RO"/>
                              </w:rPr>
                              <w:t>2.5. Cât de relevant este nivelul de implicare al partenerilor din proiect ?</w:t>
                            </w:r>
                          </w:p>
                          <w:p w14:paraId="106A8389" w14:textId="77777777" w:rsidR="0057776E" w:rsidRPr="00FB64AD" w:rsidRDefault="0057776E" w:rsidP="003508DF">
                            <w:pPr>
                              <w:spacing w:before="100" w:beforeAutospacing="1" w:after="100" w:afterAutospacing="1"/>
                              <w:jc w:val="both"/>
                              <w:rPr>
                                <w:lang w:val="ro-RO"/>
                              </w:rPr>
                            </w:pPr>
                            <w:r w:rsidRPr="00FB64AD">
                              <w:rPr>
                                <w:b/>
                                <w:i/>
                                <w:lang w:val="ro-RO"/>
                              </w:rPr>
                              <w:t>Notă: dacă nu există parteneri, acest punctaj va fi 1</w:t>
                            </w:r>
                          </w:p>
                        </w:tc>
                        <w:tc>
                          <w:tcPr>
                            <w:tcW w:w="1180" w:type="dxa"/>
                            <w:tcBorders>
                              <w:left w:val="single" w:sz="4" w:space="0" w:color="000000"/>
                              <w:bottom w:val="single" w:sz="4" w:space="0" w:color="000000"/>
                              <w:right w:val="single" w:sz="4" w:space="0" w:color="000000"/>
                            </w:tcBorders>
                            <w:shd w:val="clear" w:color="auto" w:fill="auto"/>
                          </w:tcPr>
                          <w:p w14:paraId="6144DC49" w14:textId="77777777" w:rsidR="0057776E" w:rsidRPr="00FB64AD" w:rsidRDefault="0057776E" w:rsidP="003508DF">
                            <w:pPr>
                              <w:snapToGrid w:val="0"/>
                              <w:spacing w:before="100" w:beforeAutospacing="1" w:after="100" w:afterAutospacing="1"/>
                              <w:jc w:val="both"/>
                            </w:pPr>
                            <w:r w:rsidRPr="00FB64AD">
                              <w:rPr>
                                <w:lang w:val="ro-RO"/>
                              </w:rPr>
                              <w:t>3</w:t>
                            </w:r>
                          </w:p>
                        </w:tc>
                      </w:tr>
                      <w:tr w:rsidR="0057776E" w:rsidRPr="00FB64AD" w14:paraId="01AC0895" w14:textId="77777777" w:rsidTr="0057776E">
                        <w:tc>
                          <w:tcPr>
                            <w:tcW w:w="9067" w:type="dxa"/>
                            <w:tcBorders>
                              <w:left w:val="single" w:sz="4" w:space="0" w:color="000000"/>
                              <w:bottom w:val="single" w:sz="4" w:space="0" w:color="000000"/>
                            </w:tcBorders>
                            <w:shd w:val="clear" w:color="auto" w:fill="auto"/>
                          </w:tcPr>
                          <w:p w14:paraId="54F290B0" w14:textId="77777777" w:rsidR="0057776E" w:rsidRPr="00FB64AD" w:rsidRDefault="0057776E" w:rsidP="003508DF">
                            <w:pPr>
                              <w:snapToGrid w:val="0"/>
                              <w:spacing w:before="100" w:beforeAutospacing="1" w:after="100" w:afterAutospacing="1"/>
                              <w:jc w:val="both"/>
                              <w:rPr>
                                <w:b/>
                                <w:lang w:val="ro-RO"/>
                              </w:rPr>
                            </w:pPr>
                            <w:r w:rsidRPr="00FB64AD">
                              <w:rPr>
                                <w:b/>
                                <w:lang w:val="ro-RO"/>
                              </w:rPr>
                              <w:t>3. Durabilitate</w:t>
                            </w:r>
                          </w:p>
                        </w:tc>
                        <w:tc>
                          <w:tcPr>
                            <w:tcW w:w="1180" w:type="dxa"/>
                            <w:tcBorders>
                              <w:left w:val="single" w:sz="4" w:space="0" w:color="000000"/>
                              <w:bottom w:val="single" w:sz="4" w:space="0" w:color="000000"/>
                              <w:right w:val="single" w:sz="4" w:space="0" w:color="000000"/>
                            </w:tcBorders>
                            <w:shd w:val="clear" w:color="auto" w:fill="auto"/>
                          </w:tcPr>
                          <w:p w14:paraId="78A58A00" w14:textId="77777777" w:rsidR="0057776E" w:rsidRPr="00FB64AD" w:rsidRDefault="0057776E" w:rsidP="003508DF">
                            <w:pPr>
                              <w:snapToGrid w:val="0"/>
                              <w:spacing w:before="100" w:beforeAutospacing="1" w:after="100" w:afterAutospacing="1"/>
                              <w:jc w:val="both"/>
                            </w:pPr>
                            <w:r w:rsidRPr="00FB64AD">
                              <w:rPr>
                                <w:b/>
                                <w:lang w:val="ro-RO"/>
                              </w:rPr>
                              <w:t>15</w:t>
                            </w:r>
                          </w:p>
                        </w:tc>
                      </w:tr>
                      <w:tr w:rsidR="0057776E" w:rsidRPr="00FB64AD" w14:paraId="0071E22B" w14:textId="77777777" w:rsidTr="0057776E">
                        <w:tc>
                          <w:tcPr>
                            <w:tcW w:w="9067" w:type="dxa"/>
                            <w:tcBorders>
                              <w:left w:val="single" w:sz="4" w:space="0" w:color="000000"/>
                              <w:bottom w:val="single" w:sz="4" w:space="0" w:color="000000"/>
                            </w:tcBorders>
                            <w:shd w:val="clear" w:color="auto" w:fill="auto"/>
                          </w:tcPr>
                          <w:p w14:paraId="3FD1E2DE" w14:textId="77777777" w:rsidR="0057776E" w:rsidRPr="00FB64AD" w:rsidRDefault="0057776E" w:rsidP="003508DF">
                            <w:pPr>
                              <w:snapToGrid w:val="0"/>
                              <w:spacing w:before="100" w:beforeAutospacing="1" w:after="100" w:afterAutospacing="1"/>
                              <w:jc w:val="both"/>
                              <w:rPr>
                                <w:lang w:val="ro-RO"/>
                              </w:rPr>
                            </w:pPr>
                            <w:r w:rsidRPr="00FB64AD">
                              <w:rPr>
                                <w:lang w:val="ro-RO"/>
                              </w:rPr>
                              <w:t>3.1. În ce măsură proiectul va avea un impact durabil asupra grupului/ grupurilor ţintă ?</w:t>
                            </w:r>
                          </w:p>
                        </w:tc>
                        <w:tc>
                          <w:tcPr>
                            <w:tcW w:w="1180" w:type="dxa"/>
                            <w:tcBorders>
                              <w:left w:val="single" w:sz="4" w:space="0" w:color="000000"/>
                              <w:bottom w:val="single" w:sz="4" w:space="0" w:color="000000"/>
                              <w:right w:val="single" w:sz="4" w:space="0" w:color="000000"/>
                            </w:tcBorders>
                            <w:shd w:val="clear" w:color="auto" w:fill="auto"/>
                          </w:tcPr>
                          <w:p w14:paraId="71F934F7"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122F3AF1" w14:textId="77777777" w:rsidTr="0057776E">
                        <w:tc>
                          <w:tcPr>
                            <w:tcW w:w="9067" w:type="dxa"/>
                            <w:tcBorders>
                              <w:left w:val="single" w:sz="4" w:space="0" w:color="000000"/>
                              <w:bottom w:val="single" w:sz="4" w:space="0" w:color="000000"/>
                            </w:tcBorders>
                            <w:shd w:val="clear" w:color="auto" w:fill="auto"/>
                          </w:tcPr>
                          <w:p w14:paraId="2BFE379B" w14:textId="77777777" w:rsidR="0057776E" w:rsidRPr="00FB64AD" w:rsidRDefault="0057776E" w:rsidP="003508DF">
                            <w:pPr>
                              <w:snapToGrid w:val="0"/>
                              <w:spacing w:before="100" w:beforeAutospacing="1" w:after="100" w:afterAutospacing="1"/>
                              <w:jc w:val="both"/>
                              <w:rPr>
                                <w:lang w:val="ro-RO"/>
                              </w:rPr>
                            </w:pPr>
                            <w:r w:rsidRPr="00FB64AD">
                              <w:rPr>
                                <w:lang w:val="ro-RO"/>
                              </w:rPr>
                              <w:t>3.2 În ce măsură activităţile proiectului vor putea fi continuate şi după încheierea acestei finanţări?</w:t>
                            </w:r>
                          </w:p>
                        </w:tc>
                        <w:tc>
                          <w:tcPr>
                            <w:tcW w:w="1180" w:type="dxa"/>
                            <w:tcBorders>
                              <w:left w:val="single" w:sz="4" w:space="0" w:color="000000"/>
                              <w:bottom w:val="single" w:sz="4" w:space="0" w:color="000000"/>
                              <w:right w:val="single" w:sz="4" w:space="0" w:color="000000"/>
                            </w:tcBorders>
                            <w:shd w:val="clear" w:color="auto" w:fill="auto"/>
                          </w:tcPr>
                          <w:p w14:paraId="52A800B0"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65E4BD7B" w14:textId="77777777" w:rsidTr="0057776E">
                        <w:tc>
                          <w:tcPr>
                            <w:tcW w:w="9067" w:type="dxa"/>
                            <w:tcBorders>
                              <w:left w:val="single" w:sz="4" w:space="0" w:color="000000"/>
                              <w:bottom w:val="single" w:sz="4" w:space="0" w:color="000000"/>
                            </w:tcBorders>
                            <w:shd w:val="clear" w:color="auto" w:fill="auto"/>
                          </w:tcPr>
                          <w:p w14:paraId="38F4E700" w14:textId="77777777" w:rsidR="0057776E" w:rsidRPr="00FB64AD" w:rsidRDefault="0057776E" w:rsidP="003508DF">
                            <w:pPr>
                              <w:snapToGrid w:val="0"/>
                              <w:spacing w:before="100" w:beforeAutospacing="1" w:after="100" w:afterAutospacing="1"/>
                              <w:jc w:val="both"/>
                              <w:rPr>
                                <w:lang w:val="ro-RO"/>
                              </w:rPr>
                            </w:pPr>
                            <w:r w:rsidRPr="00FB64AD">
                              <w:rPr>
                                <w:lang w:val="ro-RO"/>
                              </w:rPr>
                              <w:t>3.3. În ce măsură proiectul conţine potenţiale efecte multiplicatoare?</w:t>
                            </w:r>
                          </w:p>
                          <w:p w14:paraId="264EAE5D" w14:textId="77777777" w:rsidR="0057776E" w:rsidRPr="00FB64AD" w:rsidRDefault="0057776E" w:rsidP="003508DF">
                            <w:pPr>
                              <w:spacing w:before="100" w:beforeAutospacing="1" w:after="100" w:afterAutospacing="1"/>
                              <w:jc w:val="both"/>
                              <w:rPr>
                                <w:lang w:val="ro-RO"/>
                              </w:rPr>
                            </w:pPr>
                            <w:r w:rsidRPr="00FB64AD">
                              <w:rPr>
                                <w:lang w:val="ro-RO"/>
                              </w:rPr>
                              <w:t>(devine model pentru alte proiecte)</w:t>
                            </w:r>
                          </w:p>
                        </w:tc>
                        <w:tc>
                          <w:tcPr>
                            <w:tcW w:w="1180" w:type="dxa"/>
                            <w:tcBorders>
                              <w:left w:val="single" w:sz="4" w:space="0" w:color="000000"/>
                              <w:bottom w:val="single" w:sz="4" w:space="0" w:color="000000"/>
                              <w:right w:val="single" w:sz="4" w:space="0" w:color="000000"/>
                            </w:tcBorders>
                            <w:shd w:val="clear" w:color="auto" w:fill="auto"/>
                          </w:tcPr>
                          <w:p w14:paraId="3383E493"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3621AC1E" w14:textId="77777777" w:rsidTr="0057776E">
                        <w:tc>
                          <w:tcPr>
                            <w:tcW w:w="9067" w:type="dxa"/>
                            <w:tcBorders>
                              <w:left w:val="single" w:sz="4" w:space="0" w:color="000000"/>
                              <w:bottom w:val="single" w:sz="4" w:space="0" w:color="000000"/>
                            </w:tcBorders>
                            <w:shd w:val="clear" w:color="auto" w:fill="auto"/>
                          </w:tcPr>
                          <w:p w14:paraId="13460EF9" w14:textId="77777777" w:rsidR="0057776E" w:rsidRPr="00FB64AD" w:rsidRDefault="0057776E" w:rsidP="003508DF">
                            <w:pPr>
                              <w:snapToGrid w:val="0"/>
                              <w:spacing w:before="100" w:beforeAutospacing="1" w:after="100" w:afterAutospacing="1"/>
                              <w:jc w:val="both"/>
                              <w:rPr>
                                <w:b/>
                                <w:lang w:val="ro-RO"/>
                              </w:rPr>
                            </w:pPr>
                            <w:r w:rsidRPr="00FB64AD">
                              <w:rPr>
                                <w:b/>
                                <w:lang w:val="ro-RO"/>
                              </w:rPr>
                              <w:t>4. Buget şi eficacitatea costurilor</w:t>
                            </w:r>
                          </w:p>
                        </w:tc>
                        <w:tc>
                          <w:tcPr>
                            <w:tcW w:w="1180" w:type="dxa"/>
                            <w:tcBorders>
                              <w:left w:val="single" w:sz="4" w:space="0" w:color="000000"/>
                              <w:bottom w:val="single" w:sz="4" w:space="0" w:color="000000"/>
                              <w:right w:val="single" w:sz="4" w:space="0" w:color="000000"/>
                            </w:tcBorders>
                            <w:shd w:val="clear" w:color="auto" w:fill="auto"/>
                          </w:tcPr>
                          <w:p w14:paraId="01B92088" w14:textId="77777777" w:rsidR="0057776E" w:rsidRPr="00FB64AD" w:rsidRDefault="0057776E" w:rsidP="003508DF">
                            <w:pPr>
                              <w:snapToGrid w:val="0"/>
                              <w:spacing w:before="100" w:beforeAutospacing="1" w:after="100" w:afterAutospacing="1"/>
                              <w:jc w:val="both"/>
                            </w:pPr>
                            <w:r w:rsidRPr="00FB64AD">
                              <w:rPr>
                                <w:b/>
                                <w:lang w:val="ro-RO"/>
                              </w:rPr>
                              <w:t>20</w:t>
                            </w:r>
                          </w:p>
                        </w:tc>
                      </w:tr>
                      <w:tr w:rsidR="0057776E" w:rsidRPr="00FB64AD" w14:paraId="69FE2496" w14:textId="77777777" w:rsidTr="0057776E">
                        <w:tc>
                          <w:tcPr>
                            <w:tcW w:w="9067" w:type="dxa"/>
                            <w:tcBorders>
                              <w:left w:val="single" w:sz="4" w:space="0" w:color="000000"/>
                              <w:bottom w:val="single" w:sz="4" w:space="0" w:color="000000"/>
                            </w:tcBorders>
                            <w:shd w:val="clear" w:color="auto" w:fill="auto"/>
                          </w:tcPr>
                          <w:p w14:paraId="44D4C2E8" w14:textId="77777777" w:rsidR="0057776E" w:rsidRPr="00FB64AD" w:rsidRDefault="0057776E" w:rsidP="003508DF">
                            <w:pPr>
                              <w:snapToGrid w:val="0"/>
                              <w:spacing w:before="100" w:beforeAutospacing="1" w:after="100" w:afterAutospacing="1"/>
                              <w:jc w:val="both"/>
                              <w:rPr>
                                <w:lang w:val="ro-RO"/>
                              </w:rPr>
                            </w:pPr>
                            <w:r w:rsidRPr="00FB64AD">
                              <w:rPr>
                                <w:lang w:val="ro-RO"/>
                              </w:rPr>
                              <w:t>4.1. În ce măsură bugetul este clar, realist şi detaliat pe capitole de cheltuieli ?</w:t>
                            </w:r>
                          </w:p>
                        </w:tc>
                        <w:tc>
                          <w:tcPr>
                            <w:tcW w:w="1180" w:type="dxa"/>
                            <w:tcBorders>
                              <w:left w:val="single" w:sz="4" w:space="0" w:color="000000"/>
                              <w:bottom w:val="single" w:sz="4" w:space="0" w:color="000000"/>
                              <w:right w:val="single" w:sz="4" w:space="0" w:color="000000"/>
                            </w:tcBorders>
                            <w:shd w:val="clear" w:color="auto" w:fill="auto"/>
                          </w:tcPr>
                          <w:p w14:paraId="31461E1E"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1BE5C687" w14:textId="77777777" w:rsidTr="0057776E">
                        <w:tc>
                          <w:tcPr>
                            <w:tcW w:w="9067" w:type="dxa"/>
                            <w:tcBorders>
                              <w:left w:val="single" w:sz="4" w:space="0" w:color="000000"/>
                              <w:bottom w:val="single" w:sz="4" w:space="0" w:color="000000"/>
                            </w:tcBorders>
                            <w:shd w:val="clear" w:color="auto" w:fill="auto"/>
                          </w:tcPr>
                          <w:p w14:paraId="55CE7777" w14:textId="77777777" w:rsidR="0057776E" w:rsidRPr="00FB64AD" w:rsidRDefault="0057776E" w:rsidP="003508DF">
                            <w:pPr>
                              <w:snapToGrid w:val="0"/>
                              <w:spacing w:before="100" w:beforeAutospacing="1" w:after="100" w:afterAutospacing="1"/>
                              <w:jc w:val="both"/>
                              <w:rPr>
                                <w:lang w:val="ro-RO"/>
                              </w:rPr>
                            </w:pPr>
                            <w:r w:rsidRPr="00FB64AD">
                              <w:rPr>
                                <w:lang w:val="ro-RO"/>
                              </w:rPr>
                              <w:t>4.2. În ce măsură sunt necesare cheltuielile estimate în raport cu activităţile propuse pentru implementarea proiectului ?</w:t>
                            </w:r>
                          </w:p>
                        </w:tc>
                        <w:tc>
                          <w:tcPr>
                            <w:tcW w:w="1180" w:type="dxa"/>
                            <w:tcBorders>
                              <w:left w:val="single" w:sz="4" w:space="0" w:color="000000"/>
                              <w:bottom w:val="single" w:sz="4" w:space="0" w:color="000000"/>
                              <w:right w:val="single" w:sz="4" w:space="0" w:color="000000"/>
                            </w:tcBorders>
                            <w:shd w:val="clear" w:color="auto" w:fill="auto"/>
                          </w:tcPr>
                          <w:p w14:paraId="6CC9FC6D" w14:textId="77777777" w:rsidR="0057776E" w:rsidRPr="00FB64AD" w:rsidRDefault="0057776E" w:rsidP="003508DF">
                            <w:pPr>
                              <w:snapToGrid w:val="0"/>
                              <w:spacing w:before="100" w:beforeAutospacing="1" w:after="100" w:afterAutospacing="1"/>
                              <w:jc w:val="both"/>
                            </w:pPr>
                            <w:r w:rsidRPr="00FB64AD">
                              <w:rPr>
                                <w:lang w:val="ro-RO"/>
                              </w:rPr>
                              <w:t>5</w:t>
                            </w:r>
                          </w:p>
                        </w:tc>
                      </w:tr>
                      <w:tr w:rsidR="0057776E" w:rsidRPr="00FB64AD" w14:paraId="6FCE2CAF" w14:textId="77777777" w:rsidTr="0057776E">
                        <w:tc>
                          <w:tcPr>
                            <w:tcW w:w="9067" w:type="dxa"/>
                            <w:tcBorders>
                              <w:left w:val="single" w:sz="4" w:space="0" w:color="000000"/>
                              <w:bottom w:val="single" w:sz="4" w:space="0" w:color="000000"/>
                            </w:tcBorders>
                            <w:shd w:val="clear" w:color="auto" w:fill="auto"/>
                          </w:tcPr>
                          <w:p w14:paraId="58FDF64B" w14:textId="77777777" w:rsidR="0057776E" w:rsidRPr="00FB64AD" w:rsidRDefault="0057776E" w:rsidP="003508DF">
                            <w:pPr>
                              <w:spacing w:before="100" w:beforeAutospacing="1" w:after="100" w:afterAutospacing="1"/>
                              <w:jc w:val="both"/>
                              <w:rPr>
                                <w:lang w:val="ro-RO"/>
                              </w:rPr>
                            </w:pPr>
                            <w:r w:rsidRPr="00FB64AD">
                              <w:rPr>
                                <w:lang w:val="ro-RO"/>
                              </w:rPr>
                              <w:t>4.3. Cuantumul contributiei proprii:</w:t>
                            </w:r>
                          </w:p>
                        </w:tc>
                        <w:tc>
                          <w:tcPr>
                            <w:tcW w:w="1180" w:type="dxa"/>
                            <w:tcBorders>
                              <w:left w:val="single" w:sz="4" w:space="0" w:color="000000"/>
                              <w:bottom w:val="single" w:sz="4" w:space="0" w:color="000000"/>
                              <w:right w:val="single" w:sz="4" w:space="0" w:color="000000"/>
                            </w:tcBorders>
                            <w:shd w:val="clear" w:color="auto" w:fill="auto"/>
                          </w:tcPr>
                          <w:p w14:paraId="21DE7F81" w14:textId="77777777" w:rsidR="0057776E" w:rsidRPr="00FB64AD" w:rsidRDefault="0057776E" w:rsidP="003508DF">
                            <w:pPr>
                              <w:spacing w:before="100" w:beforeAutospacing="1" w:after="100" w:afterAutospacing="1"/>
                              <w:jc w:val="both"/>
                            </w:pPr>
                            <w:r w:rsidRPr="00FB64AD">
                              <w:rPr>
                                <w:lang w:val="ro-RO"/>
                              </w:rPr>
                              <w:t>10</w:t>
                            </w:r>
                          </w:p>
                        </w:tc>
                      </w:tr>
                      <w:tr w:rsidR="0057776E" w:rsidRPr="00FB64AD" w14:paraId="1F22AFF4" w14:textId="77777777" w:rsidTr="0057776E">
                        <w:trPr>
                          <w:trHeight w:val="266"/>
                        </w:trPr>
                        <w:tc>
                          <w:tcPr>
                            <w:tcW w:w="9067" w:type="dxa"/>
                            <w:tcBorders>
                              <w:left w:val="single" w:sz="4" w:space="0" w:color="000000"/>
                              <w:bottom w:val="single" w:sz="4" w:space="0" w:color="000000"/>
                            </w:tcBorders>
                            <w:shd w:val="clear" w:color="auto" w:fill="auto"/>
                          </w:tcPr>
                          <w:p w14:paraId="539537F3" w14:textId="77777777" w:rsidR="0057776E" w:rsidRPr="00FB64AD" w:rsidRDefault="0057776E" w:rsidP="003508DF">
                            <w:pPr>
                              <w:spacing w:before="100" w:beforeAutospacing="1" w:after="100" w:afterAutospacing="1"/>
                              <w:jc w:val="both"/>
                              <w:rPr>
                                <w:lang w:val="ro-RO"/>
                              </w:rPr>
                            </w:pPr>
                            <w:r w:rsidRPr="00FB64AD">
                              <w:rPr>
                                <w:lang w:val="ro-RO"/>
                              </w:rPr>
                              <w:t xml:space="preserve">- 10 – 15%   </w:t>
                            </w:r>
                          </w:p>
                        </w:tc>
                        <w:tc>
                          <w:tcPr>
                            <w:tcW w:w="1180" w:type="dxa"/>
                            <w:tcBorders>
                              <w:left w:val="single" w:sz="4" w:space="0" w:color="000000"/>
                              <w:bottom w:val="single" w:sz="4" w:space="0" w:color="000000"/>
                              <w:right w:val="single" w:sz="4" w:space="0" w:color="000000"/>
                            </w:tcBorders>
                            <w:shd w:val="clear" w:color="auto" w:fill="auto"/>
                          </w:tcPr>
                          <w:p w14:paraId="1E904137" w14:textId="77777777" w:rsidR="0057776E" w:rsidRPr="00FB64AD" w:rsidRDefault="0057776E" w:rsidP="003508DF">
                            <w:pPr>
                              <w:spacing w:before="100" w:beforeAutospacing="1" w:after="100" w:afterAutospacing="1"/>
                              <w:jc w:val="both"/>
                            </w:pPr>
                            <w:r w:rsidRPr="00FB64AD">
                              <w:rPr>
                                <w:lang w:val="ro-RO"/>
                              </w:rPr>
                              <w:t>3</w:t>
                            </w:r>
                          </w:p>
                        </w:tc>
                      </w:tr>
                      <w:tr w:rsidR="0057776E" w:rsidRPr="00FB64AD" w14:paraId="19D47686" w14:textId="77777777" w:rsidTr="0057776E">
                        <w:tc>
                          <w:tcPr>
                            <w:tcW w:w="9067" w:type="dxa"/>
                            <w:tcBorders>
                              <w:left w:val="single" w:sz="4" w:space="0" w:color="000000"/>
                              <w:bottom w:val="single" w:sz="4" w:space="0" w:color="000000"/>
                            </w:tcBorders>
                            <w:shd w:val="clear" w:color="auto" w:fill="auto"/>
                          </w:tcPr>
                          <w:p w14:paraId="10C4D65F" w14:textId="77777777" w:rsidR="0057776E" w:rsidRPr="00FB64AD" w:rsidRDefault="0057776E" w:rsidP="003508DF">
                            <w:pPr>
                              <w:spacing w:before="100" w:beforeAutospacing="1" w:after="100" w:afterAutospacing="1"/>
                              <w:jc w:val="both"/>
                              <w:rPr>
                                <w:lang w:val="ro-RO"/>
                              </w:rPr>
                            </w:pPr>
                            <w:r w:rsidRPr="00FB64AD">
                              <w:rPr>
                                <w:lang w:val="ro-RO"/>
                              </w:rPr>
                              <w:t>- 15 - 25 %</w:t>
                            </w:r>
                          </w:p>
                        </w:tc>
                        <w:tc>
                          <w:tcPr>
                            <w:tcW w:w="1180" w:type="dxa"/>
                            <w:tcBorders>
                              <w:left w:val="single" w:sz="4" w:space="0" w:color="000000"/>
                              <w:bottom w:val="single" w:sz="4" w:space="0" w:color="000000"/>
                              <w:right w:val="single" w:sz="4" w:space="0" w:color="000000"/>
                            </w:tcBorders>
                            <w:shd w:val="clear" w:color="auto" w:fill="auto"/>
                          </w:tcPr>
                          <w:p w14:paraId="6A60ACDC" w14:textId="77777777" w:rsidR="0057776E" w:rsidRPr="00FB64AD" w:rsidRDefault="0057776E" w:rsidP="003508DF">
                            <w:pPr>
                              <w:spacing w:before="100" w:beforeAutospacing="1" w:after="100" w:afterAutospacing="1"/>
                              <w:jc w:val="both"/>
                            </w:pPr>
                            <w:r w:rsidRPr="00FB64AD">
                              <w:rPr>
                                <w:lang w:val="ro-RO"/>
                              </w:rPr>
                              <w:t>7</w:t>
                            </w:r>
                          </w:p>
                        </w:tc>
                      </w:tr>
                      <w:tr w:rsidR="0057776E" w:rsidRPr="00FB64AD" w14:paraId="71F686B6" w14:textId="77777777" w:rsidTr="0057776E">
                        <w:tc>
                          <w:tcPr>
                            <w:tcW w:w="9067" w:type="dxa"/>
                            <w:tcBorders>
                              <w:left w:val="single" w:sz="4" w:space="0" w:color="000000"/>
                              <w:bottom w:val="single" w:sz="4" w:space="0" w:color="000000"/>
                            </w:tcBorders>
                            <w:shd w:val="clear" w:color="auto" w:fill="auto"/>
                          </w:tcPr>
                          <w:p w14:paraId="06D3BD2A" w14:textId="77777777" w:rsidR="0057776E" w:rsidRPr="00FB64AD" w:rsidRDefault="0057776E" w:rsidP="003508DF">
                            <w:pPr>
                              <w:spacing w:before="100" w:beforeAutospacing="1" w:after="100" w:afterAutospacing="1"/>
                              <w:jc w:val="both"/>
                              <w:rPr>
                                <w:lang w:val="ro-RO"/>
                              </w:rPr>
                            </w:pPr>
                            <w:r w:rsidRPr="00FB64AD">
                              <w:rPr>
                                <w:lang w:val="ro-RO"/>
                              </w:rPr>
                              <w:t>- 25 – 50%</w:t>
                            </w:r>
                          </w:p>
                        </w:tc>
                        <w:tc>
                          <w:tcPr>
                            <w:tcW w:w="1180" w:type="dxa"/>
                            <w:tcBorders>
                              <w:left w:val="single" w:sz="4" w:space="0" w:color="000000"/>
                              <w:bottom w:val="single" w:sz="4" w:space="0" w:color="000000"/>
                              <w:right w:val="single" w:sz="4" w:space="0" w:color="000000"/>
                            </w:tcBorders>
                            <w:shd w:val="clear" w:color="auto" w:fill="auto"/>
                          </w:tcPr>
                          <w:p w14:paraId="040C9681" w14:textId="77777777" w:rsidR="0057776E" w:rsidRPr="00FB64AD" w:rsidRDefault="0057776E" w:rsidP="003508DF">
                            <w:pPr>
                              <w:spacing w:before="100" w:beforeAutospacing="1" w:after="100" w:afterAutospacing="1"/>
                              <w:jc w:val="both"/>
                            </w:pPr>
                            <w:r w:rsidRPr="00FB64AD">
                              <w:rPr>
                                <w:lang w:val="ro-RO"/>
                              </w:rPr>
                              <w:t>8</w:t>
                            </w:r>
                          </w:p>
                        </w:tc>
                      </w:tr>
                      <w:tr w:rsidR="0057776E" w:rsidRPr="00FB64AD" w14:paraId="07274430" w14:textId="77777777" w:rsidTr="0057776E">
                        <w:tc>
                          <w:tcPr>
                            <w:tcW w:w="9067" w:type="dxa"/>
                            <w:tcBorders>
                              <w:left w:val="single" w:sz="4" w:space="0" w:color="000000"/>
                              <w:bottom w:val="single" w:sz="4" w:space="0" w:color="000000"/>
                            </w:tcBorders>
                            <w:shd w:val="clear" w:color="auto" w:fill="auto"/>
                          </w:tcPr>
                          <w:p w14:paraId="199AE8A2" w14:textId="77777777" w:rsidR="0057776E" w:rsidRPr="00FB64AD" w:rsidRDefault="0057776E" w:rsidP="003508DF">
                            <w:pPr>
                              <w:spacing w:before="100" w:beforeAutospacing="1" w:after="100" w:afterAutospacing="1"/>
                              <w:jc w:val="both"/>
                              <w:rPr>
                                <w:lang w:val="ro-RO"/>
                              </w:rPr>
                            </w:pPr>
                            <w:r w:rsidRPr="00FB64AD">
                              <w:rPr>
                                <w:lang w:val="ro-RO"/>
                              </w:rPr>
                              <w:t>- peste 50%</w:t>
                            </w:r>
                          </w:p>
                        </w:tc>
                        <w:tc>
                          <w:tcPr>
                            <w:tcW w:w="1180" w:type="dxa"/>
                            <w:tcBorders>
                              <w:left w:val="single" w:sz="4" w:space="0" w:color="000000"/>
                              <w:bottom w:val="single" w:sz="4" w:space="0" w:color="000000"/>
                              <w:right w:val="single" w:sz="4" w:space="0" w:color="000000"/>
                            </w:tcBorders>
                            <w:shd w:val="clear" w:color="auto" w:fill="auto"/>
                          </w:tcPr>
                          <w:p w14:paraId="66DB53B5" w14:textId="77777777" w:rsidR="0057776E" w:rsidRPr="00FB64AD" w:rsidRDefault="0057776E" w:rsidP="003508DF">
                            <w:pPr>
                              <w:spacing w:before="100" w:beforeAutospacing="1" w:after="100" w:afterAutospacing="1"/>
                              <w:jc w:val="both"/>
                            </w:pPr>
                            <w:r w:rsidRPr="00FB64AD">
                              <w:rPr>
                                <w:lang w:val="ro-RO"/>
                              </w:rPr>
                              <w:t>10</w:t>
                            </w:r>
                          </w:p>
                        </w:tc>
                      </w:tr>
                      <w:tr w:rsidR="0057776E" w:rsidRPr="00FB64AD" w14:paraId="27486EE3" w14:textId="77777777" w:rsidTr="0057776E">
                        <w:tc>
                          <w:tcPr>
                            <w:tcW w:w="9067" w:type="dxa"/>
                            <w:tcBorders>
                              <w:left w:val="single" w:sz="4" w:space="0" w:color="000000"/>
                              <w:bottom w:val="single" w:sz="4" w:space="0" w:color="000000"/>
                            </w:tcBorders>
                            <w:shd w:val="clear" w:color="auto" w:fill="auto"/>
                          </w:tcPr>
                          <w:p w14:paraId="086F9B77" w14:textId="77777777" w:rsidR="0057776E" w:rsidRPr="00FB64AD" w:rsidRDefault="0057776E" w:rsidP="003508DF">
                            <w:pPr>
                              <w:spacing w:before="100" w:beforeAutospacing="1" w:after="100" w:afterAutospacing="1"/>
                              <w:jc w:val="both"/>
                              <w:rPr>
                                <w:b/>
                                <w:lang w:val="ro-RO"/>
                              </w:rPr>
                            </w:pPr>
                            <w:r w:rsidRPr="00FB64AD">
                              <w:rPr>
                                <w:b/>
                                <w:lang w:val="ro-RO"/>
                              </w:rPr>
                              <w:t>5. Capacitatea manageriala si cunostintele de specialitate:</w:t>
                            </w:r>
                          </w:p>
                        </w:tc>
                        <w:tc>
                          <w:tcPr>
                            <w:tcW w:w="1180" w:type="dxa"/>
                            <w:tcBorders>
                              <w:left w:val="single" w:sz="4" w:space="0" w:color="000000"/>
                              <w:bottom w:val="single" w:sz="4" w:space="0" w:color="000000"/>
                              <w:right w:val="single" w:sz="4" w:space="0" w:color="000000"/>
                            </w:tcBorders>
                            <w:shd w:val="clear" w:color="auto" w:fill="auto"/>
                          </w:tcPr>
                          <w:p w14:paraId="3CABD648" w14:textId="77777777" w:rsidR="0057776E" w:rsidRPr="00FB64AD" w:rsidRDefault="0057776E" w:rsidP="003508DF">
                            <w:pPr>
                              <w:spacing w:before="100" w:beforeAutospacing="1" w:after="100" w:afterAutospacing="1"/>
                              <w:jc w:val="both"/>
                            </w:pPr>
                            <w:r w:rsidRPr="00FB64AD">
                              <w:rPr>
                                <w:b/>
                                <w:lang w:val="ro-RO"/>
                              </w:rPr>
                              <w:t>15</w:t>
                            </w:r>
                          </w:p>
                        </w:tc>
                      </w:tr>
                      <w:tr w:rsidR="0057776E" w:rsidRPr="00FB64AD" w14:paraId="17994076" w14:textId="77777777" w:rsidTr="0057776E">
                        <w:tc>
                          <w:tcPr>
                            <w:tcW w:w="9067" w:type="dxa"/>
                            <w:tcBorders>
                              <w:left w:val="single" w:sz="4" w:space="0" w:color="000000"/>
                              <w:bottom w:val="single" w:sz="4" w:space="0" w:color="000000"/>
                            </w:tcBorders>
                            <w:shd w:val="clear" w:color="auto" w:fill="auto"/>
                          </w:tcPr>
                          <w:p w14:paraId="20D2AF11" w14:textId="77777777" w:rsidR="0057776E" w:rsidRPr="00FB64AD" w:rsidRDefault="0057776E" w:rsidP="003508DF">
                            <w:pPr>
                              <w:spacing w:before="100" w:beforeAutospacing="1" w:after="100" w:afterAutospacing="1"/>
                              <w:jc w:val="both"/>
                              <w:rPr>
                                <w:lang w:val="ro-RO"/>
                              </w:rPr>
                            </w:pPr>
                            <w:r w:rsidRPr="00FB64AD">
                              <w:rPr>
                                <w:lang w:val="ro-RO"/>
                              </w:rPr>
                              <w:t>5.1. Experienta manageriala a aplicantului in domeniul respectiv</w:t>
                            </w:r>
                          </w:p>
                        </w:tc>
                        <w:tc>
                          <w:tcPr>
                            <w:tcW w:w="1180" w:type="dxa"/>
                            <w:tcBorders>
                              <w:left w:val="single" w:sz="4" w:space="0" w:color="000000"/>
                              <w:bottom w:val="single" w:sz="4" w:space="0" w:color="000000"/>
                              <w:right w:val="single" w:sz="4" w:space="0" w:color="000000"/>
                            </w:tcBorders>
                            <w:shd w:val="clear" w:color="auto" w:fill="auto"/>
                          </w:tcPr>
                          <w:p w14:paraId="4D92E648" w14:textId="77777777" w:rsidR="0057776E" w:rsidRPr="00FB64AD" w:rsidRDefault="0057776E" w:rsidP="003508DF">
                            <w:pPr>
                              <w:spacing w:before="100" w:beforeAutospacing="1" w:after="100" w:afterAutospacing="1"/>
                              <w:jc w:val="both"/>
                            </w:pPr>
                            <w:r w:rsidRPr="00FB64AD">
                              <w:rPr>
                                <w:lang w:val="ro-RO"/>
                              </w:rPr>
                              <w:t>5</w:t>
                            </w:r>
                          </w:p>
                        </w:tc>
                      </w:tr>
                      <w:tr w:rsidR="0057776E" w:rsidRPr="00FB64AD" w14:paraId="20EFE4DE" w14:textId="77777777" w:rsidTr="0057776E">
                        <w:tc>
                          <w:tcPr>
                            <w:tcW w:w="9067" w:type="dxa"/>
                            <w:tcBorders>
                              <w:left w:val="single" w:sz="4" w:space="0" w:color="000000"/>
                              <w:bottom w:val="single" w:sz="4" w:space="0" w:color="000000"/>
                            </w:tcBorders>
                            <w:shd w:val="clear" w:color="auto" w:fill="auto"/>
                          </w:tcPr>
                          <w:p w14:paraId="6D4A9C59" w14:textId="77777777" w:rsidR="0057776E" w:rsidRPr="00FB64AD" w:rsidRDefault="0057776E" w:rsidP="003508DF">
                            <w:pPr>
                              <w:spacing w:before="100" w:beforeAutospacing="1" w:after="100" w:afterAutospacing="1"/>
                              <w:jc w:val="both"/>
                              <w:rPr>
                                <w:lang w:val="ro-RO"/>
                              </w:rPr>
                            </w:pPr>
                            <w:r w:rsidRPr="00FB64AD">
                              <w:rPr>
                                <w:lang w:val="ro-RO"/>
                              </w:rPr>
                              <w:t>5.2. Cunostintele de specialitate ale aplicantului (cunoasterea problemelor vizate)</w:t>
                            </w:r>
                          </w:p>
                        </w:tc>
                        <w:tc>
                          <w:tcPr>
                            <w:tcW w:w="1180" w:type="dxa"/>
                            <w:tcBorders>
                              <w:left w:val="single" w:sz="4" w:space="0" w:color="000000"/>
                              <w:bottom w:val="single" w:sz="4" w:space="0" w:color="000000"/>
                              <w:right w:val="single" w:sz="4" w:space="0" w:color="000000"/>
                            </w:tcBorders>
                            <w:shd w:val="clear" w:color="auto" w:fill="auto"/>
                          </w:tcPr>
                          <w:p w14:paraId="625CE5FC" w14:textId="77777777" w:rsidR="0057776E" w:rsidRPr="00FB64AD" w:rsidRDefault="0057776E" w:rsidP="003508DF">
                            <w:pPr>
                              <w:spacing w:before="100" w:beforeAutospacing="1" w:after="100" w:afterAutospacing="1"/>
                              <w:jc w:val="both"/>
                            </w:pPr>
                            <w:r w:rsidRPr="00FB64AD">
                              <w:rPr>
                                <w:lang w:val="ro-RO"/>
                              </w:rPr>
                              <w:t>5</w:t>
                            </w:r>
                          </w:p>
                        </w:tc>
                      </w:tr>
                      <w:tr w:rsidR="0057776E" w:rsidRPr="00FB64AD" w14:paraId="7120985C" w14:textId="77777777" w:rsidTr="0057776E">
                        <w:tc>
                          <w:tcPr>
                            <w:tcW w:w="9067" w:type="dxa"/>
                            <w:tcBorders>
                              <w:left w:val="single" w:sz="4" w:space="0" w:color="000000"/>
                              <w:bottom w:val="single" w:sz="4" w:space="0" w:color="000000"/>
                            </w:tcBorders>
                            <w:shd w:val="clear" w:color="auto" w:fill="auto"/>
                          </w:tcPr>
                          <w:p w14:paraId="2E2BD6D7" w14:textId="77777777" w:rsidR="0057776E" w:rsidRPr="00FB64AD" w:rsidRDefault="0057776E" w:rsidP="003508DF">
                            <w:pPr>
                              <w:spacing w:before="100" w:beforeAutospacing="1" w:after="100" w:afterAutospacing="1"/>
                              <w:jc w:val="both"/>
                              <w:rPr>
                                <w:lang w:val="ro-RO"/>
                              </w:rPr>
                            </w:pPr>
                            <w:r w:rsidRPr="00FB64AD">
                              <w:rPr>
                                <w:lang w:val="ro-RO"/>
                              </w:rPr>
                              <w:t>5.3 Capacitatea manageriala curenta a aplicantulu</w:t>
                            </w:r>
                            <w:r>
                              <w:rPr>
                                <w:lang w:val="ro-RO"/>
                              </w:rPr>
                              <w:t>i (incluzand echipa de proiect ș</w:t>
                            </w:r>
                            <w:r w:rsidRPr="00FB64AD">
                              <w:rPr>
                                <w:lang w:val="ro-RO"/>
                              </w:rPr>
                              <w:t>i abilitatea de a gestiona bugetul proiectului)</w:t>
                            </w:r>
                          </w:p>
                        </w:tc>
                        <w:tc>
                          <w:tcPr>
                            <w:tcW w:w="1180" w:type="dxa"/>
                            <w:tcBorders>
                              <w:left w:val="single" w:sz="4" w:space="0" w:color="000000"/>
                              <w:bottom w:val="single" w:sz="4" w:space="0" w:color="000000"/>
                              <w:right w:val="single" w:sz="4" w:space="0" w:color="000000"/>
                            </w:tcBorders>
                            <w:shd w:val="clear" w:color="auto" w:fill="auto"/>
                          </w:tcPr>
                          <w:p w14:paraId="62DDC6CD" w14:textId="77777777" w:rsidR="0057776E" w:rsidRPr="00FB64AD" w:rsidRDefault="0057776E" w:rsidP="003508DF">
                            <w:pPr>
                              <w:spacing w:before="100" w:beforeAutospacing="1" w:after="100" w:afterAutospacing="1"/>
                              <w:jc w:val="both"/>
                            </w:pPr>
                            <w:r w:rsidRPr="00FB64AD">
                              <w:rPr>
                                <w:lang w:val="ro-RO"/>
                              </w:rPr>
                              <w:t>5</w:t>
                            </w:r>
                          </w:p>
                        </w:tc>
                      </w:tr>
                      <w:tr w:rsidR="0057776E" w:rsidRPr="00FB64AD" w14:paraId="14B1AE20" w14:textId="77777777" w:rsidTr="0057776E">
                        <w:trPr>
                          <w:trHeight w:val="426"/>
                        </w:trPr>
                        <w:tc>
                          <w:tcPr>
                            <w:tcW w:w="9067" w:type="dxa"/>
                            <w:tcBorders>
                              <w:left w:val="single" w:sz="4" w:space="0" w:color="000000"/>
                              <w:bottom w:val="single" w:sz="4" w:space="0" w:color="000000"/>
                            </w:tcBorders>
                            <w:shd w:val="clear" w:color="auto" w:fill="auto"/>
                          </w:tcPr>
                          <w:p w14:paraId="0A820539" w14:textId="77777777" w:rsidR="0057776E" w:rsidRPr="00FB64AD" w:rsidRDefault="0057776E" w:rsidP="003508DF">
                            <w:pPr>
                              <w:snapToGrid w:val="0"/>
                              <w:spacing w:before="100" w:beforeAutospacing="1" w:after="100" w:afterAutospacing="1"/>
                              <w:jc w:val="both"/>
                              <w:rPr>
                                <w:b/>
                                <w:lang w:val="ro-RO"/>
                              </w:rPr>
                            </w:pPr>
                            <w:r>
                              <w:rPr>
                                <w:b/>
                                <w:lang w:val="ro-RO"/>
                              </w:rPr>
                              <w:t>Punctaj maxim</w:t>
                            </w:r>
                          </w:p>
                        </w:tc>
                        <w:tc>
                          <w:tcPr>
                            <w:tcW w:w="1180" w:type="dxa"/>
                            <w:tcBorders>
                              <w:left w:val="single" w:sz="4" w:space="0" w:color="000000"/>
                              <w:bottom w:val="single" w:sz="4" w:space="0" w:color="000000"/>
                              <w:right w:val="single" w:sz="4" w:space="0" w:color="000000"/>
                            </w:tcBorders>
                            <w:shd w:val="clear" w:color="auto" w:fill="auto"/>
                          </w:tcPr>
                          <w:p w14:paraId="390F22AA" w14:textId="77777777" w:rsidR="0057776E" w:rsidRPr="00FB64AD" w:rsidRDefault="0057776E" w:rsidP="003508DF">
                            <w:pPr>
                              <w:snapToGrid w:val="0"/>
                              <w:spacing w:before="100" w:beforeAutospacing="1" w:after="100" w:afterAutospacing="1"/>
                              <w:jc w:val="both"/>
                            </w:pPr>
                            <w:r w:rsidRPr="00FB64AD">
                              <w:rPr>
                                <w:b/>
                                <w:lang w:val="ro-RO"/>
                              </w:rPr>
                              <w:t>100</w:t>
                            </w:r>
                          </w:p>
                        </w:tc>
                      </w:tr>
                    </w:tbl>
                    <w:p w14:paraId="7F71B758" w14:textId="77777777" w:rsidR="0057776E" w:rsidRDefault="0057776E" w:rsidP="0057776E">
                      <w:r>
                        <w:t xml:space="preserve"> </w:t>
                      </w:r>
                    </w:p>
                  </w:txbxContent>
                </v:textbox>
                <w10:wrap type="square" anchorx="margin"/>
              </v:shape>
            </w:pict>
          </mc:Fallback>
        </mc:AlternateContent>
      </w:r>
      <w:r w:rsidRPr="007E0AE9">
        <w:rPr>
          <w:b/>
          <w:sz w:val="24"/>
          <w:szCs w:val="24"/>
          <w:lang w:val="ro-RO"/>
        </w:rPr>
        <w:t xml:space="preserve">Notă: Nu poate fi luat în considerare spre finanțare un proiect care nu a întrunit un minim de 70 de puncte. </w:t>
      </w:r>
    </w:p>
    <w:p w14:paraId="3B837F01" w14:textId="77777777" w:rsidR="0057776E" w:rsidRPr="007E0AE9" w:rsidRDefault="0057776E" w:rsidP="0057776E">
      <w:pPr>
        <w:spacing w:line="360" w:lineRule="auto"/>
        <w:jc w:val="both"/>
        <w:rPr>
          <w:b/>
          <w:bCs/>
          <w:sz w:val="24"/>
          <w:szCs w:val="24"/>
          <w:lang w:val="ro-RO"/>
        </w:rPr>
      </w:pPr>
      <w:r w:rsidRPr="007E0AE9">
        <w:rPr>
          <w:b/>
          <w:bCs/>
          <w:sz w:val="24"/>
          <w:szCs w:val="24"/>
          <w:lang w:val="ro-RO"/>
        </w:rPr>
        <w:t>3.4. Nu sunt selecţionate proiectele aflate în una dintre următoarele situaţii:</w:t>
      </w:r>
    </w:p>
    <w:p w14:paraId="3EAC27EC" w14:textId="77777777" w:rsidR="0057776E" w:rsidRPr="007E0AE9" w:rsidRDefault="0057776E" w:rsidP="0057776E">
      <w:pPr>
        <w:spacing w:line="360" w:lineRule="auto"/>
        <w:jc w:val="both"/>
        <w:rPr>
          <w:sz w:val="24"/>
          <w:szCs w:val="24"/>
          <w:lang w:val="ro-RO"/>
        </w:rPr>
      </w:pPr>
      <w:r w:rsidRPr="007E0AE9">
        <w:rPr>
          <w:sz w:val="24"/>
          <w:szCs w:val="24"/>
          <w:lang w:val="ro-RO"/>
        </w:rPr>
        <w:t>a) documentaţia prezentată este incompletă şi nu respectă prevederile prezentului Ghid;</w:t>
      </w:r>
    </w:p>
    <w:p w14:paraId="6D846B6A" w14:textId="77777777" w:rsidR="0057776E" w:rsidRPr="007E0AE9" w:rsidRDefault="0057776E" w:rsidP="0057776E">
      <w:pPr>
        <w:spacing w:line="360" w:lineRule="auto"/>
        <w:jc w:val="both"/>
        <w:rPr>
          <w:sz w:val="24"/>
          <w:szCs w:val="24"/>
          <w:lang w:val="ro-RO"/>
        </w:rPr>
      </w:pPr>
      <w:r w:rsidRPr="007E0AE9">
        <w:rPr>
          <w:sz w:val="24"/>
          <w:szCs w:val="24"/>
          <w:lang w:val="ro-RO"/>
        </w:rPr>
        <w:lastRenderedPageBreak/>
        <w:t>b) solicitanții au conturile bancare blocate;</w:t>
      </w:r>
    </w:p>
    <w:p w14:paraId="0C19A3D1" w14:textId="77777777" w:rsidR="0057776E" w:rsidRPr="007E0AE9" w:rsidRDefault="0057776E" w:rsidP="0057776E">
      <w:pPr>
        <w:spacing w:line="360" w:lineRule="auto"/>
        <w:jc w:val="both"/>
        <w:rPr>
          <w:sz w:val="24"/>
          <w:szCs w:val="24"/>
          <w:lang w:val="ro-RO"/>
        </w:rPr>
      </w:pPr>
      <w:r w:rsidRPr="007E0AE9">
        <w:rPr>
          <w:sz w:val="24"/>
          <w:szCs w:val="24"/>
          <w:lang w:val="ro-RO"/>
        </w:rPr>
        <w:t>c) solicitanţii nu au respectat un contract de finanţare anterior (în acest caz le va fi suspendat dreptul de a participa la atribuirea de finanţare pe o perioada de un an de zile);</w:t>
      </w:r>
    </w:p>
    <w:p w14:paraId="4EAE4864" w14:textId="77777777" w:rsidR="0057776E" w:rsidRPr="007E0AE9" w:rsidRDefault="0057776E" w:rsidP="0057776E">
      <w:pPr>
        <w:spacing w:line="360" w:lineRule="auto"/>
        <w:jc w:val="both"/>
        <w:rPr>
          <w:sz w:val="24"/>
          <w:szCs w:val="24"/>
          <w:lang w:val="ro-RO"/>
        </w:rPr>
      </w:pPr>
      <w:r w:rsidRPr="007E0AE9">
        <w:rPr>
          <w:sz w:val="24"/>
          <w:szCs w:val="24"/>
          <w:lang w:val="ro-RO"/>
        </w:rPr>
        <w:t>d) solicitanţii au prezentat declaraţii inexacte la sesiunea anterioară;</w:t>
      </w:r>
    </w:p>
    <w:p w14:paraId="0F1BF867" w14:textId="77777777" w:rsidR="0057776E" w:rsidRPr="007E0AE9" w:rsidRDefault="0057776E" w:rsidP="0057776E">
      <w:pPr>
        <w:spacing w:line="360" w:lineRule="auto"/>
        <w:jc w:val="both"/>
        <w:rPr>
          <w:sz w:val="24"/>
          <w:szCs w:val="24"/>
          <w:lang w:val="ro-RO"/>
        </w:rPr>
      </w:pPr>
      <w:r w:rsidRPr="007E0AE9">
        <w:rPr>
          <w:sz w:val="24"/>
          <w:szCs w:val="24"/>
          <w:lang w:val="ro-RO"/>
        </w:rPr>
        <w:t>e) solicitanţii nu şi-au îndeplinit obligaţiile de plată exigibile a impozitelor, taxelor şi contribuţiilor către bugetul stat, bugetul local, precum şi bugetul asigurărilor sociale de stat;</w:t>
      </w:r>
    </w:p>
    <w:p w14:paraId="3F153340" w14:textId="77777777" w:rsidR="0057776E" w:rsidRPr="007E0AE9" w:rsidRDefault="0057776E" w:rsidP="0057776E">
      <w:pPr>
        <w:spacing w:line="360" w:lineRule="auto"/>
        <w:jc w:val="both"/>
        <w:rPr>
          <w:sz w:val="24"/>
          <w:szCs w:val="24"/>
          <w:lang w:val="ro-RO"/>
        </w:rPr>
      </w:pPr>
      <w:r w:rsidRPr="007E0AE9">
        <w:rPr>
          <w:sz w:val="24"/>
          <w:szCs w:val="24"/>
          <w:lang w:val="ro-RO"/>
        </w:rPr>
        <w:t>f) furnizează informaţii false în documentele prezentate;</w:t>
      </w:r>
    </w:p>
    <w:p w14:paraId="2B5C020E" w14:textId="77777777" w:rsidR="0057776E" w:rsidRPr="007E0AE9" w:rsidRDefault="0057776E" w:rsidP="0057776E">
      <w:pPr>
        <w:spacing w:line="360" w:lineRule="auto"/>
        <w:jc w:val="both"/>
        <w:rPr>
          <w:sz w:val="24"/>
          <w:szCs w:val="24"/>
          <w:lang w:val="ro-RO"/>
        </w:rPr>
      </w:pPr>
      <w:r w:rsidRPr="007E0AE9">
        <w:rPr>
          <w:sz w:val="24"/>
          <w:szCs w:val="24"/>
          <w:lang w:val="ro-RO"/>
        </w:rPr>
        <w:t>g) au comis o gravă greşeală în materie profesională sau nu şi-a îndeplinit obligaţiile asumate printr-un alt contract de finanţare nerambursabilă, în măsura în care autoritatea finanţatoare poate aduce ca dovadă mijloace probante în acest sens;</w:t>
      </w:r>
    </w:p>
    <w:p w14:paraId="03C7AAD5" w14:textId="77777777" w:rsidR="0057776E" w:rsidRPr="007E0AE9" w:rsidRDefault="0057776E" w:rsidP="0057776E">
      <w:pPr>
        <w:spacing w:line="360" w:lineRule="auto"/>
        <w:jc w:val="both"/>
        <w:rPr>
          <w:sz w:val="24"/>
          <w:szCs w:val="24"/>
          <w:lang w:val="ro-RO"/>
        </w:rPr>
      </w:pPr>
      <w:r w:rsidRPr="007E0AE9">
        <w:rPr>
          <w:sz w:val="24"/>
          <w:szCs w:val="24"/>
          <w:lang w:val="ro-RO"/>
        </w:rPr>
        <w:t>h) face obiectul unei proceduri de dizolvare sau de lichidare ori se află deja în stare de dizolvare sau de lichidare, în conformitate cu prevederile legale în vigoare;</w:t>
      </w:r>
    </w:p>
    <w:p w14:paraId="1DF15565" w14:textId="77777777" w:rsidR="0057776E" w:rsidRPr="007E0AE9" w:rsidRDefault="0057776E" w:rsidP="0057776E">
      <w:pPr>
        <w:spacing w:line="360" w:lineRule="auto"/>
        <w:jc w:val="both"/>
        <w:rPr>
          <w:sz w:val="24"/>
          <w:szCs w:val="24"/>
          <w:lang w:val="ro-RO"/>
        </w:rPr>
      </w:pPr>
      <w:r w:rsidRPr="007E0AE9">
        <w:rPr>
          <w:sz w:val="24"/>
          <w:szCs w:val="24"/>
          <w:lang w:val="ro-RO"/>
        </w:rPr>
        <w:t>i) solicitanţii nu au prevazut în statutul organizaţiei, activitatea corespunzatoare domeniului la care doresc să participe;</w:t>
      </w:r>
    </w:p>
    <w:p w14:paraId="4E65B704"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j) solicitanții nu au sediul, domiciliul sau filiala în București. </w:t>
      </w:r>
    </w:p>
    <w:p w14:paraId="2F2AFE8E" w14:textId="77777777" w:rsidR="0057776E" w:rsidRPr="007E0AE9" w:rsidRDefault="0057776E" w:rsidP="0057776E">
      <w:pPr>
        <w:spacing w:line="360" w:lineRule="auto"/>
        <w:jc w:val="both"/>
        <w:rPr>
          <w:b/>
          <w:bCs/>
          <w:sz w:val="24"/>
          <w:szCs w:val="24"/>
          <w:lang w:val="ro-RO"/>
        </w:rPr>
      </w:pPr>
      <w:r w:rsidRPr="007E0AE9">
        <w:rPr>
          <w:b/>
          <w:bCs/>
          <w:sz w:val="24"/>
          <w:szCs w:val="24"/>
          <w:lang w:val="ro-RO"/>
        </w:rPr>
        <w:t>Notă:</w:t>
      </w:r>
    </w:p>
    <w:p w14:paraId="1F7448DB" w14:textId="77777777" w:rsidR="0057776E" w:rsidRPr="007E0AE9" w:rsidRDefault="0057776E" w:rsidP="0057776E">
      <w:pPr>
        <w:spacing w:line="360" w:lineRule="auto"/>
        <w:jc w:val="both"/>
        <w:rPr>
          <w:i/>
          <w:iCs/>
          <w:sz w:val="24"/>
          <w:szCs w:val="24"/>
          <w:lang w:val="ro-RO"/>
        </w:rPr>
      </w:pPr>
      <w:r w:rsidRPr="007E0AE9">
        <w:rPr>
          <w:i/>
          <w:iCs/>
          <w:sz w:val="24"/>
          <w:szCs w:val="24"/>
          <w:lang w:val="ro-RO"/>
        </w:rPr>
        <w:t>Condițiile enumerate mai sus se aplică și în cazul partenerilor</w:t>
      </w:r>
    </w:p>
    <w:p w14:paraId="4B1BC709" w14:textId="77777777" w:rsidR="0057776E" w:rsidRPr="007E0AE9" w:rsidRDefault="0057776E" w:rsidP="0057776E">
      <w:pPr>
        <w:spacing w:line="360" w:lineRule="auto"/>
        <w:jc w:val="both"/>
        <w:rPr>
          <w:sz w:val="24"/>
          <w:szCs w:val="24"/>
          <w:lang w:val="ro-RO"/>
        </w:rPr>
      </w:pPr>
    </w:p>
    <w:p w14:paraId="03AF7712" w14:textId="77777777" w:rsidR="0057776E" w:rsidRPr="007E0AE9" w:rsidRDefault="0057776E" w:rsidP="0057776E">
      <w:pPr>
        <w:spacing w:line="360" w:lineRule="auto"/>
        <w:jc w:val="both"/>
        <w:rPr>
          <w:b/>
          <w:sz w:val="24"/>
          <w:szCs w:val="24"/>
          <w:lang w:val="ro-RO"/>
        </w:rPr>
      </w:pPr>
      <w:r w:rsidRPr="007E0AE9">
        <w:rPr>
          <w:sz w:val="24"/>
          <w:szCs w:val="24"/>
          <w:lang w:val="ro-RO"/>
        </w:rPr>
        <w:t>Comisia de selecţie şi evaluare are dreptul să ceară solicitanţilor prezentarea de documente suplimentare care dovedesc eligibilitatea propunerilor.</w:t>
      </w:r>
    </w:p>
    <w:p w14:paraId="7D7795FF" w14:textId="77777777" w:rsidR="0057776E" w:rsidRPr="007E0AE9" w:rsidRDefault="0057776E" w:rsidP="0057776E">
      <w:pPr>
        <w:spacing w:line="360" w:lineRule="auto"/>
        <w:jc w:val="both"/>
        <w:rPr>
          <w:b/>
          <w:sz w:val="24"/>
          <w:szCs w:val="24"/>
          <w:lang w:val="ro-RO"/>
        </w:rPr>
      </w:pPr>
    </w:p>
    <w:p w14:paraId="6FC25B22" w14:textId="77777777" w:rsidR="0057776E" w:rsidRPr="007E0AE9" w:rsidRDefault="0057776E" w:rsidP="0057776E">
      <w:pPr>
        <w:spacing w:line="360" w:lineRule="auto"/>
        <w:jc w:val="both"/>
        <w:rPr>
          <w:sz w:val="24"/>
          <w:szCs w:val="24"/>
          <w:lang w:val="ro-RO"/>
        </w:rPr>
      </w:pPr>
      <w:r w:rsidRPr="007E0AE9">
        <w:rPr>
          <w:b/>
          <w:sz w:val="24"/>
          <w:szCs w:val="24"/>
          <w:lang w:val="ro-RO"/>
        </w:rPr>
        <w:t>3.5. Procedura evaluării şi selecţionării proiectelor</w:t>
      </w:r>
    </w:p>
    <w:p w14:paraId="0E2F1F2A" w14:textId="77777777" w:rsidR="0057776E" w:rsidRPr="007E0AE9" w:rsidRDefault="0057776E" w:rsidP="0057776E">
      <w:pPr>
        <w:spacing w:line="360" w:lineRule="auto"/>
        <w:jc w:val="both"/>
        <w:rPr>
          <w:sz w:val="24"/>
          <w:szCs w:val="24"/>
          <w:lang w:val="ro-RO"/>
        </w:rPr>
      </w:pPr>
      <w:r w:rsidRPr="007E0AE9">
        <w:rPr>
          <w:sz w:val="24"/>
          <w:szCs w:val="24"/>
          <w:lang w:val="ro-RO"/>
        </w:rPr>
        <w:t>Documentele justificative privind solicitarea finanţării vor fi comunicate de urgenţă, pe măsura înregistrării, secretariatului comisiei de evaluare şi selecţionare. Secretariatul comisiei nu va accepta documentele înregistrate după termenul limită corespunzător sesiunii de finanţare. Acestea vor fi returnate solicitantului cu prioritate.</w:t>
      </w:r>
    </w:p>
    <w:p w14:paraId="40CB52D1" w14:textId="77777777" w:rsidR="0057776E" w:rsidRPr="007E0AE9" w:rsidRDefault="0057776E" w:rsidP="0057776E">
      <w:pPr>
        <w:spacing w:line="360" w:lineRule="auto"/>
        <w:jc w:val="both"/>
        <w:rPr>
          <w:sz w:val="24"/>
          <w:szCs w:val="24"/>
          <w:lang w:val="ro-RO"/>
        </w:rPr>
      </w:pPr>
      <w:r w:rsidRPr="007E0AE9">
        <w:rPr>
          <w:sz w:val="24"/>
          <w:szCs w:val="24"/>
          <w:lang w:val="ro-RO"/>
        </w:rPr>
        <w:t>Documentele justificative privind solicitarea finanţării sunt analizate de către membrii comisiei de evaluare şi selecţionare în termenul stabilit prin anunţul de participare şi vor fi notate potrivit criteriilor de evaluare.</w:t>
      </w:r>
    </w:p>
    <w:p w14:paraId="5334FD7B" w14:textId="77777777" w:rsidR="0057776E" w:rsidRPr="007E0AE9" w:rsidRDefault="0057776E" w:rsidP="0057776E">
      <w:pPr>
        <w:spacing w:line="360" w:lineRule="auto"/>
        <w:jc w:val="both"/>
        <w:rPr>
          <w:sz w:val="24"/>
          <w:szCs w:val="24"/>
          <w:lang w:val="ro-RO"/>
        </w:rPr>
      </w:pPr>
      <w:r w:rsidRPr="007E0AE9">
        <w:rPr>
          <w:sz w:val="24"/>
          <w:szCs w:val="24"/>
          <w:lang w:val="ro-RO"/>
        </w:rPr>
        <w:t>La momentul constituirii comisiei de evaluare şi selecţionare toți membrii desemnați vor completa și semna  declarația de imparțialitate a membrilor comisiei de evaluare și selecționare (Anexa nr. 9)</w:t>
      </w:r>
    </w:p>
    <w:p w14:paraId="32ED448E" w14:textId="77777777" w:rsidR="0057776E" w:rsidRPr="007E0AE9" w:rsidRDefault="0057776E" w:rsidP="0057776E">
      <w:pPr>
        <w:spacing w:line="360" w:lineRule="auto"/>
        <w:jc w:val="both"/>
        <w:rPr>
          <w:sz w:val="24"/>
          <w:szCs w:val="24"/>
          <w:lang w:val="ro-RO"/>
        </w:rPr>
      </w:pPr>
      <w:r w:rsidRPr="007E0AE9">
        <w:rPr>
          <w:sz w:val="24"/>
          <w:szCs w:val="24"/>
          <w:lang w:val="ro-RO"/>
        </w:rPr>
        <w:lastRenderedPageBreak/>
        <w:t>Comisia de evaluare şi selecţionare înaintează serviciului de specialitate/responsabililor desemnați, procesul verbal de stabilire a proiectelor câştigătoare la procedura de selecţie, în vederea  întocmirii proiectului de hotărâre de consiliu privind alocarea sumelor din bugetul local.</w:t>
      </w:r>
    </w:p>
    <w:p w14:paraId="536BD280"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Sesiunea de selecție a proiectelor de finanțare se consideră încheiată la data afișării rezultatelor. </w:t>
      </w:r>
    </w:p>
    <w:p w14:paraId="6A776D50" w14:textId="77777777" w:rsidR="0057776E" w:rsidRPr="007E0AE9" w:rsidRDefault="0057776E" w:rsidP="0057776E">
      <w:pPr>
        <w:spacing w:line="360" w:lineRule="auto"/>
        <w:jc w:val="both"/>
        <w:rPr>
          <w:sz w:val="24"/>
          <w:szCs w:val="24"/>
          <w:lang w:val="ro-RO"/>
        </w:rPr>
      </w:pPr>
      <w:r w:rsidRPr="007E0AE9">
        <w:rPr>
          <w:sz w:val="24"/>
          <w:szCs w:val="24"/>
          <w:lang w:val="ro-RO"/>
        </w:rPr>
        <w:t>În situația în care proiectul nu este aprobat de către C.G.M.B., Direcția Generală de Asistență Socială este considerată exonerată de orice răspundere.</w:t>
      </w:r>
    </w:p>
    <w:p w14:paraId="02A976B9" w14:textId="77777777" w:rsidR="0057776E" w:rsidRPr="007E0AE9" w:rsidRDefault="0057776E" w:rsidP="0057776E">
      <w:pPr>
        <w:spacing w:line="360" w:lineRule="auto"/>
        <w:jc w:val="both"/>
        <w:rPr>
          <w:sz w:val="24"/>
          <w:szCs w:val="24"/>
          <w:lang w:val="ro-RO"/>
        </w:rPr>
      </w:pPr>
      <w:r w:rsidRPr="007E0AE9">
        <w:rPr>
          <w:sz w:val="24"/>
          <w:szCs w:val="24"/>
          <w:lang w:val="ro-RO"/>
        </w:rPr>
        <w:t>În termen de maxim 30 zile calendaristice de la data încheierii selecţiei, secretariatul comisiei comunică în scris aplicanţilor rezultatul selecţiei, precum şi fondurile propuse a fi alocate.</w:t>
      </w:r>
    </w:p>
    <w:p w14:paraId="3A3C56D2" w14:textId="77777777" w:rsidR="0057776E" w:rsidRPr="007E0AE9" w:rsidRDefault="0057776E" w:rsidP="0057776E">
      <w:pPr>
        <w:spacing w:line="360" w:lineRule="auto"/>
        <w:jc w:val="both"/>
        <w:rPr>
          <w:b/>
          <w:sz w:val="24"/>
          <w:szCs w:val="24"/>
          <w:shd w:val="clear" w:color="auto" w:fill="C0C0C0"/>
          <w:lang w:val="ro-RO"/>
        </w:rPr>
      </w:pPr>
      <w:r w:rsidRPr="007E0AE9">
        <w:rPr>
          <w:sz w:val="24"/>
          <w:szCs w:val="24"/>
          <w:lang w:val="ro-RO"/>
        </w:rPr>
        <w:t>Pentru cererile de finanțare respinse se poate contesta rezultatul procesului de evaluare aferent cererii de finanțare transmisă. Contestația se va depune în formă scrisă la Biroul Registratură din subordinea D.G.A.S.M.B., în atenția Secretariatului Executiv al Comisiei de Selecție și Evaluare a Proiectelor, în termen de trei zile de la primirea scrisorii de informare trimisă de către D.G.A.S.M.B. În termen de 10 zile lucrătoare contestațiile sunt analizate și soluționate de către comsia de soluționare a contestațiilor. Decizia poate fi de admitere sau de respingere a contestației și se comunică printr-o scrisoare oficială. Comisia de soluționare a contestațiilor va fi constituită din 3 (trei) membri numiți prin act administrativ.</w:t>
      </w:r>
    </w:p>
    <w:p w14:paraId="37DB984C" w14:textId="77777777" w:rsidR="0057776E" w:rsidRPr="007E0AE9" w:rsidRDefault="0057776E" w:rsidP="0057776E">
      <w:pPr>
        <w:spacing w:line="360" w:lineRule="auto"/>
        <w:jc w:val="both"/>
        <w:rPr>
          <w:b/>
          <w:sz w:val="24"/>
          <w:szCs w:val="24"/>
          <w:shd w:val="clear" w:color="auto" w:fill="C0C0C0"/>
          <w:lang w:val="ro-RO"/>
        </w:rPr>
      </w:pPr>
    </w:p>
    <w:p w14:paraId="7E6E7C90" w14:textId="77777777" w:rsidR="0057776E" w:rsidRPr="007E0AE9" w:rsidRDefault="0057776E" w:rsidP="0057776E">
      <w:pPr>
        <w:spacing w:line="360" w:lineRule="auto"/>
        <w:jc w:val="center"/>
        <w:rPr>
          <w:sz w:val="24"/>
          <w:szCs w:val="24"/>
          <w:lang w:val="ro-RO"/>
        </w:rPr>
      </w:pPr>
      <w:r w:rsidRPr="007E0AE9">
        <w:rPr>
          <w:b/>
          <w:sz w:val="24"/>
          <w:szCs w:val="24"/>
          <w:lang w:val="ro-RO"/>
        </w:rPr>
        <w:t>Secțiunea IV. ÎNCHEIEREA CONTRACTULUI DE FINANŢARE</w:t>
      </w:r>
    </w:p>
    <w:p w14:paraId="6FADA229" w14:textId="77777777" w:rsidR="0057776E" w:rsidRPr="007E0AE9" w:rsidRDefault="0057776E" w:rsidP="0057776E">
      <w:pPr>
        <w:spacing w:line="360" w:lineRule="auto"/>
        <w:jc w:val="both"/>
        <w:rPr>
          <w:sz w:val="24"/>
          <w:szCs w:val="24"/>
          <w:lang w:val="ro-RO"/>
        </w:rPr>
      </w:pPr>
      <w:r w:rsidRPr="007E0AE9">
        <w:rPr>
          <w:sz w:val="24"/>
          <w:szCs w:val="24"/>
          <w:u w:val="single"/>
          <w:lang w:val="ro-RO"/>
        </w:rPr>
        <w:t>Contractul se încheie între Municipiul București, prin Direcția Generală de Asistență Socială a Municipiului București şi solicitantul selecţionat, după aprobarea proiectului prin hotărâre a Consiliului General al Municipiului București</w:t>
      </w:r>
      <w:r w:rsidRPr="007E0AE9">
        <w:rPr>
          <w:sz w:val="24"/>
          <w:szCs w:val="24"/>
          <w:lang w:val="ro-RO"/>
        </w:rPr>
        <w:t>.</w:t>
      </w:r>
    </w:p>
    <w:p w14:paraId="7332F6DA" w14:textId="77777777" w:rsidR="0057776E" w:rsidRPr="007E0AE9" w:rsidRDefault="0057776E" w:rsidP="0057776E">
      <w:pPr>
        <w:spacing w:line="360" w:lineRule="auto"/>
        <w:jc w:val="both"/>
        <w:rPr>
          <w:sz w:val="24"/>
          <w:szCs w:val="24"/>
          <w:lang w:val="ro-RO"/>
        </w:rPr>
      </w:pPr>
      <w:r w:rsidRPr="007E0AE9">
        <w:rPr>
          <w:sz w:val="24"/>
          <w:szCs w:val="24"/>
          <w:lang w:val="ro-RO"/>
        </w:rPr>
        <w:t>La contract se vor anexa documentele depuse odată cu cererea de finanțare.</w:t>
      </w:r>
    </w:p>
    <w:p w14:paraId="0535020F" w14:textId="77777777" w:rsidR="0057776E" w:rsidRPr="007E0AE9" w:rsidRDefault="0057776E" w:rsidP="0057776E">
      <w:pPr>
        <w:spacing w:line="360" w:lineRule="auto"/>
        <w:jc w:val="both"/>
        <w:rPr>
          <w:sz w:val="24"/>
          <w:szCs w:val="24"/>
          <w:lang w:val="ro-RO"/>
        </w:rPr>
      </w:pPr>
      <w:r w:rsidRPr="007E0AE9">
        <w:rPr>
          <w:sz w:val="24"/>
          <w:szCs w:val="24"/>
          <w:lang w:val="ro-RO"/>
        </w:rPr>
        <w:t>Dacă în termen de 30 de zile calendaristice de la data comunicării aprobării proiectului prin HCGMB solicitantul nu se prezintă pentru încheierea contractului de finanţare, se consideră că oferta finanţatorului nu a fost acceptată, iar proiectele în cauză se elimină de la finanţare, iar solicitantul nu va mai putea depune o altă solicitare la DGASMB timp de trei ani calendaristici.</w:t>
      </w:r>
    </w:p>
    <w:p w14:paraId="3B2BCAF9" w14:textId="031F0C2F" w:rsidR="0057776E" w:rsidRPr="007E0AE9" w:rsidRDefault="0057776E" w:rsidP="0057776E">
      <w:pPr>
        <w:spacing w:line="360" w:lineRule="auto"/>
        <w:jc w:val="both"/>
        <w:rPr>
          <w:sz w:val="24"/>
          <w:szCs w:val="24"/>
          <w:lang w:val="ro-RO"/>
        </w:rPr>
      </w:pPr>
      <w:r w:rsidRPr="007E0AE9">
        <w:rPr>
          <w:sz w:val="24"/>
          <w:szCs w:val="24"/>
          <w:lang w:val="ro-RO"/>
        </w:rPr>
        <w:t>Dacă suma solicitată nu coincide cu suma aprobată, la semnarea contractului, reprezentantul organizaţiei finanţate va prezenta bugetul şi devizul refăcut.</w:t>
      </w:r>
    </w:p>
    <w:p w14:paraId="1A1686FB" w14:textId="77777777" w:rsidR="0057776E" w:rsidRPr="007E0AE9" w:rsidRDefault="0057776E" w:rsidP="0057776E">
      <w:pPr>
        <w:spacing w:line="360" w:lineRule="auto"/>
        <w:jc w:val="center"/>
        <w:rPr>
          <w:b/>
          <w:sz w:val="24"/>
          <w:szCs w:val="24"/>
          <w:lang w:val="ro-RO"/>
        </w:rPr>
      </w:pPr>
      <w:r w:rsidRPr="007E0AE9">
        <w:rPr>
          <w:b/>
          <w:sz w:val="24"/>
          <w:szCs w:val="24"/>
          <w:lang w:val="ro-RO"/>
        </w:rPr>
        <w:t>Secțiunea V. PROCEDURA PRIVIND DERULAREA CONTRACTULUI DE FINANŢARE</w:t>
      </w:r>
    </w:p>
    <w:p w14:paraId="6D44FA76" w14:textId="77777777" w:rsidR="0057776E" w:rsidRPr="007E0AE9" w:rsidRDefault="0057776E" w:rsidP="0057776E">
      <w:pPr>
        <w:spacing w:line="360" w:lineRule="auto"/>
        <w:jc w:val="both"/>
        <w:rPr>
          <w:sz w:val="24"/>
          <w:szCs w:val="24"/>
          <w:lang w:val="ro-RO"/>
        </w:rPr>
      </w:pPr>
      <w:r w:rsidRPr="007E0AE9">
        <w:rPr>
          <w:b/>
          <w:sz w:val="24"/>
          <w:szCs w:val="24"/>
          <w:lang w:val="ro-RO"/>
        </w:rPr>
        <w:t>5.1. Acordare finanțare</w:t>
      </w:r>
    </w:p>
    <w:p w14:paraId="0A497250" w14:textId="77777777" w:rsidR="0057776E" w:rsidRPr="007E0AE9" w:rsidRDefault="0057776E" w:rsidP="0057776E">
      <w:pPr>
        <w:spacing w:line="360" w:lineRule="auto"/>
        <w:jc w:val="both"/>
        <w:rPr>
          <w:sz w:val="24"/>
          <w:szCs w:val="24"/>
          <w:lang w:val="ro-RO"/>
        </w:rPr>
      </w:pPr>
      <w:r w:rsidRPr="007E0AE9">
        <w:rPr>
          <w:sz w:val="24"/>
          <w:szCs w:val="24"/>
          <w:lang w:val="ro-RO"/>
        </w:rPr>
        <w:lastRenderedPageBreak/>
        <w:t>Cheltuielile eligibile vor putea fi finanţate în baza unui contract de finanţare nerambursabilă numai în măsura în care au fost justificate şi considerate oportune de către comisia de evaluare şi selecţie şi care vor fi contractate în perioada executării contractului.</w:t>
      </w:r>
    </w:p>
    <w:p w14:paraId="3EB31AD7" w14:textId="77777777" w:rsidR="0057776E" w:rsidRPr="007E0AE9" w:rsidRDefault="0057776E" w:rsidP="0057776E">
      <w:pPr>
        <w:spacing w:line="360" w:lineRule="auto"/>
        <w:jc w:val="both"/>
        <w:rPr>
          <w:sz w:val="24"/>
          <w:szCs w:val="24"/>
          <w:lang w:val="ro-RO"/>
        </w:rPr>
      </w:pPr>
      <w:r w:rsidRPr="007E0AE9">
        <w:rPr>
          <w:sz w:val="24"/>
          <w:szCs w:val="24"/>
          <w:lang w:val="ro-RO"/>
        </w:rPr>
        <w:t>Atunci când, pentru îndeplinirea obligațiilor contractuale, beneficiarul achiziționează din fonduri publice nerambursabile, produse, lucrări sau servicii, procedura de achiziție este prevăzută de Legea nr. 98/2016 privind achizițiile publice, cu modificările și completările ulterioare.</w:t>
      </w:r>
    </w:p>
    <w:p w14:paraId="78197149" w14:textId="77777777" w:rsidR="0057776E" w:rsidRPr="007E0AE9" w:rsidRDefault="0057776E" w:rsidP="0057776E">
      <w:pPr>
        <w:spacing w:line="360" w:lineRule="auto"/>
        <w:jc w:val="both"/>
        <w:rPr>
          <w:sz w:val="24"/>
          <w:szCs w:val="24"/>
          <w:lang w:val="ro-RO"/>
        </w:rPr>
      </w:pPr>
      <w:r w:rsidRPr="007E0AE9">
        <w:rPr>
          <w:sz w:val="24"/>
          <w:szCs w:val="24"/>
          <w:lang w:val="ro-RO"/>
        </w:rPr>
        <w:t>În cazul cumpărării directe, conform Legii nr. 98/2016, beneficiarul finanțării are obligația să facă dovada prospectării pieței pentru bunul/ serviciul/lucrarea achiziționată, în concordanță cu principiul eficacității utilizării fondurilor publice, să anexeze un raport (tabel) de prezentare comparativă a ofertelor primite de la prestatorii de servicii/comercianții și decizia comisiei de adjudecare a ofertei câștigătoare. (model de PV privind achizitia de bunuri/lucrări/servicii).</w:t>
      </w:r>
    </w:p>
    <w:p w14:paraId="031BECCB" w14:textId="77777777" w:rsidR="0057776E" w:rsidRPr="007E0AE9" w:rsidRDefault="0057776E" w:rsidP="0057776E">
      <w:pPr>
        <w:spacing w:line="360" w:lineRule="auto"/>
        <w:jc w:val="both"/>
        <w:rPr>
          <w:sz w:val="24"/>
          <w:szCs w:val="24"/>
          <w:lang w:val="ro-RO"/>
        </w:rPr>
      </w:pPr>
      <w:r w:rsidRPr="007E0AE9">
        <w:rPr>
          <w:sz w:val="24"/>
          <w:szCs w:val="24"/>
          <w:lang w:val="ro-RO"/>
        </w:rPr>
        <w:t>Dovada selectiei de oferte și a atribuirii achizitiei se face prin anexarea, la documentele  justificative, a cererii de oferte transmise la furnizori/prestatori, a tabelului comparativ al ofertelor sau a procesului verbal de selectie/atribuire, semnat de către reprezentantul legal al beneficiarului sau un responsabil/comisie numită de către acesta.</w:t>
      </w:r>
    </w:p>
    <w:p w14:paraId="6157D12E"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Categoriile de cheltuieli eligibile şi neeligibile sunt cuprinse în Anexa nr. 6 la prezentul Ghid. </w:t>
      </w:r>
    </w:p>
    <w:p w14:paraId="0100BCB7" w14:textId="77777777" w:rsidR="0057776E" w:rsidRPr="007E0AE9" w:rsidRDefault="0057776E" w:rsidP="0057776E">
      <w:pPr>
        <w:spacing w:line="360" w:lineRule="auto"/>
        <w:jc w:val="both"/>
        <w:rPr>
          <w:sz w:val="24"/>
          <w:szCs w:val="24"/>
          <w:lang w:val="ro-RO"/>
        </w:rPr>
      </w:pPr>
      <w:r w:rsidRPr="007E0AE9">
        <w:rPr>
          <w:sz w:val="24"/>
          <w:szCs w:val="24"/>
          <w:lang w:val="ro-RO"/>
        </w:rPr>
        <w:t>Autoritatea finanţatoare şi beneficiarul vor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w:t>
      </w:r>
    </w:p>
    <w:p w14:paraId="14546B49" w14:textId="77777777" w:rsidR="0057776E" w:rsidRPr="007E0AE9" w:rsidRDefault="0057776E" w:rsidP="0057776E">
      <w:pPr>
        <w:spacing w:line="360" w:lineRule="auto"/>
        <w:jc w:val="both"/>
        <w:rPr>
          <w:sz w:val="24"/>
          <w:szCs w:val="24"/>
          <w:lang w:val="ro-RO"/>
        </w:rPr>
      </w:pPr>
      <w:r w:rsidRPr="007E0AE9">
        <w:rPr>
          <w:sz w:val="24"/>
          <w:szCs w:val="24"/>
          <w:lang w:val="ro-RO"/>
        </w:rPr>
        <w:t>Finanţarea pentru o tranşă aferentă unei etape a programului sau proiectului se acordă numai după justificarea utilizării sumelor solicitate, prin depunerea rapoartelor intermediare şi a documentelor justificative.</w:t>
      </w:r>
    </w:p>
    <w:p w14:paraId="05A488D8"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Prima tranşă nu poate depăşi 30% din finanţarea acordată, iar ultima tranşă de 10% din valoarea finanţării nerambursabile. </w:t>
      </w:r>
    </w:p>
    <w:p w14:paraId="142283BA" w14:textId="77777777" w:rsidR="0057776E" w:rsidRPr="007E0AE9" w:rsidRDefault="0057776E" w:rsidP="0057776E">
      <w:pPr>
        <w:spacing w:line="360" w:lineRule="auto"/>
        <w:jc w:val="both"/>
        <w:rPr>
          <w:sz w:val="24"/>
          <w:szCs w:val="24"/>
          <w:lang w:val="ro-RO"/>
        </w:rPr>
      </w:pPr>
      <w:r w:rsidRPr="007E0AE9">
        <w:rPr>
          <w:sz w:val="24"/>
          <w:szCs w:val="24"/>
          <w:lang w:val="ro-RO"/>
        </w:rPr>
        <w:t>Suma avansată de beneficiar şi nejustificată prin raportări intermediare depuse în timpul derulării contractului nu poate fi considerată eligibilă de către Autoritatea Finanţatoare.</w:t>
      </w:r>
    </w:p>
    <w:p w14:paraId="0B2429B6"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Autoritatea finanţatoare nu va elibera beneficiarului ultima tranşă a finanţării nerambursabile înainte de validarea raportului final de activitate, pe care beneficiarul este obligat să îl depună la sediul autorităţii finanţatoare în termen de cel mult 30 zile calendaristice de la terminarea activităţii. Pentru </w:t>
      </w:r>
      <w:r w:rsidRPr="007E0AE9">
        <w:rPr>
          <w:sz w:val="24"/>
          <w:szCs w:val="24"/>
          <w:lang w:val="ro-RO"/>
        </w:rPr>
        <w:lastRenderedPageBreak/>
        <w:t>proiectele care presupun activităţi prevăzute în luna decembrie, data limită de depunere a raportului final este 15 decembrie.</w:t>
      </w:r>
    </w:p>
    <w:p w14:paraId="0560F09E"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Validarea se va face în termen de cel mult 30 de zile de la depunerea de către beneficiar a raportului final. </w:t>
      </w:r>
    </w:p>
    <w:p w14:paraId="72FB8FC9" w14:textId="77777777" w:rsidR="0057776E" w:rsidRPr="007E0AE9" w:rsidRDefault="0057776E" w:rsidP="0057776E">
      <w:pPr>
        <w:spacing w:line="360" w:lineRule="auto"/>
        <w:jc w:val="both"/>
        <w:rPr>
          <w:sz w:val="24"/>
          <w:szCs w:val="24"/>
          <w:lang w:val="ro-RO"/>
        </w:rPr>
      </w:pPr>
      <w:r w:rsidRPr="007E0AE9">
        <w:rPr>
          <w:sz w:val="24"/>
          <w:szCs w:val="24"/>
          <w:lang w:val="ro-RO"/>
        </w:rPr>
        <w:t>Autoritatea finanţatoare îşi rezervă dreptul de a face verificări atât în perioada derulării contractului de finanţare nerambursabilă, cât şi ulterior validării raportului final, în scopul completării dosarului finanţării nerambursabile, dar nu mai târziu de 3 luni de la expirarea termenului prevăzut mai sus, respectiv 30 de zile de la depunerea de către beneficiar a raportului final.</w:t>
      </w:r>
    </w:p>
    <w:p w14:paraId="37C804EC" w14:textId="77777777" w:rsidR="0057776E" w:rsidRPr="007E0AE9" w:rsidRDefault="0057776E" w:rsidP="0057776E">
      <w:pPr>
        <w:spacing w:line="360" w:lineRule="auto"/>
        <w:jc w:val="both"/>
        <w:rPr>
          <w:sz w:val="24"/>
          <w:szCs w:val="24"/>
          <w:lang w:val="ro-RO"/>
        </w:rPr>
      </w:pPr>
      <w:r w:rsidRPr="007E0AE9">
        <w:rPr>
          <w:sz w:val="24"/>
          <w:szCs w:val="24"/>
          <w:lang w:val="ro-RO"/>
        </w:rPr>
        <w:t>Autoritatea contractantă poate suspenda, cu notificare scrisă, în întregime sau parţial, plata, în cazul nerespectării de către beneficiar a oricăreia dintre obligaţiile sale contractuale şi să procedeze la verificarea întregii documentaţii privind derularea proiectului finanţat şi utilizarea finanţării.</w:t>
      </w:r>
    </w:p>
    <w:p w14:paraId="0F71AD60" w14:textId="77777777" w:rsidR="0057776E" w:rsidRPr="007E0AE9" w:rsidRDefault="0057776E" w:rsidP="0057776E">
      <w:pPr>
        <w:spacing w:line="360" w:lineRule="auto"/>
        <w:jc w:val="both"/>
        <w:rPr>
          <w:b/>
          <w:sz w:val="24"/>
          <w:szCs w:val="24"/>
          <w:lang w:val="ro-RO"/>
        </w:rPr>
      </w:pPr>
    </w:p>
    <w:p w14:paraId="1714F4F9" w14:textId="77777777" w:rsidR="0057776E" w:rsidRPr="007E0AE9" w:rsidRDefault="0057776E" w:rsidP="0057776E">
      <w:pPr>
        <w:spacing w:line="360" w:lineRule="auto"/>
        <w:jc w:val="both"/>
        <w:rPr>
          <w:sz w:val="24"/>
          <w:szCs w:val="24"/>
          <w:lang w:val="ro-RO"/>
        </w:rPr>
      </w:pPr>
      <w:r w:rsidRPr="007E0AE9">
        <w:rPr>
          <w:b/>
          <w:sz w:val="24"/>
          <w:szCs w:val="24"/>
          <w:lang w:val="ro-RO"/>
        </w:rPr>
        <w:t>5.2. Procedura de raportare şi control</w:t>
      </w:r>
    </w:p>
    <w:p w14:paraId="1A06B7AC"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Pe parcursul derulării contractului, solicitanţii care au primit finanţare au obligaţia să pună la dispoziția DGASMB următoarele raportări: </w:t>
      </w:r>
    </w:p>
    <w:p w14:paraId="0EC0F257" w14:textId="77777777" w:rsidR="0057776E" w:rsidRPr="007E0AE9" w:rsidRDefault="0057776E" w:rsidP="0057776E">
      <w:pPr>
        <w:spacing w:line="360" w:lineRule="auto"/>
        <w:jc w:val="both"/>
        <w:rPr>
          <w:sz w:val="24"/>
          <w:szCs w:val="24"/>
          <w:lang w:val="ro-RO"/>
        </w:rPr>
      </w:pPr>
      <w:r w:rsidRPr="007E0AE9">
        <w:rPr>
          <w:sz w:val="24"/>
          <w:szCs w:val="24"/>
          <w:u w:val="single"/>
          <w:lang w:val="ro-RO"/>
        </w:rPr>
        <w:t>- raportări intermediare: vor fi depuse înainte de solicitarea oricărei tranşe intermediare, în vederea justificării tranşei anterioare</w:t>
      </w:r>
      <w:r w:rsidRPr="007E0AE9">
        <w:rPr>
          <w:sz w:val="24"/>
          <w:szCs w:val="24"/>
          <w:lang w:val="ro-RO"/>
        </w:rPr>
        <w:t>;</w:t>
      </w:r>
    </w:p>
    <w:p w14:paraId="1B1DB791" w14:textId="77777777" w:rsidR="0057776E" w:rsidRPr="007E0AE9" w:rsidRDefault="0057776E" w:rsidP="0057776E">
      <w:pPr>
        <w:spacing w:line="360" w:lineRule="auto"/>
        <w:jc w:val="both"/>
        <w:rPr>
          <w:sz w:val="24"/>
          <w:szCs w:val="24"/>
          <w:u w:val="single"/>
          <w:lang w:val="ro-RO"/>
        </w:rPr>
      </w:pPr>
      <w:r w:rsidRPr="007E0AE9">
        <w:rPr>
          <w:sz w:val="24"/>
          <w:szCs w:val="24"/>
          <w:u w:val="single"/>
          <w:lang w:val="ro-RO"/>
        </w:rPr>
        <w:t>- raportare finală: depusă în termen de 30 zile calendaristice de la încheierea activităţii. Pentru proiectele care presupun activităţi prevăzute în luna decembrie, data limită de depunere a raportului final este 15 decembrie; raportul va cuprinde în mod obligatoriu justificarea cheltuielilor la nivelul întregului proiect, cuprinzând atât finanţarea proprie cât şi contribuţia din bugetul DGASMB.</w:t>
      </w:r>
    </w:p>
    <w:p w14:paraId="5E1805D9" w14:textId="77777777" w:rsidR="0057776E" w:rsidRPr="007E0AE9" w:rsidRDefault="0057776E" w:rsidP="0057776E">
      <w:pPr>
        <w:spacing w:line="360" w:lineRule="auto"/>
        <w:jc w:val="both"/>
        <w:rPr>
          <w:sz w:val="24"/>
          <w:szCs w:val="24"/>
          <w:u w:val="single"/>
          <w:lang w:val="ro-RO"/>
        </w:rPr>
      </w:pPr>
      <w:r w:rsidRPr="007E0AE9">
        <w:rPr>
          <w:sz w:val="24"/>
          <w:szCs w:val="24"/>
          <w:lang w:val="ro-RO"/>
        </w:rPr>
        <w:t xml:space="preserve">Raportările vor fi întocmite în conformitate cu Anexa 11 din Ghidul solicitantului şi vor fi depuse atât pe </w:t>
      </w:r>
      <w:r w:rsidRPr="007E0AE9">
        <w:rPr>
          <w:sz w:val="24"/>
          <w:szCs w:val="24"/>
          <w:u w:val="single"/>
          <w:lang w:val="ro-RO"/>
        </w:rPr>
        <w:t>suport de hârtie cât şi în format electronic fiind însoţite de documentele justificative pentru cheltuielile efectuate, conform Anexei 12.</w:t>
      </w:r>
    </w:p>
    <w:p w14:paraId="5AA53D4F" w14:textId="77777777" w:rsidR="0057776E" w:rsidRPr="007E0AE9" w:rsidRDefault="0057776E" w:rsidP="0057776E">
      <w:pPr>
        <w:spacing w:line="360" w:lineRule="auto"/>
        <w:jc w:val="both"/>
        <w:rPr>
          <w:sz w:val="24"/>
          <w:szCs w:val="24"/>
          <w:lang w:val="ro-RO"/>
        </w:rPr>
      </w:pPr>
      <w:r w:rsidRPr="007E0AE9">
        <w:rPr>
          <w:sz w:val="24"/>
          <w:szCs w:val="24"/>
          <w:lang w:val="ro-RO"/>
        </w:rPr>
        <w:t>Acestea vor fi depuse cu adresa de înaintare, întocmită conform Anexei 10 din Ghidul solicitantului, la Registratura DGASMB.</w:t>
      </w:r>
    </w:p>
    <w:p w14:paraId="102DD39F" w14:textId="77777777" w:rsidR="0057776E" w:rsidRPr="007E0AE9" w:rsidRDefault="0057776E" w:rsidP="0057776E">
      <w:pPr>
        <w:spacing w:line="360" w:lineRule="auto"/>
        <w:jc w:val="both"/>
        <w:rPr>
          <w:sz w:val="24"/>
          <w:szCs w:val="24"/>
          <w:lang w:val="ro-RO"/>
        </w:rPr>
      </w:pPr>
      <w:r w:rsidRPr="007E0AE9">
        <w:rPr>
          <w:sz w:val="24"/>
          <w:szCs w:val="24"/>
          <w:lang w:val="ro-RO"/>
        </w:rPr>
        <w:t>Proiectele pentru care nu s-au depus rapoartele finale în termenul stabilit prin contract nu vor obţine decontarea tranşei finale şi vor urma procedurile specifice.</w:t>
      </w:r>
    </w:p>
    <w:p w14:paraId="491C3F05" w14:textId="77777777" w:rsidR="0057776E" w:rsidRPr="007E0AE9" w:rsidRDefault="0057776E" w:rsidP="0057776E">
      <w:pPr>
        <w:spacing w:line="360" w:lineRule="auto"/>
        <w:jc w:val="both"/>
        <w:rPr>
          <w:sz w:val="24"/>
          <w:szCs w:val="24"/>
          <w:lang w:val="ro-RO"/>
        </w:rPr>
      </w:pPr>
      <w:r w:rsidRPr="007E0AE9">
        <w:rPr>
          <w:sz w:val="24"/>
          <w:szCs w:val="24"/>
          <w:u w:val="single"/>
          <w:lang w:val="ro-RO"/>
        </w:rPr>
        <w:t xml:space="preserve">Finanțarea proiectelor din fonduri publice se va acorda după principiul decontării, respectiv beneficiarul de finanțare nerambursabilă efectuează mai întâi plățile angajate în cadrul proiectului, urmând ca </w:t>
      </w:r>
      <w:r w:rsidRPr="007E0AE9">
        <w:rPr>
          <w:sz w:val="24"/>
          <w:szCs w:val="24"/>
          <w:u w:val="single"/>
          <w:lang w:val="ro-RO"/>
        </w:rPr>
        <w:lastRenderedPageBreak/>
        <w:t>autoritatea finanțatoare să deconteze aceste cheltuieli pe baza rapoartelor intermediare și finale, tehnico-financiare, după ce acestea au fost în prealabil verificate și aprobate</w:t>
      </w:r>
      <w:r w:rsidRPr="007E0AE9">
        <w:rPr>
          <w:sz w:val="24"/>
          <w:szCs w:val="24"/>
          <w:lang w:val="ro-RO"/>
        </w:rPr>
        <w:t xml:space="preserve">. </w:t>
      </w:r>
    </w:p>
    <w:p w14:paraId="5BAA8EDD" w14:textId="77777777" w:rsidR="0057776E" w:rsidRPr="007E0AE9" w:rsidRDefault="0057776E" w:rsidP="0057776E">
      <w:pPr>
        <w:spacing w:line="360" w:lineRule="auto"/>
        <w:jc w:val="both"/>
        <w:rPr>
          <w:color w:val="000000"/>
          <w:sz w:val="24"/>
          <w:szCs w:val="24"/>
          <w:lang w:val="ro-RO"/>
        </w:rPr>
      </w:pPr>
      <w:r w:rsidRPr="007E0AE9">
        <w:rPr>
          <w:sz w:val="24"/>
          <w:szCs w:val="24"/>
          <w:lang w:val="ro-RO"/>
        </w:rPr>
        <w:t xml:space="preserve">Pe documentele de plată </w:t>
      </w:r>
      <w:r w:rsidRPr="007E0AE9">
        <w:rPr>
          <w:color w:val="000000"/>
          <w:sz w:val="24"/>
          <w:szCs w:val="24"/>
          <w:lang w:val="ro-RO"/>
        </w:rPr>
        <w:t>originale (facturi/ chitanțe/ OP-uri/ bon fiscal combustibil etc.) se va menționa titlul proiectului și „Proiect finanțat de Municipiul București”.</w:t>
      </w:r>
    </w:p>
    <w:p w14:paraId="39378B47"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Documentele justificative de mai sus vor fi prezentate în copie certificată de beneficiar/ manager proiect și reprezentant financiar, prin semnătură şi ştampilă (după caz), cu menţiunea „Conform cu originalul” pe fiecare pagină. </w:t>
      </w:r>
    </w:p>
    <w:p w14:paraId="22E6F837" w14:textId="77777777" w:rsidR="0057776E" w:rsidRPr="007E0AE9" w:rsidRDefault="0057776E" w:rsidP="0057776E">
      <w:pPr>
        <w:spacing w:line="360" w:lineRule="auto"/>
        <w:jc w:val="both"/>
        <w:rPr>
          <w:color w:val="FF0000"/>
          <w:sz w:val="24"/>
          <w:szCs w:val="24"/>
          <w:lang w:val="ro-RO"/>
        </w:rPr>
      </w:pPr>
      <w:r w:rsidRPr="007E0AE9">
        <w:rPr>
          <w:sz w:val="24"/>
          <w:szCs w:val="24"/>
          <w:lang w:val="ro-RO"/>
        </w:rPr>
        <w:t>Pentru justificarea cheltuielilor efectuate, se vor prezenta toate documentele prevăzute în Anexa 12.</w:t>
      </w:r>
      <w:r w:rsidRPr="007E0AE9">
        <w:rPr>
          <w:color w:val="FF0000"/>
          <w:sz w:val="24"/>
          <w:szCs w:val="24"/>
          <w:lang w:val="ro-RO"/>
        </w:rPr>
        <w:t xml:space="preserve"> </w:t>
      </w:r>
    </w:p>
    <w:p w14:paraId="11CD0C28" w14:textId="77777777" w:rsidR="0057776E" w:rsidRPr="007E0AE9" w:rsidRDefault="0057776E" w:rsidP="0057776E">
      <w:pPr>
        <w:spacing w:line="360" w:lineRule="auto"/>
        <w:jc w:val="both"/>
        <w:rPr>
          <w:sz w:val="24"/>
          <w:szCs w:val="24"/>
          <w:lang w:val="ro-RO"/>
        </w:rPr>
      </w:pPr>
      <w:r w:rsidRPr="007E0AE9">
        <w:rPr>
          <w:sz w:val="24"/>
          <w:szCs w:val="24"/>
          <w:lang w:val="ro-RO"/>
        </w:rPr>
        <w:t>Comisia de evaluare şi selectie va stabili durata contractelor de finanţare astfel încât să asigure derularea procesului de finanţare a contractului şi de decontare a ultimei tranşe în anul calendaristic în care se încheie finanţarea, dar nu mai târziu de 15 decembrie 202</w:t>
      </w:r>
      <w:r>
        <w:rPr>
          <w:sz w:val="24"/>
          <w:szCs w:val="24"/>
          <w:lang w:val="ro-RO"/>
        </w:rPr>
        <w:t>5</w:t>
      </w:r>
      <w:r w:rsidRPr="007E0AE9">
        <w:rPr>
          <w:sz w:val="24"/>
          <w:szCs w:val="24"/>
          <w:lang w:val="ro-RO"/>
        </w:rPr>
        <w:t>.</w:t>
      </w:r>
    </w:p>
    <w:p w14:paraId="02581A86" w14:textId="77777777" w:rsidR="0057776E" w:rsidRPr="007E0AE9" w:rsidRDefault="0057776E" w:rsidP="0057776E">
      <w:pPr>
        <w:spacing w:line="360" w:lineRule="auto"/>
        <w:jc w:val="both"/>
        <w:rPr>
          <w:sz w:val="24"/>
          <w:szCs w:val="24"/>
          <w:lang w:val="ro-RO"/>
        </w:rPr>
      </w:pPr>
      <w:r w:rsidRPr="007E0AE9">
        <w:rPr>
          <w:sz w:val="24"/>
          <w:szCs w:val="24"/>
          <w:lang w:val="ro-RO"/>
        </w:rPr>
        <w:t>Data documentelor justificative trebuie să fie în concordanţă cu perioada desfăşurării activităţilor prevăzute în proiect.</w:t>
      </w:r>
    </w:p>
    <w:p w14:paraId="08FE3ECE"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Autoritatea finanţatoare îşi rezervă dreptul de a face verificări, atât în perioada derulării contractului de finanţare nerambursabilă, cât şi ulterior validării raportului final. </w:t>
      </w:r>
    </w:p>
    <w:p w14:paraId="1CBC1A31" w14:textId="77777777" w:rsidR="0057776E" w:rsidRPr="007E0AE9" w:rsidRDefault="0057776E" w:rsidP="0057776E">
      <w:pPr>
        <w:spacing w:line="360" w:lineRule="auto"/>
        <w:jc w:val="both"/>
        <w:rPr>
          <w:sz w:val="24"/>
          <w:szCs w:val="24"/>
          <w:lang w:val="ro-RO"/>
        </w:rPr>
      </w:pPr>
      <w:r w:rsidRPr="007E0AE9">
        <w:rPr>
          <w:sz w:val="24"/>
          <w:szCs w:val="24"/>
          <w:lang w:val="ro-RO"/>
        </w:rPr>
        <w:t>Contractele de finanţare nerambursabile vor prevede, sub sancţiunea nulităţii, calitatea Curţii de Conturi de a exercita controlul financiar asupra derularii activităţii nonprofit finanţate din fondurile publice.</w:t>
      </w:r>
    </w:p>
    <w:p w14:paraId="77457A7E" w14:textId="77777777" w:rsidR="0057776E" w:rsidRPr="007E0AE9" w:rsidRDefault="0057776E" w:rsidP="0057776E">
      <w:pPr>
        <w:spacing w:line="360" w:lineRule="auto"/>
        <w:jc w:val="both"/>
        <w:rPr>
          <w:b/>
          <w:sz w:val="24"/>
          <w:szCs w:val="24"/>
          <w:lang w:val="ro-RO"/>
        </w:rPr>
      </w:pPr>
      <w:r w:rsidRPr="007E0AE9">
        <w:rPr>
          <w:sz w:val="24"/>
          <w:szCs w:val="24"/>
          <w:lang w:val="ro-RO"/>
        </w:rPr>
        <w:t>Regimul de gestionare a sumelor finanţate şi controlul financiar se realizează în conditiile legii. Auditarea sumelor utilizate se va face de către compartimentele de specialitate/auditorii independenţi/comisii de evaluare. Dosarul complet conţinând raportul final al proiectului trebuie păstrat timp de cinci ani în arhiva aplicantului pentru un eventual audit ulterior.</w:t>
      </w:r>
    </w:p>
    <w:p w14:paraId="3F792747" w14:textId="77777777" w:rsidR="0057776E" w:rsidRPr="007E0AE9" w:rsidRDefault="0057776E" w:rsidP="0057776E">
      <w:pPr>
        <w:spacing w:line="360" w:lineRule="auto"/>
        <w:jc w:val="both"/>
        <w:rPr>
          <w:b/>
          <w:sz w:val="24"/>
          <w:szCs w:val="24"/>
          <w:lang w:val="ro-RO"/>
        </w:rPr>
      </w:pPr>
    </w:p>
    <w:p w14:paraId="25E49574" w14:textId="77777777" w:rsidR="0057776E" w:rsidRPr="007E0AE9" w:rsidRDefault="0057776E" w:rsidP="0057776E">
      <w:pPr>
        <w:spacing w:line="360" w:lineRule="auto"/>
        <w:jc w:val="both"/>
        <w:rPr>
          <w:sz w:val="24"/>
          <w:szCs w:val="24"/>
          <w:lang w:val="ro-RO"/>
        </w:rPr>
      </w:pPr>
      <w:r w:rsidRPr="007E0AE9">
        <w:rPr>
          <w:b/>
          <w:sz w:val="24"/>
          <w:szCs w:val="24"/>
          <w:lang w:val="ro-RO"/>
        </w:rPr>
        <w:t>5.3. Sancţiuni</w:t>
      </w:r>
    </w:p>
    <w:p w14:paraId="4D4641A1" w14:textId="77777777" w:rsidR="0057776E" w:rsidRPr="007E0AE9" w:rsidRDefault="0057776E" w:rsidP="0057776E">
      <w:pPr>
        <w:spacing w:line="360" w:lineRule="auto"/>
        <w:jc w:val="both"/>
        <w:rPr>
          <w:sz w:val="24"/>
          <w:szCs w:val="24"/>
          <w:lang w:val="ro-RO"/>
        </w:rPr>
      </w:pPr>
      <w:r w:rsidRPr="007E0AE9">
        <w:rPr>
          <w:sz w:val="24"/>
          <w:szCs w:val="24"/>
          <w:lang w:val="ro-RO"/>
        </w:rPr>
        <w:t>Contractele de finanţare pot fi reziliate de plin drept, fără a fi necesară intervenţia instanţei de judecată, în termen de 10 zile calendaristice de la data primirii notificării prin care părţii în culpă i s-a adus la cunoştinţă că nu şi-a îndeplinit din culpă obligaţiile contractuale. Notificarea va putea fi comunicată în termen de 10 zile calendaristice de la data constatării neîndeplinirii sau îndeplinirii necorespunzatoare a uneia sau mai multor obligaţii contractuale.</w:t>
      </w:r>
    </w:p>
    <w:p w14:paraId="1B50AA10"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În cazul rezilierii contractului ca urmare a neîndeplinirii clauzelor contractuale din culpă, beneficiarul finanţării este obligat în termen de 15 zile calendaristice să returneze sumele primite, care nu sunt </w:t>
      </w:r>
      <w:r w:rsidRPr="007E0AE9">
        <w:rPr>
          <w:sz w:val="24"/>
          <w:szCs w:val="24"/>
          <w:lang w:val="ro-RO"/>
        </w:rPr>
        <w:lastRenderedPageBreak/>
        <w:t>justificate sau utilizate nelegal, cu care se reîntregesc creditele bugetare ale acestuia, în vederea finanţării altor programe şi proiecte de interes public.</w:t>
      </w:r>
    </w:p>
    <w:p w14:paraId="0098E2DC" w14:textId="77777777" w:rsidR="0057776E" w:rsidRPr="007E0AE9" w:rsidRDefault="0057776E" w:rsidP="0057776E">
      <w:pPr>
        <w:spacing w:line="360" w:lineRule="auto"/>
        <w:jc w:val="both"/>
        <w:rPr>
          <w:sz w:val="24"/>
          <w:szCs w:val="24"/>
          <w:lang w:val="ro-RO"/>
        </w:rPr>
      </w:pPr>
      <w:r w:rsidRPr="007E0AE9">
        <w:rPr>
          <w:sz w:val="24"/>
          <w:szCs w:val="24"/>
          <w:lang w:val="ro-RO"/>
        </w:rPr>
        <w:t>Pentru sumele restituite ca urmare a rezilierii contractului din culpa beneficiarilor finanţării, aceştia datorează dobânzi şi penalităţi de întârziere, conform legislaţiei privind colectarea creanţelor bugetare, care se constituie în venituri ale bugetului local.</w:t>
      </w:r>
    </w:p>
    <w:p w14:paraId="0443CA7F" w14:textId="77777777" w:rsidR="0057776E" w:rsidRPr="007E0AE9" w:rsidRDefault="0057776E" w:rsidP="0057776E">
      <w:pPr>
        <w:spacing w:line="360" w:lineRule="auto"/>
        <w:jc w:val="both"/>
        <w:rPr>
          <w:sz w:val="24"/>
          <w:szCs w:val="24"/>
          <w:lang w:val="ro-RO"/>
        </w:rPr>
      </w:pPr>
      <w:r w:rsidRPr="007E0AE9">
        <w:rPr>
          <w:sz w:val="24"/>
          <w:szCs w:val="24"/>
          <w:lang w:val="ro-RO"/>
        </w:rPr>
        <w:t>Nerespectarea termenelor şi a prevederilor din contract duce la pierderea tranşei finale precum şi la interzicerea participării pentru obţinerea finanţării în următorul an.</w:t>
      </w:r>
    </w:p>
    <w:p w14:paraId="37BC22EF" w14:textId="77777777" w:rsidR="0057776E" w:rsidRPr="007E0AE9" w:rsidRDefault="0057776E" w:rsidP="0057776E">
      <w:pPr>
        <w:spacing w:line="360" w:lineRule="auto"/>
        <w:jc w:val="both"/>
        <w:rPr>
          <w:sz w:val="24"/>
          <w:szCs w:val="24"/>
          <w:lang w:val="ro-RO"/>
        </w:rPr>
      </w:pPr>
    </w:p>
    <w:p w14:paraId="47950406" w14:textId="77777777" w:rsidR="0057776E" w:rsidRPr="007E0AE9" w:rsidRDefault="0057776E" w:rsidP="0057776E">
      <w:pPr>
        <w:spacing w:line="360" w:lineRule="auto"/>
        <w:jc w:val="center"/>
        <w:rPr>
          <w:sz w:val="24"/>
          <w:szCs w:val="24"/>
          <w:lang w:val="ro-RO"/>
        </w:rPr>
      </w:pPr>
      <w:r w:rsidRPr="007E0AE9">
        <w:rPr>
          <w:b/>
          <w:sz w:val="24"/>
          <w:szCs w:val="24"/>
          <w:lang w:val="ro-RO"/>
        </w:rPr>
        <w:t>Secțiunea VI. DISPOZIȚII FINALE</w:t>
      </w:r>
    </w:p>
    <w:p w14:paraId="3AC82290" w14:textId="77777777" w:rsidR="0057776E" w:rsidRPr="007E3D8D" w:rsidRDefault="0057776E" w:rsidP="0057776E">
      <w:pPr>
        <w:spacing w:line="360" w:lineRule="auto"/>
        <w:jc w:val="both"/>
        <w:rPr>
          <w:sz w:val="24"/>
          <w:szCs w:val="24"/>
          <w:lang w:val="ro-RO"/>
        </w:rPr>
      </w:pPr>
      <w:r w:rsidRPr="007E3D8D">
        <w:rPr>
          <w:sz w:val="24"/>
          <w:szCs w:val="24"/>
          <w:lang w:val="ro-RO"/>
        </w:rPr>
        <w:t xml:space="preserve">Conform art. 22, lit. b) din Regulamentul privind regimul finanțărilor nerambursabile de la bugetul local al Municipiului București, prin bugetul Direcției Generale de Asistență Socială a Municipiului București, pentru activități nonprofit de interes local, potrivit Legii nr. 350/2005, anexa 1 a H.C.G.M.B. nr. 274/2018 ”termenul limită de depunere nu poate fi mai devreme de 30 de zile de la data publicării anunțului de participare sau, după caz, conform legislației în materie”, </w:t>
      </w:r>
      <w:r w:rsidRPr="007E3D8D">
        <w:rPr>
          <w:sz w:val="24"/>
          <w:szCs w:val="24"/>
          <w:u w:val="single"/>
          <w:lang w:val="ro-RO"/>
        </w:rPr>
        <w:t xml:space="preserve">respectiv data de </w:t>
      </w:r>
      <w:r>
        <w:rPr>
          <w:b/>
          <w:bCs/>
          <w:sz w:val="24"/>
          <w:szCs w:val="24"/>
          <w:u w:val="single"/>
          <w:lang w:val="ro-RO"/>
        </w:rPr>
        <w:t>01 August 2025, ora 15.00.</w:t>
      </w:r>
    </w:p>
    <w:p w14:paraId="2AE2B39F" w14:textId="77777777" w:rsidR="0057776E" w:rsidRPr="007E3D8D" w:rsidRDefault="0057776E" w:rsidP="0057776E">
      <w:pPr>
        <w:spacing w:line="360" w:lineRule="auto"/>
        <w:jc w:val="both"/>
        <w:rPr>
          <w:sz w:val="24"/>
          <w:szCs w:val="24"/>
          <w:u w:val="single"/>
          <w:lang w:val="ro-RO"/>
        </w:rPr>
      </w:pPr>
      <w:r w:rsidRPr="007E3D8D">
        <w:rPr>
          <w:sz w:val="24"/>
          <w:szCs w:val="24"/>
          <w:u w:val="single"/>
          <w:lang w:val="ro-RO"/>
        </w:rPr>
        <w:t>Aplicanții vor depune cererile de finanțare la Registratura Direcției Generale de Asistență Socială a Municipiului București, cu sediul în Str. Constantin Mille nr. 10, sector 1, București.</w:t>
      </w:r>
    </w:p>
    <w:p w14:paraId="5611B546" w14:textId="77777777" w:rsidR="0057776E" w:rsidRPr="007E3D8D" w:rsidRDefault="0057776E" w:rsidP="0057776E">
      <w:pPr>
        <w:spacing w:line="360" w:lineRule="auto"/>
        <w:jc w:val="both"/>
        <w:rPr>
          <w:sz w:val="24"/>
          <w:szCs w:val="24"/>
          <w:u w:val="single"/>
          <w:lang w:val="ro-RO"/>
        </w:rPr>
      </w:pPr>
      <w:r w:rsidRPr="007E3D8D">
        <w:rPr>
          <w:sz w:val="24"/>
          <w:szCs w:val="24"/>
          <w:u w:val="single"/>
          <w:lang w:val="ro-RO"/>
        </w:rPr>
        <w:t xml:space="preserve">Perioada de depunere a proiectelor este </w:t>
      </w:r>
      <w:r>
        <w:rPr>
          <w:b/>
          <w:bCs/>
          <w:sz w:val="24"/>
          <w:szCs w:val="24"/>
          <w:u w:val="single"/>
          <w:lang w:val="ro-RO"/>
        </w:rPr>
        <w:t>21 Iulie 2025 – 01 August 2025.</w:t>
      </w:r>
    </w:p>
    <w:p w14:paraId="00642875" w14:textId="77777777" w:rsidR="0057776E" w:rsidRDefault="0057776E" w:rsidP="0057776E">
      <w:pPr>
        <w:spacing w:line="276" w:lineRule="auto"/>
        <w:jc w:val="both"/>
        <w:rPr>
          <w:iCs/>
          <w:sz w:val="24"/>
          <w:szCs w:val="24"/>
          <w:lang w:val="pt-BR"/>
        </w:rPr>
      </w:pPr>
      <w:r w:rsidRPr="007E3D8D">
        <w:rPr>
          <w:sz w:val="24"/>
          <w:szCs w:val="24"/>
          <w:u w:val="single"/>
          <w:lang w:val="ro-RO"/>
        </w:rPr>
        <w:t xml:space="preserve">Selecția și evaluarea cererilor de finanțare depuse va fi făcută de către Comisia de evaluare în perioada </w:t>
      </w:r>
      <w:r>
        <w:rPr>
          <w:b/>
          <w:iCs/>
          <w:sz w:val="24"/>
          <w:szCs w:val="24"/>
          <w:u w:val="single"/>
          <w:lang w:val="pt-BR"/>
        </w:rPr>
        <w:t>04 august 2025 – 14 August 2025</w:t>
      </w:r>
      <w:r w:rsidRPr="007E3D8D">
        <w:rPr>
          <w:b/>
          <w:iCs/>
          <w:sz w:val="24"/>
          <w:szCs w:val="24"/>
          <w:lang w:val="pt-BR"/>
        </w:rPr>
        <w:t>.</w:t>
      </w:r>
    </w:p>
    <w:p w14:paraId="1D70C4CE" w14:textId="77777777" w:rsidR="0057776E" w:rsidRPr="007E0AE9" w:rsidRDefault="0057776E" w:rsidP="0057776E">
      <w:pPr>
        <w:spacing w:line="360" w:lineRule="auto"/>
        <w:jc w:val="both"/>
        <w:rPr>
          <w:sz w:val="24"/>
          <w:szCs w:val="24"/>
          <w:u w:val="single"/>
          <w:lang w:val="ro-RO"/>
        </w:rPr>
      </w:pPr>
      <w:r w:rsidRPr="007E0AE9">
        <w:rPr>
          <w:sz w:val="24"/>
          <w:szCs w:val="24"/>
          <w:u w:val="single"/>
          <w:lang w:val="ro-RO"/>
        </w:rPr>
        <w:t>Se acordă un termen de 3</w:t>
      </w:r>
      <w:r w:rsidRPr="007E0AE9">
        <w:rPr>
          <w:color w:val="FF0000"/>
          <w:sz w:val="24"/>
          <w:szCs w:val="24"/>
          <w:u w:val="single"/>
          <w:lang w:val="ro-RO"/>
        </w:rPr>
        <w:t xml:space="preserve"> </w:t>
      </w:r>
      <w:r w:rsidRPr="007E0AE9">
        <w:rPr>
          <w:sz w:val="24"/>
          <w:szCs w:val="24"/>
          <w:u w:val="single"/>
          <w:lang w:val="ro-RO"/>
        </w:rPr>
        <w:t>zile de la data publicării listei câștigătorilor pentru formularea de contestații. Acestea se soluționează de către Comisia de soluționare a contestațiilor constituită la nivelul Direcției Generale de Asistență Socială a Municipiului București.</w:t>
      </w:r>
    </w:p>
    <w:p w14:paraId="0A3AE470" w14:textId="77777777" w:rsidR="0057776E" w:rsidRPr="007E0AE9" w:rsidRDefault="0057776E" w:rsidP="0057776E">
      <w:pPr>
        <w:spacing w:line="360" w:lineRule="auto"/>
        <w:jc w:val="both"/>
        <w:rPr>
          <w:b/>
          <w:sz w:val="24"/>
          <w:szCs w:val="24"/>
          <w:u w:val="single"/>
          <w:lang w:val="ro-RO"/>
        </w:rPr>
      </w:pPr>
      <w:r w:rsidRPr="007E0AE9">
        <w:rPr>
          <w:sz w:val="24"/>
          <w:szCs w:val="24"/>
          <w:u w:val="single"/>
          <w:lang w:val="ro-RO"/>
        </w:rPr>
        <w:t>În termen de maxim 30 de zile calendaristice de la data încheierii procedurii de selecție, secretariatul Comisiei de evaluare comunică în scris aplicanților rezultatul selecției, precum și fondurile propuse a fi alocate.</w:t>
      </w:r>
    </w:p>
    <w:p w14:paraId="105A5723" w14:textId="77777777" w:rsidR="0057776E" w:rsidRPr="007E0AE9" w:rsidRDefault="0057776E" w:rsidP="0057776E">
      <w:pPr>
        <w:spacing w:line="360" w:lineRule="auto"/>
        <w:jc w:val="both"/>
        <w:rPr>
          <w:sz w:val="24"/>
          <w:szCs w:val="24"/>
          <w:lang w:val="ro-RO"/>
        </w:rPr>
      </w:pPr>
      <w:r w:rsidRPr="007E0AE9">
        <w:rPr>
          <w:sz w:val="24"/>
          <w:szCs w:val="24"/>
          <w:lang w:val="ro-RO"/>
        </w:rPr>
        <w:t>Anexe:</w:t>
      </w:r>
    </w:p>
    <w:p w14:paraId="74CD80E6" w14:textId="77777777" w:rsidR="0057776E" w:rsidRPr="007E0AE9" w:rsidRDefault="0057776E" w:rsidP="0057776E">
      <w:pPr>
        <w:spacing w:line="360" w:lineRule="auto"/>
        <w:jc w:val="both"/>
        <w:rPr>
          <w:sz w:val="24"/>
          <w:szCs w:val="24"/>
          <w:lang w:val="ro-RO"/>
        </w:rPr>
      </w:pPr>
      <w:r w:rsidRPr="007E0AE9">
        <w:rPr>
          <w:sz w:val="24"/>
          <w:szCs w:val="24"/>
          <w:lang w:val="ro-RO"/>
        </w:rPr>
        <w:t>Anexa 1 – Formular cerere de finanțare</w:t>
      </w:r>
    </w:p>
    <w:p w14:paraId="0AD6F7B0" w14:textId="77777777" w:rsidR="0057776E" w:rsidRPr="007E0AE9" w:rsidRDefault="0057776E" w:rsidP="0057776E">
      <w:pPr>
        <w:spacing w:line="360" w:lineRule="auto"/>
        <w:jc w:val="both"/>
        <w:rPr>
          <w:sz w:val="24"/>
          <w:szCs w:val="24"/>
          <w:lang w:val="ro-RO"/>
        </w:rPr>
      </w:pPr>
      <w:r w:rsidRPr="007E0AE9">
        <w:rPr>
          <w:sz w:val="24"/>
          <w:szCs w:val="24"/>
          <w:lang w:val="ro-RO"/>
        </w:rPr>
        <w:t>Anexa 2 – Declarație pe propria răspundere a beneficiarului</w:t>
      </w:r>
    </w:p>
    <w:p w14:paraId="73E8BF6D" w14:textId="77777777" w:rsidR="0057776E" w:rsidRPr="007E0AE9" w:rsidRDefault="0057776E" w:rsidP="0057776E">
      <w:pPr>
        <w:spacing w:line="360" w:lineRule="auto"/>
        <w:jc w:val="both"/>
        <w:rPr>
          <w:sz w:val="24"/>
          <w:szCs w:val="24"/>
          <w:lang w:val="ro-RO"/>
        </w:rPr>
      </w:pPr>
      <w:r w:rsidRPr="007E0AE9">
        <w:rPr>
          <w:sz w:val="24"/>
          <w:szCs w:val="24"/>
          <w:lang w:val="ro-RO"/>
        </w:rPr>
        <w:t>Anexa 3 – Declarație de imparțialitate</w:t>
      </w:r>
    </w:p>
    <w:p w14:paraId="4304A40C" w14:textId="77777777" w:rsidR="0057776E" w:rsidRPr="007E0AE9" w:rsidRDefault="0057776E" w:rsidP="0057776E">
      <w:pPr>
        <w:spacing w:line="360" w:lineRule="auto"/>
        <w:jc w:val="both"/>
        <w:rPr>
          <w:sz w:val="24"/>
          <w:szCs w:val="24"/>
          <w:lang w:val="ro-RO"/>
        </w:rPr>
      </w:pPr>
      <w:r w:rsidRPr="007E0AE9">
        <w:rPr>
          <w:sz w:val="24"/>
          <w:szCs w:val="24"/>
          <w:lang w:val="ro-RO"/>
        </w:rPr>
        <w:t>Anexa 4 – Curriculum Vitae</w:t>
      </w:r>
    </w:p>
    <w:p w14:paraId="2416261F" w14:textId="77777777" w:rsidR="0057776E" w:rsidRPr="007E0AE9" w:rsidRDefault="0057776E" w:rsidP="0057776E">
      <w:pPr>
        <w:spacing w:line="360" w:lineRule="auto"/>
        <w:jc w:val="both"/>
        <w:rPr>
          <w:sz w:val="24"/>
          <w:szCs w:val="24"/>
          <w:lang w:val="ro-RO"/>
        </w:rPr>
      </w:pPr>
      <w:r w:rsidRPr="007E0AE9">
        <w:rPr>
          <w:sz w:val="24"/>
          <w:szCs w:val="24"/>
          <w:lang w:val="ro-RO"/>
        </w:rPr>
        <w:lastRenderedPageBreak/>
        <w:t>Anexa 5 – Bugetul de venituri și cheltuieli</w:t>
      </w:r>
    </w:p>
    <w:p w14:paraId="00C12ADD" w14:textId="77777777" w:rsidR="0057776E" w:rsidRPr="007E0AE9" w:rsidRDefault="0057776E" w:rsidP="0057776E">
      <w:pPr>
        <w:spacing w:line="360" w:lineRule="auto"/>
        <w:jc w:val="both"/>
        <w:rPr>
          <w:sz w:val="24"/>
          <w:szCs w:val="24"/>
          <w:lang w:val="ro-RO"/>
        </w:rPr>
      </w:pPr>
      <w:r w:rsidRPr="007E0AE9">
        <w:rPr>
          <w:sz w:val="24"/>
          <w:szCs w:val="24"/>
          <w:lang w:val="ro-RO"/>
        </w:rPr>
        <w:t>Anexa 6 – Categorii de cheltuieli eligibile și neeligibile</w:t>
      </w:r>
    </w:p>
    <w:p w14:paraId="0D960B39" w14:textId="77777777" w:rsidR="0057776E" w:rsidRPr="007E0AE9" w:rsidRDefault="0057776E" w:rsidP="0057776E">
      <w:pPr>
        <w:spacing w:line="360" w:lineRule="auto"/>
        <w:jc w:val="both"/>
        <w:rPr>
          <w:sz w:val="24"/>
          <w:szCs w:val="24"/>
          <w:lang w:val="ro-RO"/>
        </w:rPr>
      </w:pPr>
      <w:r w:rsidRPr="007E0AE9">
        <w:rPr>
          <w:sz w:val="24"/>
          <w:szCs w:val="24"/>
          <w:lang w:val="ro-RO"/>
        </w:rPr>
        <w:t>Anexa 7 – Declarație pe propria răspundere privind aportul propriu de cel puțin 10% din valoarea totală a finanțării</w:t>
      </w:r>
    </w:p>
    <w:p w14:paraId="50394041" w14:textId="77777777" w:rsidR="0057776E" w:rsidRPr="007E0AE9" w:rsidRDefault="0057776E" w:rsidP="0057776E">
      <w:pPr>
        <w:spacing w:line="360" w:lineRule="auto"/>
        <w:jc w:val="both"/>
        <w:rPr>
          <w:sz w:val="24"/>
          <w:szCs w:val="24"/>
          <w:lang w:val="ro-RO"/>
        </w:rPr>
      </w:pPr>
      <w:r w:rsidRPr="007E0AE9">
        <w:rPr>
          <w:sz w:val="24"/>
          <w:szCs w:val="24"/>
          <w:lang w:val="ro-RO"/>
        </w:rPr>
        <w:t>Anexa 8 – Declarație de parteneriat (După caz)</w:t>
      </w:r>
    </w:p>
    <w:p w14:paraId="3F62EBF2"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Anexa 9 – </w:t>
      </w:r>
      <w:bookmarkStart w:id="3" w:name="_Hlk73955776"/>
      <w:r w:rsidRPr="007E0AE9">
        <w:rPr>
          <w:sz w:val="24"/>
          <w:szCs w:val="24"/>
          <w:lang w:val="ro-RO"/>
        </w:rPr>
        <w:t>Declarație de imparțialitate a membrilor comisiei de evaluare și selecționare</w:t>
      </w:r>
      <w:bookmarkEnd w:id="3"/>
    </w:p>
    <w:p w14:paraId="51027B7B" w14:textId="77777777" w:rsidR="0057776E" w:rsidRPr="007E0AE9" w:rsidRDefault="0057776E" w:rsidP="0057776E">
      <w:pPr>
        <w:spacing w:line="360" w:lineRule="auto"/>
        <w:jc w:val="both"/>
        <w:rPr>
          <w:sz w:val="24"/>
          <w:szCs w:val="24"/>
          <w:lang w:val="ro-RO"/>
        </w:rPr>
      </w:pPr>
      <w:r w:rsidRPr="007E0AE9">
        <w:rPr>
          <w:sz w:val="24"/>
          <w:szCs w:val="24"/>
          <w:lang w:val="ro-RO"/>
        </w:rPr>
        <w:t>Anexa 10 -  Adresă de înaintare a raportului intermediar sau final</w:t>
      </w:r>
    </w:p>
    <w:p w14:paraId="6747EBFB" w14:textId="77777777" w:rsidR="0057776E" w:rsidRPr="007E0AE9" w:rsidRDefault="0057776E" w:rsidP="0057776E">
      <w:pPr>
        <w:spacing w:line="360" w:lineRule="auto"/>
        <w:jc w:val="both"/>
        <w:rPr>
          <w:sz w:val="24"/>
          <w:szCs w:val="24"/>
          <w:lang w:val="ro-RO"/>
        </w:rPr>
      </w:pPr>
      <w:r w:rsidRPr="007E0AE9">
        <w:rPr>
          <w:sz w:val="24"/>
          <w:szCs w:val="24"/>
          <w:lang w:val="ro-RO"/>
        </w:rPr>
        <w:t>Anexa 11 -  Formular pentru raportări intermediare și finale</w:t>
      </w:r>
    </w:p>
    <w:p w14:paraId="4D34F544" w14:textId="77777777" w:rsidR="0057776E" w:rsidRPr="007E0AE9" w:rsidRDefault="0057776E" w:rsidP="0057776E">
      <w:pPr>
        <w:spacing w:line="360" w:lineRule="auto"/>
        <w:jc w:val="both"/>
        <w:rPr>
          <w:sz w:val="24"/>
          <w:szCs w:val="24"/>
          <w:lang w:val="ro-RO"/>
        </w:rPr>
      </w:pPr>
      <w:r w:rsidRPr="007E0AE9">
        <w:rPr>
          <w:sz w:val="24"/>
          <w:szCs w:val="24"/>
          <w:lang w:val="ro-RO"/>
        </w:rPr>
        <w:t>Anexa 12 – Documente justificative pentru decontarea cheltuielilor efectuate</w:t>
      </w:r>
    </w:p>
    <w:p w14:paraId="03B21FED" w14:textId="77777777" w:rsidR="0057776E" w:rsidRPr="007E0AE9" w:rsidRDefault="0057776E" w:rsidP="0057776E">
      <w:pPr>
        <w:spacing w:line="360" w:lineRule="auto"/>
        <w:jc w:val="both"/>
        <w:rPr>
          <w:b/>
          <w:sz w:val="24"/>
          <w:szCs w:val="24"/>
          <w:lang w:val="ro-RO"/>
        </w:rPr>
      </w:pPr>
      <w:r w:rsidRPr="007E0AE9">
        <w:rPr>
          <w:sz w:val="24"/>
          <w:szCs w:val="24"/>
          <w:lang w:val="ro-RO"/>
        </w:rPr>
        <w:t>Contract de finanţare nerambursabilă din bugetul local al Municipiului București a activităților nonprofit de interes local (Anexa II la H.C.G.M.B. nr. 274/17.05.2018)</w:t>
      </w:r>
    </w:p>
    <w:p w14:paraId="637F81FD" w14:textId="77777777" w:rsidR="0057776E" w:rsidRPr="007E0AE9" w:rsidRDefault="0057776E" w:rsidP="0057776E">
      <w:pPr>
        <w:tabs>
          <w:tab w:val="left" w:pos="8977"/>
        </w:tabs>
        <w:spacing w:line="360" w:lineRule="auto"/>
        <w:jc w:val="both"/>
        <w:rPr>
          <w:sz w:val="24"/>
          <w:szCs w:val="24"/>
          <w:lang w:val="ro-RO"/>
        </w:rPr>
      </w:pPr>
    </w:p>
    <w:p w14:paraId="2DAABE46" w14:textId="77777777" w:rsidR="0057776E" w:rsidRPr="007E0AE9" w:rsidRDefault="0057776E" w:rsidP="0057776E">
      <w:pPr>
        <w:tabs>
          <w:tab w:val="left" w:pos="8977"/>
        </w:tabs>
        <w:spacing w:line="360" w:lineRule="auto"/>
        <w:jc w:val="both"/>
        <w:rPr>
          <w:sz w:val="24"/>
          <w:szCs w:val="24"/>
          <w:lang w:val="ro-RO"/>
        </w:rPr>
      </w:pPr>
    </w:p>
    <w:p w14:paraId="0A524479" w14:textId="77777777" w:rsidR="0057776E" w:rsidRPr="007E0AE9" w:rsidRDefault="0057776E" w:rsidP="0057776E">
      <w:pPr>
        <w:tabs>
          <w:tab w:val="left" w:pos="8977"/>
        </w:tabs>
        <w:spacing w:line="360" w:lineRule="auto"/>
        <w:jc w:val="both"/>
        <w:rPr>
          <w:sz w:val="24"/>
          <w:szCs w:val="24"/>
          <w:lang w:val="ro-RO"/>
        </w:rPr>
      </w:pPr>
    </w:p>
    <w:p w14:paraId="11197C8C" w14:textId="77777777" w:rsidR="0057776E" w:rsidRPr="007E0AE9" w:rsidRDefault="0057776E" w:rsidP="0057776E">
      <w:pPr>
        <w:tabs>
          <w:tab w:val="left" w:pos="8977"/>
        </w:tabs>
        <w:spacing w:line="360" w:lineRule="auto"/>
        <w:jc w:val="both"/>
        <w:rPr>
          <w:sz w:val="24"/>
          <w:szCs w:val="24"/>
          <w:lang w:val="ro-RO"/>
        </w:rPr>
      </w:pPr>
    </w:p>
    <w:p w14:paraId="19CBCF3E" w14:textId="77777777" w:rsidR="0057776E" w:rsidRPr="007E0AE9" w:rsidRDefault="0057776E" w:rsidP="0057776E">
      <w:pPr>
        <w:tabs>
          <w:tab w:val="left" w:pos="8977"/>
        </w:tabs>
        <w:spacing w:line="360" w:lineRule="auto"/>
        <w:jc w:val="both"/>
        <w:rPr>
          <w:sz w:val="24"/>
          <w:szCs w:val="24"/>
          <w:lang w:val="ro-RO"/>
        </w:rPr>
      </w:pPr>
    </w:p>
    <w:p w14:paraId="3ADA42D5" w14:textId="77777777" w:rsidR="0057776E" w:rsidRPr="007E0AE9" w:rsidRDefault="0057776E" w:rsidP="0057776E">
      <w:pPr>
        <w:tabs>
          <w:tab w:val="left" w:pos="8977"/>
        </w:tabs>
        <w:spacing w:line="360" w:lineRule="auto"/>
        <w:jc w:val="both"/>
        <w:rPr>
          <w:sz w:val="24"/>
          <w:szCs w:val="24"/>
          <w:lang w:val="ro-RO"/>
        </w:rPr>
      </w:pPr>
    </w:p>
    <w:p w14:paraId="6242BFE4" w14:textId="77777777" w:rsidR="0057776E" w:rsidRPr="007E0AE9" w:rsidRDefault="0057776E" w:rsidP="0057776E">
      <w:pPr>
        <w:tabs>
          <w:tab w:val="left" w:pos="8977"/>
        </w:tabs>
        <w:spacing w:line="360" w:lineRule="auto"/>
        <w:jc w:val="both"/>
        <w:rPr>
          <w:sz w:val="24"/>
          <w:szCs w:val="24"/>
          <w:lang w:val="ro-RO"/>
        </w:rPr>
      </w:pPr>
    </w:p>
    <w:p w14:paraId="35C877DA" w14:textId="77777777" w:rsidR="0057776E" w:rsidRPr="007E0AE9" w:rsidRDefault="0057776E" w:rsidP="0057776E">
      <w:pPr>
        <w:tabs>
          <w:tab w:val="left" w:pos="8977"/>
        </w:tabs>
        <w:spacing w:line="360" w:lineRule="auto"/>
        <w:jc w:val="both"/>
        <w:rPr>
          <w:sz w:val="24"/>
          <w:szCs w:val="24"/>
          <w:lang w:val="ro-RO"/>
        </w:rPr>
      </w:pPr>
    </w:p>
    <w:p w14:paraId="66AAC0DB" w14:textId="77777777" w:rsidR="0057776E" w:rsidRPr="007E0AE9" w:rsidRDefault="0057776E" w:rsidP="0057776E">
      <w:pPr>
        <w:tabs>
          <w:tab w:val="left" w:pos="8977"/>
        </w:tabs>
        <w:spacing w:line="360" w:lineRule="auto"/>
        <w:jc w:val="both"/>
        <w:rPr>
          <w:sz w:val="24"/>
          <w:szCs w:val="24"/>
          <w:lang w:val="ro-RO"/>
        </w:rPr>
      </w:pPr>
    </w:p>
    <w:p w14:paraId="3FB58985" w14:textId="77777777" w:rsidR="0057776E" w:rsidRPr="007E0AE9" w:rsidRDefault="0057776E" w:rsidP="0057776E">
      <w:pPr>
        <w:tabs>
          <w:tab w:val="left" w:pos="8977"/>
        </w:tabs>
        <w:spacing w:line="360" w:lineRule="auto"/>
        <w:jc w:val="both"/>
        <w:rPr>
          <w:sz w:val="24"/>
          <w:szCs w:val="24"/>
          <w:lang w:val="ro-RO"/>
        </w:rPr>
      </w:pPr>
    </w:p>
    <w:p w14:paraId="326985BD" w14:textId="77777777" w:rsidR="0057776E" w:rsidRPr="007E0AE9" w:rsidRDefault="0057776E" w:rsidP="0057776E">
      <w:pPr>
        <w:tabs>
          <w:tab w:val="left" w:pos="8977"/>
        </w:tabs>
        <w:spacing w:line="360" w:lineRule="auto"/>
        <w:jc w:val="both"/>
        <w:rPr>
          <w:sz w:val="24"/>
          <w:szCs w:val="24"/>
          <w:lang w:val="ro-RO"/>
        </w:rPr>
      </w:pPr>
    </w:p>
    <w:p w14:paraId="153C7602" w14:textId="77777777" w:rsidR="0057776E" w:rsidRPr="007E0AE9" w:rsidRDefault="0057776E" w:rsidP="0057776E">
      <w:pPr>
        <w:tabs>
          <w:tab w:val="left" w:pos="8977"/>
        </w:tabs>
        <w:spacing w:line="360" w:lineRule="auto"/>
        <w:jc w:val="both"/>
        <w:rPr>
          <w:sz w:val="24"/>
          <w:szCs w:val="24"/>
          <w:lang w:val="ro-RO"/>
        </w:rPr>
      </w:pPr>
    </w:p>
    <w:p w14:paraId="7032CE02" w14:textId="10BC77CA" w:rsidR="0057776E" w:rsidRDefault="0057776E" w:rsidP="0057776E">
      <w:pPr>
        <w:tabs>
          <w:tab w:val="left" w:pos="8977"/>
        </w:tabs>
        <w:spacing w:line="360" w:lineRule="auto"/>
        <w:jc w:val="both"/>
        <w:rPr>
          <w:sz w:val="24"/>
          <w:szCs w:val="24"/>
          <w:lang w:val="ro-RO"/>
        </w:rPr>
      </w:pPr>
    </w:p>
    <w:p w14:paraId="294C3D14" w14:textId="77777777" w:rsidR="0057776E" w:rsidRDefault="0057776E" w:rsidP="0057776E">
      <w:pPr>
        <w:tabs>
          <w:tab w:val="left" w:pos="8977"/>
        </w:tabs>
        <w:spacing w:line="360" w:lineRule="auto"/>
        <w:jc w:val="both"/>
        <w:rPr>
          <w:sz w:val="24"/>
          <w:szCs w:val="24"/>
          <w:lang w:val="ro-RO"/>
        </w:rPr>
      </w:pPr>
    </w:p>
    <w:p w14:paraId="68162686" w14:textId="174127ED" w:rsidR="0057776E" w:rsidRDefault="0057776E" w:rsidP="0057776E">
      <w:pPr>
        <w:tabs>
          <w:tab w:val="left" w:pos="9560"/>
        </w:tabs>
        <w:spacing w:line="360" w:lineRule="auto"/>
        <w:jc w:val="both"/>
        <w:rPr>
          <w:b/>
          <w:sz w:val="24"/>
          <w:szCs w:val="24"/>
          <w:lang w:val="ro-RO"/>
        </w:rPr>
      </w:pPr>
    </w:p>
    <w:p w14:paraId="39A56F50" w14:textId="1AAC1D17" w:rsidR="00C3480D" w:rsidRDefault="00C3480D" w:rsidP="0057776E">
      <w:pPr>
        <w:tabs>
          <w:tab w:val="left" w:pos="9560"/>
        </w:tabs>
        <w:spacing w:line="360" w:lineRule="auto"/>
        <w:jc w:val="both"/>
        <w:rPr>
          <w:b/>
          <w:sz w:val="24"/>
          <w:szCs w:val="24"/>
          <w:lang w:val="ro-RO"/>
        </w:rPr>
      </w:pPr>
    </w:p>
    <w:p w14:paraId="57E4CAB4" w14:textId="7F4142F0" w:rsidR="00C3480D" w:rsidRDefault="00C3480D" w:rsidP="0057776E">
      <w:pPr>
        <w:tabs>
          <w:tab w:val="left" w:pos="9560"/>
        </w:tabs>
        <w:spacing w:line="360" w:lineRule="auto"/>
        <w:jc w:val="both"/>
        <w:rPr>
          <w:b/>
          <w:sz w:val="24"/>
          <w:szCs w:val="24"/>
          <w:lang w:val="ro-RO"/>
        </w:rPr>
      </w:pPr>
    </w:p>
    <w:p w14:paraId="05B1F271" w14:textId="16AE9944" w:rsidR="00C3480D" w:rsidRDefault="00C3480D" w:rsidP="0057776E">
      <w:pPr>
        <w:tabs>
          <w:tab w:val="left" w:pos="9560"/>
        </w:tabs>
        <w:spacing w:line="360" w:lineRule="auto"/>
        <w:jc w:val="both"/>
        <w:rPr>
          <w:b/>
          <w:sz w:val="24"/>
          <w:szCs w:val="24"/>
          <w:lang w:val="ro-RO"/>
        </w:rPr>
      </w:pPr>
    </w:p>
    <w:p w14:paraId="433A92BB" w14:textId="391BDF49" w:rsidR="00C3480D" w:rsidRDefault="00C3480D" w:rsidP="0057776E">
      <w:pPr>
        <w:tabs>
          <w:tab w:val="left" w:pos="9560"/>
        </w:tabs>
        <w:spacing w:line="360" w:lineRule="auto"/>
        <w:jc w:val="both"/>
        <w:rPr>
          <w:b/>
          <w:sz w:val="24"/>
          <w:szCs w:val="24"/>
          <w:lang w:val="ro-RO"/>
        </w:rPr>
      </w:pPr>
    </w:p>
    <w:p w14:paraId="7D51B4B4" w14:textId="77777777" w:rsidR="00C3480D" w:rsidRPr="007E0AE9" w:rsidRDefault="00C3480D" w:rsidP="0057776E">
      <w:pPr>
        <w:tabs>
          <w:tab w:val="left" w:pos="9560"/>
        </w:tabs>
        <w:spacing w:line="360" w:lineRule="auto"/>
        <w:jc w:val="both"/>
        <w:rPr>
          <w:b/>
          <w:sz w:val="24"/>
          <w:szCs w:val="24"/>
          <w:lang w:val="ro-RO"/>
        </w:rPr>
      </w:pPr>
    </w:p>
    <w:p w14:paraId="34D0D000" w14:textId="77777777" w:rsidR="0057776E" w:rsidRPr="007E0AE9" w:rsidRDefault="0057776E" w:rsidP="0057776E">
      <w:pPr>
        <w:tabs>
          <w:tab w:val="left" w:pos="9560"/>
        </w:tabs>
        <w:spacing w:line="360" w:lineRule="auto"/>
        <w:jc w:val="right"/>
        <w:rPr>
          <w:b/>
          <w:sz w:val="24"/>
          <w:szCs w:val="24"/>
          <w:lang w:val="ro-RO"/>
        </w:rPr>
      </w:pPr>
      <w:r w:rsidRPr="007E0AE9">
        <w:rPr>
          <w:b/>
          <w:sz w:val="24"/>
          <w:szCs w:val="24"/>
          <w:lang w:val="ro-RO"/>
        </w:rPr>
        <w:lastRenderedPageBreak/>
        <w:t>Anexa 1</w:t>
      </w:r>
    </w:p>
    <w:p w14:paraId="49C86A5D" w14:textId="77777777" w:rsidR="0057776E" w:rsidRPr="007E0AE9" w:rsidRDefault="0057776E" w:rsidP="0057776E">
      <w:pPr>
        <w:jc w:val="center"/>
        <w:rPr>
          <w:i/>
          <w:sz w:val="24"/>
          <w:szCs w:val="24"/>
          <w:lang w:val="ro-RO"/>
        </w:rPr>
      </w:pPr>
      <w:r w:rsidRPr="007E0AE9">
        <w:rPr>
          <w:b/>
          <w:sz w:val="24"/>
          <w:szCs w:val="24"/>
          <w:lang w:val="ro-RO"/>
        </w:rPr>
        <w:t>FORMULAR CERERE DE FINANŢARE</w:t>
      </w:r>
      <w:r w:rsidRPr="007E0AE9">
        <w:rPr>
          <w:rStyle w:val="FootnoteCharacters"/>
          <w:sz w:val="24"/>
          <w:szCs w:val="24"/>
        </w:rPr>
        <w:footnoteReference w:id="1"/>
      </w:r>
    </w:p>
    <w:p w14:paraId="28A54DE0" w14:textId="77777777" w:rsidR="0057776E" w:rsidRPr="007E0AE9" w:rsidRDefault="0057776E" w:rsidP="0057776E">
      <w:pPr>
        <w:jc w:val="both"/>
        <w:rPr>
          <w:b/>
          <w:bCs/>
          <w:iCs/>
          <w:sz w:val="24"/>
          <w:szCs w:val="24"/>
          <w:lang w:val="ro-RO"/>
        </w:rPr>
      </w:pPr>
      <w:r w:rsidRPr="007E0AE9">
        <w:rPr>
          <w:i/>
          <w:sz w:val="24"/>
          <w:szCs w:val="24"/>
          <w:lang w:val="ro-RO"/>
        </w:rPr>
        <w:t>(Orice modificare în textul original al formularului atrage după sine respingerea cererii)</w:t>
      </w:r>
    </w:p>
    <w:p w14:paraId="68A946EA" w14:textId="77777777" w:rsidR="0057776E" w:rsidRPr="007E0AE9" w:rsidRDefault="0057776E" w:rsidP="0057776E">
      <w:pPr>
        <w:jc w:val="both"/>
        <w:rPr>
          <w:b/>
          <w:bCs/>
          <w:iCs/>
          <w:sz w:val="24"/>
          <w:szCs w:val="24"/>
          <w:lang w:val="ro-RO"/>
        </w:rPr>
      </w:pPr>
      <w:r w:rsidRPr="007E0AE9">
        <w:rPr>
          <w:b/>
          <w:bCs/>
          <w:iCs/>
          <w:sz w:val="24"/>
          <w:szCs w:val="24"/>
          <w:lang w:val="ro-RO"/>
        </w:rPr>
        <w:t>I. Solicitantul:</w:t>
      </w:r>
    </w:p>
    <w:p w14:paraId="41127638" w14:textId="77777777" w:rsidR="0057776E" w:rsidRPr="007E0AE9" w:rsidRDefault="0057776E" w:rsidP="0057776E">
      <w:pPr>
        <w:jc w:val="both"/>
        <w:rPr>
          <w:b/>
          <w:bCs/>
          <w:iCs/>
          <w:sz w:val="24"/>
          <w:szCs w:val="24"/>
          <w:lang w:val="ro-RO"/>
        </w:rPr>
      </w:pPr>
      <w:r w:rsidRPr="007E0AE9">
        <w:rPr>
          <w:b/>
          <w:bCs/>
          <w:iCs/>
          <w:sz w:val="24"/>
          <w:szCs w:val="24"/>
          <w:lang w:val="ro-RO"/>
        </w:rPr>
        <w:t xml:space="preserve">1. IDENTITATE  </w:t>
      </w:r>
    </w:p>
    <w:tbl>
      <w:tblPr>
        <w:tblW w:w="0" w:type="auto"/>
        <w:tblInd w:w="-5" w:type="dxa"/>
        <w:tblLayout w:type="fixed"/>
        <w:tblLook w:val="0000" w:firstRow="0" w:lastRow="0" w:firstColumn="0" w:lastColumn="0" w:noHBand="0" w:noVBand="0"/>
      </w:tblPr>
      <w:tblGrid>
        <w:gridCol w:w="5058"/>
        <w:gridCol w:w="5068"/>
      </w:tblGrid>
      <w:tr w:rsidR="0057776E" w:rsidRPr="007E0AE9" w14:paraId="64A84F65" w14:textId="77777777" w:rsidTr="002F3F73">
        <w:tc>
          <w:tcPr>
            <w:tcW w:w="5058" w:type="dxa"/>
            <w:tcBorders>
              <w:top w:val="single" w:sz="4" w:space="0" w:color="000000"/>
              <w:left w:val="single" w:sz="4" w:space="0" w:color="000000"/>
              <w:bottom w:val="single" w:sz="4" w:space="0" w:color="000000"/>
            </w:tcBorders>
            <w:shd w:val="clear" w:color="auto" w:fill="auto"/>
          </w:tcPr>
          <w:p w14:paraId="7C4E1BCE" w14:textId="77777777" w:rsidR="0057776E" w:rsidRPr="007E0AE9" w:rsidRDefault="0057776E" w:rsidP="002F3F73">
            <w:pPr>
              <w:jc w:val="both"/>
              <w:rPr>
                <w:iCs/>
                <w:sz w:val="24"/>
                <w:szCs w:val="24"/>
                <w:lang w:val="ro-RO"/>
              </w:rPr>
            </w:pPr>
            <w:r w:rsidRPr="007E0AE9">
              <w:rPr>
                <w:iCs/>
                <w:sz w:val="24"/>
                <w:szCs w:val="24"/>
                <w:lang w:val="ro-RO"/>
              </w:rPr>
              <w:t>Denumire legală completă:</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B8DA964" w14:textId="77777777" w:rsidR="0057776E" w:rsidRPr="007E0AE9" w:rsidRDefault="0057776E" w:rsidP="002F3F73">
            <w:pPr>
              <w:snapToGrid w:val="0"/>
              <w:jc w:val="both"/>
              <w:rPr>
                <w:b/>
                <w:bCs/>
                <w:iCs/>
                <w:sz w:val="24"/>
                <w:szCs w:val="24"/>
                <w:lang w:val="ro-RO"/>
              </w:rPr>
            </w:pPr>
          </w:p>
        </w:tc>
      </w:tr>
      <w:tr w:rsidR="0057776E" w:rsidRPr="007E0AE9" w14:paraId="7E9D922F" w14:textId="77777777" w:rsidTr="002F3F73">
        <w:tc>
          <w:tcPr>
            <w:tcW w:w="5058" w:type="dxa"/>
            <w:tcBorders>
              <w:top w:val="single" w:sz="4" w:space="0" w:color="000000"/>
              <w:left w:val="single" w:sz="4" w:space="0" w:color="000000"/>
              <w:bottom w:val="single" w:sz="4" w:space="0" w:color="000000"/>
            </w:tcBorders>
            <w:shd w:val="clear" w:color="auto" w:fill="auto"/>
          </w:tcPr>
          <w:p w14:paraId="27FACF60" w14:textId="77777777" w:rsidR="0057776E" w:rsidRPr="007E0AE9" w:rsidRDefault="0057776E" w:rsidP="002F3F73">
            <w:pPr>
              <w:jc w:val="both"/>
              <w:rPr>
                <w:iCs/>
                <w:sz w:val="24"/>
                <w:szCs w:val="24"/>
                <w:lang w:val="ro-RO"/>
              </w:rPr>
            </w:pPr>
            <w:r w:rsidRPr="007E0AE9">
              <w:rPr>
                <w:iCs/>
                <w:sz w:val="24"/>
                <w:szCs w:val="24"/>
                <w:lang w:val="ro-RO"/>
              </w:rPr>
              <w:t>Statut juridic:</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BF26F1D" w14:textId="77777777" w:rsidR="0057776E" w:rsidRPr="007E0AE9" w:rsidRDefault="0057776E" w:rsidP="002F3F73">
            <w:pPr>
              <w:snapToGrid w:val="0"/>
              <w:jc w:val="both"/>
              <w:rPr>
                <w:b/>
                <w:bCs/>
                <w:iCs/>
                <w:sz w:val="24"/>
                <w:szCs w:val="24"/>
                <w:lang w:val="ro-RO"/>
              </w:rPr>
            </w:pPr>
          </w:p>
        </w:tc>
      </w:tr>
      <w:tr w:rsidR="0057776E" w:rsidRPr="007E0AE9" w14:paraId="01904919" w14:textId="77777777" w:rsidTr="002F3F73">
        <w:tc>
          <w:tcPr>
            <w:tcW w:w="5058" w:type="dxa"/>
            <w:tcBorders>
              <w:top w:val="single" w:sz="4" w:space="0" w:color="000000"/>
              <w:left w:val="single" w:sz="4" w:space="0" w:color="000000"/>
              <w:bottom w:val="single" w:sz="4" w:space="0" w:color="000000"/>
            </w:tcBorders>
            <w:shd w:val="clear" w:color="auto" w:fill="auto"/>
          </w:tcPr>
          <w:p w14:paraId="7DFE0F6E" w14:textId="77777777" w:rsidR="0057776E" w:rsidRPr="007E0AE9" w:rsidRDefault="0057776E" w:rsidP="002F3F73">
            <w:pPr>
              <w:jc w:val="both"/>
              <w:rPr>
                <w:iCs/>
                <w:sz w:val="24"/>
                <w:szCs w:val="24"/>
                <w:lang w:val="ro-RO"/>
              </w:rPr>
            </w:pPr>
            <w:r w:rsidRPr="007E0AE9">
              <w:rPr>
                <w:iCs/>
                <w:sz w:val="24"/>
                <w:szCs w:val="24"/>
                <w:lang w:val="ro-RO"/>
              </w:rPr>
              <w:t>Cod fiscal:</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6A2E0A1" w14:textId="77777777" w:rsidR="0057776E" w:rsidRPr="007E0AE9" w:rsidRDefault="0057776E" w:rsidP="002F3F73">
            <w:pPr>
              <w:snapToGrid w:val="0"/>
              <w:jc w:val="both"/>
              <w:rPr>
                <w:b/>
                <w:bCs/>
                <w:iCs/>
                <w:sz w:val="24"/>
                <w:szCs w:val="24"/>
                <w:lang w:val="ro-RO"/>
              </w:rPr>
            </w:pPr>
          </w:p>
        </w:tc>
      </w:tr>
      <w:tr w:rsidR="0057776E" w:rsidRPr="007E0AE9" w14:paraId="113C9C1C" w14:textId="77777777" w:rsidTr="002F3F73">
        <w:tc>
          <w:tcPr>
            <w:tcW w:w="5058" w:type="dxa"/>
            <w:tcBorders>
              <w:top w:val="single" w:sz="4" w:space="0" w:color="000000"/>
              <w:left w:val="single" w:sz="4" w:space="0" w:color="000000"/>
              <w:bottom w:val="single" w:sz="4" w:space="0" w:color="000000"/>
            </w:tcBorders>
            <w:shd w:val="clear" w:color="auto" w:fill="auto"/>
          </w:tcPr>
          <w:p w14:paraId="1750F7EF" w14:textId="77777777" w:rsidR="0057776E" w:rsidRPr="007E0AE9" w:rsidRDefault="0057776E" w:rsidP="002F3F73">
            <w:pPr>
              <w:jc w:val="both"/>
              <w:rPr>
                <w:iCs/>
                <w:sz w:val="24"/>
                <w:szCs w:val="24"/>
                <w:lang w:val="ro-RO"/>
              </w:rPr>
            </w:pPr>
            <w:r w:rsidRPr="007E0AE9">
              <w:rPr>
                <w:iCs/>
                <w:sz w:val="24"/>
                <w:szCs w:val="24"/>
                <w:lang w:val="ro-RO"/>
              </w:rPr>
              <w:t>Persoană de contact:</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84459FA" w14:textId="77777777" w:rsidR="0057776E" w:rsidRPr="007E0AE9" w:rsidRDefault="0057776E" w:rsidP="002F3F73">
            <w:pPr>
              <w:snapToGrid w:val="0"/>
              <w:jc w:val="both"/>
              <w:rPr>
                <w:b/>
                <w:bCs/>
                <w:iCs/>
                <w:sz w:val="24"/>
                <w:szCs w:val="24"/>
                <w:lang w:val="ro-RO"/>
              </w:rPr>
            </w:pPr>
          </w:p>
        </w:tc>
      </w:tr>
      <w:tr w:rsidR="0057776E" w:rsidRPr="007E0AE9" w14:paraId="1F918E03" w14:textId="77777777" w:rsidTr="002F3F73">
        <w:tc>
          <w:tcPr>
            <w:tcW w:w="5058" w:type="dxa"/>
            <w:tcBorders>
              <w:top w:val="single" w:sz="4" w:space="0" w:color="000000"/>
              <w:left w:val="single" w:sz="4" w:space="0" w:color="000000"/>
              <w:bottom w:val="single" w:sz="4" w:space="0" w:color="000000"/>
            </w:tcBorders>
            <w:shd w:val="clear" w:color="auto" w:fill="auto"/>
          </w:tcPr>
          <w:p w14:paraId="5D3D968E" w14:textId="77777777" w:rsidR="0057776E" w:rsidRPr="007E0AE9" w:rsidRDefault="0057776E" w:rsidP="002F3F73">
            <w:pPr>
              <w:jc w:val="both"/>
              <w:rPr>
                <w:iCs/>
                <w:sz w:val="24"/>
                <w:szCs w:val="24"/>
                <w:lang w:val="ro-RO"/>
              </w:rPr>
            </w:pPr>
            <w:r w:rsidRPr="007E0AE9">
              <w:rPr>
                <w:iCs/>
                <w:sz w:val="24"/>
                <w:szCs w:val="24"/>
                <w:lang w:val="ro-RO"/>
              </w:rPr>
              <w:t>Telefon:</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EC5A682" w14:textId="77777777" w:rsidR="0057776E" w:rsidRPr="007E0AE9" w:rsidRDefault="0057776E" w:rsidP="002F3F73">
            <w:pPr>
              <w:snapToGrid w:val="0"/>
              <w:jc w:val="both"/>
              <w:rPr>
                <w:b/>
                <w:bCs/>
                <w:iCs/>
                <w:sz w:val="24"/>
                <w:szCs w:val="24"/>
                <w:lang w:val="ro-RO"/>
              </w:rPr>
            </w:pPr>
          </w:p>
        </w:tc>
      </w:tr>
      <w:tr w:rsidR="0057776E" w:rsidRPr="007E0AE9" w14:paraId="4FA9A9F4" w14:textId="77777777" w:rsidTr="002F3F73">
        <w:tc>
          <w:tcPr>
            <w:tcW w:w="5058" w:type="dxa"/>
            <w:tcBorders>
              <w:top w:val="single" w:sz="4" w:space="0" w:color="000000"/>
              <w:left w:val="single" w:sz="4" w:space="0" w:color="000000"/>
              <w:bottom w:val="single" w:sz="4" w:space="0" w:color="000000"/>
            </w:tcBorders>
            <w:shd w:val="clear" w:color="auto" w:fill="auto"/>
          </w:tcPr>
          <w:p w14:paraId="2E01D931" w14:textId="77777777" w:rsidR="0057776E" w:rsidRPr="007E0AE9" w:rsidRDefault="0057776E" w:rsidP="002F3F73">
            <w:pPr>
              <w:jc w:val="both"/>
              <w:rPr>
                <w:iCs/>
                <w:sz w:val="24"/>
                <w:szCs w:val="24"/>
                <w:lang w:val="ro-RO"/>
              </w:rPr>
            </w:pPr>
            <w:r w:rsidRPr="007E0AE9">
              <w:rPr>
                <w:iCs/>
                <w:sz w:val="24"/>
                <w:szCs w:val="24"/>
                <w:lang w:val="ro-RO"/>
              </w:rPr>
              <w:t>Fax:</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7F5E6F3" w14:textId="77777777" w:rsidR="0057776E" w:rsidRPr="007E0AE9" w:rsidRDefault="0057776E" w:rsidP="002F3F73">
            <w:pPr>
              <w:snapToGrid w:val="0"/>
              <w:jc w:val="both"/>
              <w:rPr>
                <w:b/>
                <w:bCs/>
                <w:iCs/>
                <w:sz w:val="24"/>
                <w:szCs w:val="24"/>
                <w:lang w:val="ro-RO"/>
              </w:rPr>
            </w:pPr>
          </w:p>
        </w:tc>
      </w:tr>
      <w:tr w:rsidR="0057776E" w:rsidRPr="007E0AE9" w14:paraId="3F97D981" w14:textId="77777777" w:rsidTr="002F3F73">
        <w:tc>
          <w:tcPr>
            <w:tcW w:w="5058" w:type="dxa"/>
            <w:tcBorders>
              <w:top w:val="single" w:sz="4" w:space="0" w:color="000000"/>
              <w:left w:val="single" w:sz="4" w:space="0" w:color="000000"/>
              <w:bottom w:val="single" w:sz="4" w:space="0" w:color="000000"/>
            </w:tcBorders>
            <w:shd w:val="clear" w:color="auto" w:fill="auto"/>
          </w:tcPr>
          <w:p w14:paraId="3AE9DFE4" w14:textId="77777777" w:rsidR="0057776E" w:rsidRPr="007E0AE9" w:rsidRDefault="0057776E" w:rsidP="002F3F73">
            <w:pPr>
              <w:jc w:val="both"/>
              <w:rPr>
                <w:iCs/>
                <w:sz w:val="24"/>
                <w:szCs w:val="24"/>
                <w:lang w:val="ro-RO"/>
              </w:rPr>
            </w:pPr>
            <w:r w:rsidRPr="007E0AE9">
              <w:rPr>
                <w:iCs/>
                <w:sz w:val="24"/>
                <w:szCs w:val="24"/>
                <w:lang w:val="ro-RO"/>
              </w:rPr>
              <w:t>Adresă de e-mail:</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393EF709" w14:textId="77777777" w:rsidR="0057776E" w:rsidRPr="007E0AE9" w:rsidRDefault="0057776E" w:rsidP="002F3F73">
            <w:pPr>
              <w:snapToGrid w:val="0"/>
              <w:jc w:val="both"/>
              <w:rPr>
                <w:b/>
                <w:bCs/>
                <w:iCs/>
                <w:sz w:val="24"/>
                <w:szCs w:val="24"/>
                <w:lang w:val="ro-RO"/>
              </w:rPr>
            </w:pPr>
          </w:p>
        </w:tc>
      </w:tr>
      <w:tr w:rsidR="0057776E" w:rsidRPr="007E0AE9" w14:paraId="4C449A63" w14:textId="77777777" w:rsidTr="002F3F73">
        <w:tc>
          <w:tcPr>
            <w:tcW w:w="5058" w:type="dxa"/>
            <w:tcBorders>
              <w:top w:val="single" w:sz="4" w:space="0" w:color="000000"/>
              <w:left w:val="single" w:sz="4" w:space="0" w:color="000000"/>
              <w:bottom w:val="single" w:sz="4" w:space="0" w:color="000000"/>
            </w:tcBorders>
            <w:shd w:val="clear" w:color="auto" w:fill="auto"/>
          </w:tcPr>
          <w:p w14:paraId="3F7FFD69" w14:textId="77777777" w:rsidR="0057776E" w:rsidRPr="007E0AE9" w:rsidRDefault="0057776E" w:rsidP="002F3F73">
            <w:pPr>
              <w:jc w:val="both"/>
              <w:rPr>
                <w:iCs/>
                <w:sz w:val="24"/>
                <w:szCs w:val="24"/>
                <w:lang w:val="ro-RO"/>
              </w:rPr>
            </w:pPr>
            <w:r w:rsidRPr="007E0AE9">
              <w:rPr>
                <w:iCs/>
                <w:sz w:val="24"/>
                <w:szCs w:val="24"/>
                <w:lang w:val="ro-RO"/>
              </w:rPr>
              <w:t>Website:</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2C296CED" w14:textId="77777777" w:rsidR="0057776E" w:rsidRPr="007E0AE9" w:rsidRDefault="0057776E" w:rsidP="002F3F73">
            <w:pPr>
              <w:snapToGrid w:val="0"/>
              <w:jc w:val="both"/>
              <w:rPr>
                <w:b/>
                <w:bCs/>
                <w:iCs/>
                <w:sz w:val="24"/>
                <w:szCs w:val="24"/>
                <w:lang w:val="ro-RO"/>
              </w:rPr>
            </w:pPr>
          </w:p>
        </w:tc>
      </w:tr>
      <w:tr w:rsidR="0057776E" w:rsidRPr="007E0AE9" w14:paraId="20619E95" w14:textId="77777777" w:rsidTr="002F3F73">
        <w:tc>
          <w:tcPr>
            <w:tcW w:w="5058" w:type="dxa"/>
            <w:tcBorders>
              <w:top w:val="single" w:sz="4" w:space="0" w:color="000000"/>
              <w:left w:val="single" w:sz="4" w:space="0" w:color="000000"/>
              <w:bottom w:val="single" w:sz="4" w:space="0" w:color="000000"/>
            </w:tcBorders>
            <w:shd w:val="clear" w:color="auto" w:fill="auto"/>
          </w:tcPr>
          <w:p w14:paraId="7EE39D14" w14:textId="77777777" w:rsidR="0057776E" w:rsidRPr="007E0AE9" w:rsidRDefault="0057776E" w:rsidP="002F3F73">
            <w:pPr>
              <w:jc w:val="both"/>
              <w:rPr>
                <w:iCs/>
                <w:sz w:val="24"/>
                <w:szCs w:val="24"/>
                <w:lang w:val="ro-RO"/>
              </w:rPr>
            </w:pPr>
            <w:r w:rsidRPr="007E0AE9">
              <w:rPr>
                <w:iCs/>
                <w:sz w:val="24"/>
                <w:szCs w:val="24"/>
                <w:lang w:val="ro-RO"/>
              </w:rPr>
              <w:t>Adresa de e-mail a persoanei de contact:</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7D0E15A7" w14:textId="77777777" w:rsidR="0057776E" w:rsidRPr="007E0AE9" w:rsidRDefault="0057776E" w:rsidP="002F3F73">
            <w:pPr>
              <w:snapToGrid w:val="0"/>
              <w:jc w:val="both"/>
              <w:rPr>
                <w:b/>
                <w:bCs/>
                <w:iCs/>
                <w:sz w:val="24"/>
                <w:szCs w:val="24"/>
                <w:lang w:val="ro-RO"/>
              </w:rPr>
            </w:pPr>
          </w:p>
        </w:tc>
      </w:tr>
    </w:tbl>
    <w:p w14:paraId="5C0D77CB" w14:textId="77777777" w:rsidR="0057776E" w:rsidRPr="007E0AE9" w:rsidRDefault="0057776E" w:rsidP="0057776E">
      <w:pPr>
        <w:jc w:val="both"/>
        <w:rPr>
          <w:b/>
          <w:bCs/>
          <w:iCs/>
          <w:sz w:val="24"/>
          <w:szCs w:val="24"/>
          <w:lang w:val="ro-RO"/>
        </w:rPr>
      </w:pPr>
      <w:r w:rsidRPr="007E0AE9">
        <w:rPr>
          <w:bCs/>
          <w:i/>
          <w:iCs/>
          <w:sz w:val="24"/>
          <w:szCs w:val="24"/>
          <w:lang w:val="ro-RO"/>
        </w:rPr>
        <w:t>*Orice schimbare de adresă, numere de telefon, numere de fax și mai ales e-mail trebuie notificată în scris Comisiei de Evaluare. Autoritatea Finanțatoare nu poate fi responsabilă în cazul în care nu poate contacta solicitantul.</w:t>
      </w:r>
    </w:p>
    <w:p w14:paraId="0BB99365" w14:textId="77777777" w:rsidR="0057776E" w:rsidRPr="007E0AE9" w:rsidRDefault="0057776E" w:rsidP="0057776E">
      <w:pPr>
        <w:jc w:val="both"/>
        <w:rPr>
          <w:b/>
          <w:bCs/>
          <w:iCs/>
          <w:sz w:val="24"/>
          <w:szCs w:val="24"/>
          <w:lang w:val="ro-RO"/>
        </w:rPr>
      </w:pPr>
      <w:r w:rsidRPr="007E0AE9">
        <w:rPr>
          <w:b/>
          <w:bCs/>
          <w:iCs/>
          <w:sz w:val="24"/>
          <w:szCs w:val="24"/>
          <w:lang w:val="ro-RO"/>
        </w:rPr>
        <w:t>2. DETALII DESPRE BANCĂ:</w:t>
      </w:r>
    </w:p>
    <w:tbl>
      <w:tblPr>
        <w:tblW w:w="0" w:type="auto"/>
        <w:tblInd w:w="-5" w:type="dxa"/>
        <w:tblLayout w:type="fixed"/>
        <w:tblLook w:val="0000" w:firstRow="0" w:lastRow="0" w:firstColumn="0" w:lastColumn="0" w:noHBand="0" w:noVBand="0"/>
      </w:tblPr>
      <w:tblGrid>
        <w:gridCol w:w="5058"/>
        <w:gridCol w:w="5068"/>
      </w:tblGrid>
      <w:tr w:rsidR="0057776E" w:rsidRPr="007E0AE9" w14:paraId="3CB6916D" w14:textId="77777777" w:rsidTr="002F3F73">
        <w:tc>
          <w:tcPr>
            <w:tcW w:w="5058" w:type="dxa"/>
            <w:tcBorders>
              <w:top w:val="single" w:sz="4" w:space="0" w:color="000000"/>
              <w:left w:val="single" w:sz="4" w:space="0" w:color="000000"/>
              <w:bottom w:val="single" w:sz="4" w:space="0" w:color="000000"/>
            </w:tcBorders>
            <w:shd w:val="clear" w:color="auto" w:fill="auto"/>
          </w:tcPr>
          <w:p w14:paraId="69584BB3" w14:textId="77777777" w:rsidR="0057776E" w:rsidRPr="007E0AE9" w:rsidRDefault="0057776E" w:rsidP="002F3F73">
            <w:pPr>
              <w:jc w:val="both"/>
              <w:rPr>
                <w:iCs/>
                <w:sz w:val="24"/>
                <w:szCs w:val="24"/>
                <w:lang w:val="ro-RO"/>
              </w:rPr>
            </w:pPr>
            <w:r w:rsidRPr="007E0AE9">
              <w:rPr>
                <w:iCs/>
                <w:sz w:val="24"/>
                <w:szCs w:val="24"/>
                <w:lang w:val="ro-RO"/>
              </w:rPr>
              <w:t>Numele titularului de cont:</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7B5D1333" w14:textId="77777777" w:rsidR="0057776E" w:rsidRPr="007E0AE9" w:rsidRDefault="0057776E" w:rsidP="002F3F73">
            <w:pPr>
              <w:snapToGrid w:val="0"/>
              <w:jc w:val="both"/>
              <w:rPr>
                <w:b/>
                <w:bCs/>
                <w:iCs/>
                <w:sz w:val="24"/>
                <w:szCs w:val="24"/>
                <w:lang w:val="ro-RO"/>
              </w:rPr>
            </w:pPr>
          </w:p>
        </w:tc>
      </w:tr>
      <w:tr w:rsidR="0057776E" w:rsidRPr="007E0AE9" w14:paraId="7AF7478D" w14:textId="77777777" w:rsidTr="002F3F73">
        <w:tc>
          <w:tcPr>
            <w:tcW w:w="5058" w:type="dxa"/>
            <w:tcBorders>
              <w:top w:val="single" w:sz="4" w:space="0" w:color="000000"/>
              <w:left w:val="single" w:sz="4" w:space="0" w:color="000000"/>
              <w:bottom w:val="single" w:sz="4" w:space="0" w:color="000000"/>
            </w:tcBorders>
            <w:shd w:val="clear" w:color="auto" w:fill="auto"/>
          </w:tcPr>
          <w:p w14:paraId="42F5CCDA" w14:textId="77777777" w:rsidR="0057776E" w:rsidRPr="007E0AE9" w:rsidRDefault="0057776E" w:rsidP="002F3F73">
            <w:pPr>
              <w:jc w:val="both"/>
              <w:rPr>
                <w:iCs/>
                <w:sz w:val="24"/>
                <w:szCs w:val="24"/>
                <w:lang w:val="ro-RO"/>
              </w:rPr>
            </w:pPr>
            <w:r w:rsidRPr="007E0AE9">
              <w:rPr>
                <w:iCs/>
                <w:sz w:val="24"/>
                <w:szCs w:val="24"/>
                <w:lang w:val="ro-RO"/>
              </w:rPr>
              <w:t>Contul bancar(IBAN)</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6AC0A142" w14:textId="77777777" w:rsidR="0057776E" w:rsidRPr="007E0AE9" w:rsidRDefault="0057776E" w:rsidP="002F3F73">
            <w:pPr>
              <w:snapToGrid w:val="0"/>
              <w:jc w:val="both"/>
              <w:rPr>
                <w:b/>
                <w:bCs/>
                <w:iCs/>
                <w:sz w:val="24"/>
                <w:szCs w:val="24"/>
                <w:lang w:val="ro-RO"/>
              </w:rPr>
            </w:pPr>
          </w:p>
        </w:tc>
      </w:tr>
      <w:tr w:rsidR="0057776E" w:rsidRPr="007E0AE9" w14:paraId="59E4EC3A" w14:textId="77777777" w:rsidTr="002F3F73">
        <w:tc>
          <w:tcPr>
            <w:tcW w:w="5058" w:type="dxa"/>
            <w:tcBorders>
              <w:top w:val="single" w:sz="4" w:space="0" w:color="000000"/>
              <w:left w:val="single" w:sz="4" w:space="0" w:color="000000"/>
              <w:bottom w:val="single" w:sz="4" w:space="0" w:color="000000"/>
            </w:tcBorders>
            <w:shd w:val="clear" w:color="auto" w:fill="auto"/>
          </w:tcPr>
          <w:p w14:paraId="7B80DF9C" w14:textId="77777777" w:rsidR="0057776E" w:rsidRPr="007E0AE9" w:rsidRDefault="0057776E" w:rsidP="002F3F73">
            <w:pPr>
              <w:jc w:val="both"/>
              <w:rPr>
                <w:iCs/>
                <w:sz w:val="24"/>
                <w:szCs w:val="24"/>
                <w:lang w:val="ro-RO"/>
              </w:rPr>
            </w:pPr>
            <w:r w:rsidRPr="007E0AE9">
              <w:rPr>
                <w:iCs/>
                <w:sz w:val="24"/>
                <w:szCs w:val="24"/>
                <w:lang w:val="ro-RO"/>
              </w:rPr>
              <w:t>Numele băncii:</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A0F5963" w14:textId="77777777" w:rsidR="0057776E" w:rsidRPr="007E0AE9" w:rsidRDefault="0057776E" w:rsidP="002F3F73">
            <w:pPr>
              <w:snapToGrid w:val="0"/>
              <w:jc w:val="both"/>
              <w:rPr>
                <w:b/>
                <w:bCs/>
                <w:iCs/>
                <w:sz w:val="24"/>
                <w:szCs w:val="24"/>
                <w:lang w:val="ro-RO"/>
              </w:rPr>
            </w:pPr>
          </w:p>
        </w:tc>
      </w:tr>
      <w:tr w:rsidR="0057776E" w:rsidRPr="007E0AE9" w14:paraId="676A811D" w14:textId="77777777" w:rsidTr="002F3F73">
        <w:tc>
          <w:tcPr>
            <w:tcW w:w="5058" w:type="dxa"/>
            <w:tcBorders>
              <w:top w:val="single" w:sz="4" w:space="0" w:color="000000"/>
              <w:left w:val="single" w:sz="4" w:space="0" w:color="000000"/>
              <w:bottom w:val="single" w:sz="4" w:space="0" w:color="000000"/>
            </w:tcBorders>
            <w:shd w:val="clear" w:color="auto" w:fill="auto"/>
          </w:tcPr>
          <w:p w14:paraId="3E474EED" w14:textId="77777777" w:rsidR="0057776E" w:rsidRPr="007E0AE9" w:rsidRDefault="0057776E" w:rsidP="002F3F73">
            <w:pPr>
              <w:jc w:val="both"/>
              <w:rPr>
                <w:iCs/>
                <w:sz w:val="24"/>
                <w:szCs w:val="24"/>
                <w:lang w:val="ro-RO"/>
              </w:rPr>
            </w:pPr>
            <w:r w:rsidRPr="007E0AE9">
              <w:rPr>
                <w:iCs/>
                <w:sz w:val="24"/>
                <w:szCs w:val="24"/>
                <w:lang w:val="ro-RO"/>
              </w:rPr>
              <w:t>Adresa băncii:</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0ABBC7A" w14:textId="77777777" w:rsidR="0057776E" w:rsidRPr="007E0AE9" w:rsidRDefault="0057776E" w:rsidP="002F3F73">
            <w:pPr>
              <w:snapToGrid w:val="0"/>
              <w:jc w:val="both"/>
              <w:rPr>
                <w:b/>
                <w:bCs/>
                <w:iCs/>
                <w:sz w:val="24"/>
                <w:szCs w:val="24"/>
                <w:lang w:val="ro-RO"/>
              </w:rPr>
            </w:pPr>
          </w:p>
        </w:tc>
      </w:tr>
      <w:tr w:rsidR="0057776E" w:rsidRPr="007E0AE9" w14:paraId="7B87ADD9" w14:textId="77777777" w:rsidTr="002F3F73">
        <w:tc>
          <w:tcPr>
            <w:tcW w:w="5058" w:type="dxa"/>
            <w:tcBorders>
              <w:top w:val="single" w:sz="4" w:space="0" w:color="000000"/>
              <w:left w:val="single" w:sz="4" w:space="0" w:color="000000"/>
              <w:bottom w:val="single" w:sz="4" w:space="0" w:color="000000"/>
            </w:tcBorders>
            <w:shd w:val="clear" w:color="auto" w:fill="auto"/>
          </w:tcPr>
          <w:p w14:paraId="7BE82BD8" w14:textId="77777777" w:rsidR="0057776E" w:rsidRPr="007E0AE9" w:rsidRDefault="0057776E" w:rsidP="002F3F73">
            <w:pPr>
              <w:jc w:val="both"/>
              <w:rPr>
                <w:iCs/>
                <w:sz w:val="24"/>
                <w:szCs w:val="24"/>
                <w:lang w:val="ro-RO"/>
              </w:rPr>
            </w:pPr>
            <w:r w:rsidRPr="007E0AE9">
              <w:rPr>
                <w:iCs/>
                <w:sz w:val="24"/>
                <w:szCs w:val="24"/>
                <w:lang w:val="ro-RO"/>
              </w:rPr>
              <w:t>Numele/funcția persoanelor cu drept de semnătură</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4E6F668" w14:textId="77777777" w:rsidR="0057776E" w:rsidRPr="007E0AE9" w:rsidRDefault="0057776E" w:rsidP="002F3F73">
            <w:pPr>
              <w:snapToGrid w:val="0"/>
              <w:jc w:val="both"/>
              <w:rPr>
                <w:b/>
                <w:bCs/>
                <w:iCs/>
                <w:sz w:val="24"/>
                <w:szCs w:val="24"/>
                <w:lang w:val="ro-RO"/>
              </w:rPr>
            </w:pPr>
          </w:p>
        </w:tc>
      </w:tr>
    </w:tbl>
    <w:p w14:paraId="1F255545" w14:textId="77777777" w:rsidR="0057776E" w:rsidRPr="007E0AE9" w:rsidRDefault="0057776E" w:rsidP="0057776E">
      <w:pPr>
        <w:jc w:val="both"/>
        <w:rPr>
          <w:b/>
          <w:bCs/>
          <w:iCs/>
          <w:sz w:val="24"/>
          <w:szCs w:val="24"/>
          <w:lang w:val="ro-RO"/>
        </w:rPr>
      </w:pPr>
    </w:p>
    <w:p w14:paraId="76450038" w14:textId="77777777" w:rsidR="0057776E" w:rsidRPr="007E0AE9" w:rsidRDefault="0057776E" w:rsidP="0057776E">
      <w:pPr>
        <w:autoSpaceDE w:val="0"/>
        <w:jc w:val="both"/>
        <w:rPr>
          <w:rFonts w:eastAsia="Batang"/>
          <w:b/>
          <w:sz w:val="24"/>
          <w:szCs w:val="24"/>
          <w:lang w:val="ro-RO"/>
        </w:rPr>
      </w:pPr>
      <w:r w:rsidRPr="007E0AE9">
        <w:rPr>
          <w:rFonts w:eastAsia="Batang"/>
          <w:b/>
          <w:sz w:val="24"/>
          <w:szCs w:val="24"/>
          <w:lang w:val="ro-RO"/>
        </w:rPr>
        <w:t>3. DESCRIEREA SOLICITANTULUI</w:t>
      </w:r>
    </w:p>
    <w:p w14:paraId="50266179" w14:textId="77777777" w:rsidR="0057776E" w:rsidRPr="007E0AE9" w:rsidRDefault="0057776E" w:rsidP="0057776E">
      <w:pPr>
        <w:autoSpaceDE w:val="0"/>
        <w:jc w:val="both"/>
        <w:rPr>
          <w:rFonts w:eastAsia="Batang"/>
          <w:bCs/>
          <w:sz w:val="24"/>
          <w:szCs w:val="24"/>
          <w:lang w:val="ro-RO"/>
        </w:rPr>
      </w:pPr>
      <w:r w:rsidRPr="007E0AE9">
        <w:rPr>
          <w:rFonts w:eastAsia="Batang"/>
          <w:bCs/>
          <w:sz w:val="24"/>
          <w:szCs w:val="24"/>
          <w:lang w:val="ro-RO"/>
        </w:rPr>
        <w:t>3.1. Când a fost înființată organizația dumneavoastră și când și-a început activitatea?</w:t>
      </w:r>
    </w:p>
    <w:p w14:paraId="6B7645FB" w14:textId="77777777" w:rsidR="0057776E" w:rsidRPr="007E0AE9" w:rsidRDefault="0057776E" w:rsidP="0057776E">
      <w:pPr>
        <w:autoSpaceDE w:val="0"/>
        <w:jc w:val="both"/>
        <w:rPr>
          <w:rFonts w:eastAsia="Batang"/>
          <w:bCs/>
          <w:sz w:val="24"/>
          <w:szCs w:val="24"/>
          <w:lang w:val="ro-RO"/>
        </w:rPr>
      </w:pPr>
      <w:r w:rsidRPr="007E0AE9">
        <w:rPr>
          <w:rFonts w:eastAsia="Batang"/>
          <w:bCs/>
          <w:sz w:val="24"/>
          <w:szCs w:val="24"/>
          <w:lang w:val="ro-RO"/>
        </w:rPr>
        <w:t>3.2. Care sunt principalele activități ale organizației dumneavoastră?</w:t>
      </w:r>
    </w:p>
    <w:p w14:paraId="3367A505" w14:textId="77777777" w:rsidR="0057776E" w:rsidRPr="007E0AE9" w:rsidRDefault="0057776E" w:rsidP="0057776E">
      <w:pPr>
        <w:autoSpaceDE w:val="0"/>
        <w:jc w:val="both"/>
        <w:rPr>
          <w:rFonts w:eastAsia="Batang"/>
          <w:bCs/>
          <w:sz w:val="24"/>
          <w:szCs w:val="24"/>
          <w:lang w:val="ro-RO"/>
        </w:rPr>
      </w:pPr>
    </w:p>
    <w:p w14:paraId="2A328DF4" w14:textId="77777777" w:rsidR="0057776E" w:rsidRPr="007E0AE9" w:rsidRDefault="0057776E" w:rsidP="0057776E">
      <w:pPr>
        <w:autoSpaceDE w:val="0"/>
        <w:jc w:val="both"/>
        <w:rPr>
          <w:rFonts w:eastAsia="Batang"/>
          <w:sz w:val="24"/>
          <w:szCs w:val="24"/>
          <w:lang w:val="ro-RO"/>
        </w:rPr>
      </w:pPr>
      <w:r w:rsidRPr="007E0AE9">
        <w:rPr>
          <w:rFonts w:eastAsia="Batang"/>
          <w:b/>
          <w:sz w:val="24"/>
          <w:szCs w:val="24"/>
          <w:lang w:val="ro-RO"/>
        </w:rPr>
        <w:t xml:space="preserve">4. CAPACITATEA DE MANAGEMENT ȘI IMPLEMENTARE A PROIECTELOR </w:t>
      </w:r>
    </w:p>
    <w:p w14:paraId="707C9B03"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4.1. Experiență în derularea unor proiecte similare</w:t>
      </w:r>
    </w:p>
    <w:p w14:paraId="7753A5F7"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Maxim trei proiecte, pe care le considerați relevante. (m</w:t>
      </w:r>
      <w:r w:rsidRPr="007E0AE9">
        <w:rPr>
          <w:rFonts w:eastAsia="Batang"/>
          <w:i/>
          <w:iCs/>
          <w:sz w:val="24"/>
          <w:szCs w:val="24"/>
          <w:lang w:val="ro-RO"/>
        </w:rPr>
        <w:t>axim o pagină</w:t>
      </w:r>
      <w:r w:rsidRPr="007E0AE9">
        <w:rPr>
          <w:rFonts w:eastAsia="Batang"/>
          <w:sz w:val="24"/>
          <w:szCs w:val="24"/>
          <w:lang w:val="ro-RO"/>
        </w:rPr>
        <w:t>)</w:t>
      </w:r>
    </w:p>
    <w:p w14:paraId="5F12F9E0"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Vă rugăm să furnizați o descriere detaliată a proiectelor derulate de către organizația dumneavoastră în ultimii trei ani în domeniile prevăzute sau domenii conexe acestui program, având grijă să identificați pentru fiecare proiect în parte:</w:t>
      </w:r>
    </w:p>
    <w:p w14:paraId="7608FE08" w14:textId="77777777" w:rsidR="0057776E" w:rsidRPr="007E0AE9" w:rsidRDefault="0057776E" w:rsidP="0057776E">
      <w:pPr>
        <w:numPr>
          <w:ilvl w:val="0"/>
          <w:numId w:val="11"/>
        </w:numPr>
        <w:suppressAutoHyphens/>
        <w:autoSpaceDE w:val="0"/>
        <w:jc w:val="both"/>
        <w:rPr>
          <w:rFonts w:eastAsia="Batang"/>
          <w:sz w:val="24"/>
          <w:szCs w:val="24"/>
          <w:lang w:val="ro-RO"/>
        </w:rPr>
      </w:pPr>
      <w:r w:rsidRPr="007E0AE9">
        <w:rPr>
          <w:rFonts w:eastAsia="Batang"/>
          <w:sz w:val="24"/>
          <w:szCs w:val="24"/>
          <w:lang w:val="ro-RO"/>
        </w:rPr>
        <w:t xml:space="preserve"> -Titlul proiectului:</w:t>
      </w:r>
    </w:p>
    <w:p w14:paraId="52067C2E" w14:textId="77777777" w:rsidR="0057776E" w:rsidRPr="007E0AE9" w:rsidRDefault="0057776E" w:rsidP="0057776E">
      <w:pPr>
        <w:numPr>
          <w:ilvl w:val="0"/>
          <w:numId w:val="11"/>
        </w:numPr>
        <w:suppressAutoHyphens/>
        <w:autoSpaceDE w:val="0"/>
        <w:jc w:val="both"/>
        <w:rPr>
          <w:rFonts w:eastAsia="Batang"/>
          <w:sz w:val="24"/>
          <w:szCs w:val="24"/>
          <w:lang w:val="ro-RO"/>
        </w:rPr>
      </w:pPr>
      <w:r w:rsidRPr="007E0AE9">
        <w:rPr>
          <w:rFonts w:eastAsia="Batang"/>
          <w:sz w:val="24"/>
          <w:szCs w:val="24"/>
          <w:lang w:val="ro-RO"/>
        </w:rPr>
        <w:t>- Localizarea:</w:t>
      </w:r>
    </w:p>
    <w:p w14:paraId="5DD6D38A" w14:textId="77777777" w:rsidR="0057776E" w:rsidRPr="007E0AE9" w:rsidRDefault="0057776E" w:rsidP="0057776E">
      <w:pPr>
        <w:numPr>
          <w:ilvl w:val="0"/>
          <w:numId w:val="11"/>
        </w:numPr>
        <w:suppressAutoHyphens/>
        <w:autoSpaceDE w:val="0"/>
        <w:jc w:val="both"/>
        <w:rPr>
          <w:rFonts w:eastAsia="Batang"/>
          <w:sz w:val="24"/>
          <w:szCs w:val="24"/>
          <w:lang w:val="ro-RO"/>
        </w:rPr>
      </w:pPr>
      <w:r w:rsidRPr="007E0AE9">
        <w:rPr>
          <w:rFonts w:eastAsia="Batang"/>
          <w:sz w:val="24"/>
          <w:szCs w:val="24"/>
          <w:lang w:val="ro-RO"/>
        </w:rPr>
        <w:t>- Scopul și obiectivele:</w:t>
      </w:r>
    </w:p>
    <w:p w14:paraId="157E4561" w14:textId="77777777" w:rsidR="0057776E" w:rsidRPr="007E0AE9" w:rsidRDefault="0057776E" w:rsidP="0057776E">
      <w:pPr>
        <w:numPr>
          <w:ilvl w:val="0"/>
          <w:numId w:val="11"/>
        </w:numPr>
        <w:suppressAutoHyphens/>
        <w:autoSpaceDE w:val="0"/>
        <w:jc w:val="both"/>
        <w:rPr>
          <w:rFonts w:eastAsia="Batang"/>
          <w:sz w:val="24"/>
          <w:szCs w:val="24"/>
          <w:lang w:val="ro-RO"/>
        </w:rPr>
      </w:pPr>
      <w:r w:rsidRPr="007E0AE9">
        <w:rPr>
          <w:rFonts w:eastAsia="Batang"/>
          <w:sz w:val="24"/>
          <w:szCs w:val="24"/>
          <w:lang w:val="ro-RO"/>
        </w:rPr>
        <w:t>- Perioada de desfășurare:</w:t>
      </w:r>
    </w:p>
    <w:p w14:paraId="28385176" w14:textId="77777777" w:rsidR="0057776E" w:rsidRPr="007E0AE9" w:rsidRDefault="0057776E" w:rsidP="0057776E">
      <w:pPr>
        <w:numPr>
          <w:ilvl w:val="0"/>
          <w:numId w:val="11"/>
        </w:numPr>
        <w:suppressAutoHyphens/>
        <w:autoSpaceDE w:val="0"/>
        <w:jc w:val="both"/>
        <w:rPr>
          <w:rFonts w:eastAsia="Batang"/>
          <w:sz w:val="24"/>
          <w:szCs w:val="24"/>
          <w:lang w:val="ro-RO"/>
        </w:rPr>
      </w:pPr>
      <w:r w:rsidRPr="007E0AE9">
        <w:rPr>
          <w:rFonts w:eastAsia="Batang"/>
          <w:sz w:val="24"/>
          <w:szCs w:val="24"/>
          <w:lang w:val="ro-RO"/>
        </w:rPr>
        <w:t>- Rezultatele parțiale ale proiectului:</w:t>
      </w:r>
    </w:p>
    <w:p w14:paraId="1399F0B0" w14:textId="77777777" w:rsidR="0057776E" w:rsidRPr="007E0AE9" w:rsidRDefault="0057776E" w:rsidP="0057776E">
      <w:pPr>
        <w:numPr>
          <w:ilvl w:val="0"/>
          <w:numId w:val="11"/>
        </w:numPr>
        <w:suppressAutoHyphens/>
        <w:autoSpaceDE w:val="0"/>
        <w:jc w:val="both"/>
        <w:rPr>
          <w:rFonts w:eastAsia="Batang"/>
          <w:sz w:val="24"/>
          <w:szCs w:val="24"/>
          <w:lang w:val="ro-RO"/>
        </w:rPr>
      </w:pPr>
      <w:r w:rsidRPr="007E0AE9">
        <w:rPr>
          <w:rFonts w:eastAsia="Batang"/>
          <w:sz w:val="24"/>
          <w:szCs w:val="24"/>
          <w:lang w:val="ro-RO"/>
        </w:rPr>
        <w:t xml:space="preserve">- Costul total al proiectului(în lei): </w:t>
      </w:r>
    </w:p>
    <w:p w14:paraId="13B35B18" w14:textId="77777777" w:rsidR="0057776E" w:rsidRPr="007E0AE9" w:rsidRDefault="0057776E" w:rsidP="0057776E">
      <w:pPr>
        <w:numPr>
          <w:ilvl w:val="0"/>
          <w:numId w:val="11"/>
        </w:numPr>
        <w:suppressAutoHyphens/>
        <w:autoSpaceDE w:val="0"/>
        <w:jc w:val="both"/>
        <w:rPr>
          <w:rFonts w:eastAsia="Batang"/>
          <w:sz w:val="24"/>
          <w:szCs w:val="24"/>
          <w:lang w:val="ro-RO"/>
        </w:rPr>
      </w:pPr>
      <w:r w:rsidRPr="007E0AE9">
        <w:rPr>
          <w:rFonts w:eastAsia="Batang"/>
          <w:sz w:val="24"/>
          <w:szCs w:val="24"/>
          <w:lang w:val="ro-RO"/>
        </w:rPr>
        <w:t>- Finanțatorul (ii) proiectului și, după caz, să precizați dacă a fost finanțat integral sau parțial.</w:t>
      </w:r>
    </w:p>
    <w:p w14:paraId="62BA6250"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4.2. Resurse</w:t>
      </w:r>
    </w:p>
    <w:p w14:paraId="235A728D"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lastRenderedPageBreak/>
        <w:t>Vă rugăm să furnizați o descriere detaliată a diferitelor resurse la care are acces organizația dumneavoastră și, în special, a următoarelor aspecte:</w:t>
      </w:r>
    </w:p>
    <w:p w14:paraId="5FE95CBE"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4.2.1. Totalul veniturilor pentru ultimul an;</w:t>
      </w:r>
    </w:p>
    <w:p w14:paraId="1697D6D8"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4.2.2. Numărul total al membrilor asociației/fundației/organizației, respectiv personalul acesteia:___________, din care: (____) salariați, (____) colaboratori, (____) voluntari.</w:t>
      </w:r>
    </w:p>
    <w:p w14:paraId="5A19CC92"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4.2.3. Echipamente, spații de birouri și alte resurse.</w:t>
      </w:r>
    </w:p>
    <w:p w14:paraId="2AC9EE68" w14:textId="77777777" w:rsidR="0057776E" w:rsidRPr="007E0AE9" w:rsidRDefault="0057776E" w:rsidP="0057776E">
      <w:pPr>
        <w:autoSpaceDE w:val="0"/>
        <w:jc w:val="both"/>
        <w:rPr>
          <w:rFonts w:eastAsia="Batang"/>
          <w:b/>
          <w:sz w:val="24"/>
          <w:szCs w:val="24"/>
          <w:lang w:val="ro-RO"/>
        </w:rPr>
      </w:pPr>
      <w:r w:rsidRPr="007E0AE9">
        <w:rPr>
          <w:rFonts w:eastAsia="Batang"/>
          <w:sz w:val="24"/>
          <w:szCs w:val="24"/>
          <w:lang w:val="ro-RO"/>
        </w:rPr>
        <w:t>4.3. Finanțări nerambursabile, contracte sau împrumuturi obținute în ultimii 3 ani.</w:t>
      </w:r>
    </w:p>
    <w:tbl>
      <w:tblPr>
        <w:tblW w:w="0" w:type="auto"/>
        <w:tblInd w:w="-5" w:type="dxa"/>
        <w:tblLayout w:type="fixed"/>
        <w:tblLook w:val="0000" w:firstRow="0" w:lastRow="0" w:firstColumn="0" w:lastColumn="0" w:noHBand="0" w:noVBand="0"/>
      </w:tblPr>
      <w:tblGrid>
        <w:gridCol w:w="1629"/>
        <w:gridCol w:w="1325"/>
        <w:gridCol w:w="3790"/>
        <w:gridCol w:w="2109"/>
        <w:gridCol w:w="1633"/>
      </w:tblGrid>
      <w:tr w:rsidR="0057776E" w:rsidRPr="007E0AE9" w14:paraId="1B055880" w14:textId="77777777" w:rsidTr="002F3F73">
        <w:tc>
          <w:tcPr>
            <w:tcW w:w="1629" w:type="dxa"/>
            <w:tcBorders>
              <w:top w:val="single" w:sz="4" w:space="0" w:color="000000"/>
              <w:left w:val="single" w:sz="4" w:space="0" w:color="000000"/>
              <w:bottom w:val="single" w:sz="4" w:space="0" w:color="000000"/>
            </w:tcBorders>
            <w:shd w:val="clear" w:color="auto" w:fill="auto"/>
          </w:tcPr>
          <w:p w14:paraId="1FCBDECE" w14:textId="77777777" w:rsidR="0057776E" w:rsidRPr="007E0AE9" w:rsidRDefault="0057776E" w:rsidP="002F3F73">
            <w:pPr>
              <w:autoSpaceDE w:val="0"/>
              <w:jc w:val="both"/>
              <w:rPr>
                <w:rFonts w:eastAsia="Batang"/>
                <w:b/>
                <w:sz w:val="24"/>
                <w:szCs w:val="24"/>
                <w:lang w:val="ro-RO"/>
              </w:rPr>
            </w:pPr>
            <w:r w:rsidRPr="007E0AE9">
              <w:rPr>
                <w:rFonts w:eastAsia="Batang"/>
                <w:b/>
                <w:sz w:val="24"/>
                <w:szCs w:val="24"/>
                <w:lang w:val="ro-RO"/>
              </w:rPr>
              <w:t>Titlul proiectului</w:t>
            </w:r>
          </w:p>
        </w:tc>
        <w:tc>
          <w:tcPr>
            <w:tcW w:w="1325" w:type="dxa"/>
            <w:tcBorders>
              <w:top w:val="single" w:sz="4" w:space="0" w:color="000000"/>
              <w:left w:val="single" w:sz="4" w:space="0" w:color="000000"/>
              <w:bottom w:val="single" w:sz="4" w:space="0" w:color="000000"/>
            </w:tcBorders>
            <w:shd w:val="clear" w:color="auto" w:fill="auto"/>
          </w:tcPr>
          <w:p w14:paraId="6B2F4233" w14:textId="77777777" w:rsidR="0057776E" w:rsidRPr="007E0AE9" w:rsidRDefault="0057776E" w:rsidP="002F3F73">
            <w:pPr>
              <w:autoSpaceDE w:val="0"/>
              <w:jc w:val="both"/>
              <w:rPr>
                <w:rFonts w:eastAsia="Batang"/>
                <w:b/>
                <w:sz w:val="24"/>
                <w:szCs w:val="24"/>
                <w:lang w:val="ro-RO"/>
              </w:rPr>
            </w:pPr>
            <w:r w:rsidRPr="007E0AE9">
              <w:rPr>
                <w:rFonts w:eastAsia="Batang"/>
                <w:b/>
                <w:sz w:val="24"/>
                <w:szCs w:val="24"/>
                <w:lang w:val="ro-RO"/>
              </w:rPr>
              <w:t>Suma (lei)</w:t>
            </w:r>
          </w:p>
        </w:tc>
        <w:tc>
          <w:tcPr>
            <w:tcW w:w="3790" w:type="dxa"/>
            <w:tcBorders>
              <w:top w:val="single" w:sz="4" w:space="0" w:color="000000"/>
              <w:left w:val="single" w:sz="4" w:space="0" w:color="000000"/>
              <w:bottom w:val="single" w:sz="4" w:space="0" w:color="000000"/>
            </w:tcBorders>
            <w:shd w:val="clear" w:color="auto" w:fill="auto"/>
          </w:tcPr>
          <w:p w14:paraId="0F0B95AB" w14:textId="77777777" w:rsidR="0057776E" w:rsidRPr="007E0AE9" w:rsidRDefault="0057776E" w:rsidP="002F3F73">
            <w:pPr>
              <w:autoSpaceDE w:val="0"/>
              <w:jc w:val="both"/>
              <w:rPr>
                <w:rFonts w:eastAsia="Batang"/>
                <w:b/>
                <w:sz w:val="24"/>
                <w:szCs w:val="24"/>
                <w:lang w:val="ro-RO"/>
              </w:rPr>
            </w:pPr>
            <w:r w:rsidRPr="007E0AE9">
              <w:rPr>
                <w:rFonts w:eastAsia="Batang"/>
                <w:b/>
                <w:sz w:val="24"/>
                <w:szCs w:val="24"/>
                <w:lang w:val="ro-RO"/>
              </w:rPr>
              <w:t>Data la care s-a obținut funanțarea/contractul/imprumutul</w:t>
            </w:r>
          </w:p>
        </w:tc>
        <w:tc>
          <w:tcPr>
            <w:tcW w:w="2109" w:type="dxa"/>
            <w:tcBorders>
              <w:top w:val="single" w:sz="4" w:space="0" w:color="000000"/>
              <w:left w:val="single" w:sz="4" w:space="0" w:color="000000"/>
              <w:bottom w:val="single" w:sz="4" w:space="0" w:color="000000"/>
            </w:tcBorders>
            <w:shd w:val="clear" w:color="auto" w:fill="auto"/>
          </w:tcPr>
          <w:p w14:paraId="4A796D67" w14:textId="77777777" w:rsidR="0057776E" w:rsidRPr="007E0AE9" w:rsidRDefault="0057776E" w:rsidP="002F3F73">
            <w:pPr>
              <w:autoSpaceDE w:val="0"/>
              <w:jc w:val="both"/>
              <w:rPr>
                <w:rFonts w:eastAsia="Batang"/>
                <w:b/>
                <w:sz w:val="24"/>
                <w:szCs w:val="24"/>
                <w:lang w:val="ro-RO"/>
              </w:rPr>
            </w:pPr>
            <w:r w:rsidRPr="007E0AE9">
              <w:rPr>
                <w:rFonts w:eastAsia="Batang"/>
                <w:b/>
                <w:sz w:val="24"/>
                <w:szCs w:val="24"/>
                <w:lang w:val="ro-RO"/>
              </w:rPr>
              <w:t>În calitate de solicitant/partener</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2F66EFAC" w14:textId="77777777" w:rsidR="0057776E" w:rsidRPr="007E0AE9" w:rsidRDefault="0057776E" w:rsidP="002F3F73">
            <w:pPr>
              <w:autoSpaceDE w:val="0"/>
              <w:jc w:val="both"/>
            </w:pPr>
            <w:r w:rsidRPr="007E0AE9">
              <w:rPr>
                <w:rFonts w:eastAsia="Batang"/>
                <w:b/>
                <w:sz w:val="24"/>
                <w:szCs w:val="24"/>
                <w:lang w:val="ro-RO"/>
              </w:rPr>
              <w:t>Finanțator</w:t>
            </w:r>
          </w:p>
        </w:tc>
      </w:tr>
      <w:tr w:rsidR="0057776E" w:rsidRPr="007E0AE9" w14:paraId="2C2BE401" w14:textId="77777777" w:rsidTr="002F3F73">
        <w:tc>
          <w:tcPr>
            <w:tcW w:w="1629" w:type="dxa"/>
            <w:tcBorders>
              <w:top w:val="single" w:sz="4" w:space="0" w:color="000000"/>
              <w:left w:val="single" w:sz="4" w:space="0" w:color="000000"/>
              <w:bottom w:val="single" w:sz="4" w:space="0" w:color="000000"/>
            </w:tcBorders>
            <w:shd w:val="clear" w:color="auto" w:fill="auto"/>
          </w:tcPr>
          <w:p w14:paraId="3720F720" w14:textId="77777777" w:rsidR="0057776E" w:rsidRPr="007E0AE9" w:rsidRDefault="0057776E" w:rsidP="002F3F73">
            <w:pPr>
              <w:autoSpaceDE w:val="0"/>
              <w:snapToGrid w:val="0"/>
              <w:jc w:val="both"/>
              <w:rPr>
                <w:rFonts w:eastAsia="Batang"/>
                <w:sz w:val="24"/>
                <w:szCs w:val="24"/>
                <w:lang w:val="ro-RO"/>
              </w:rPr>
            </w:pPr>
          </w:p>
        </w:tc>
        <w:tc>
          <w:tcPr>
            <w:tcW w:w="1325" w:type="dxa"/>
            <w:tcBorders>
              <w:top w:val="single" w:sz="4" w:space="0" w:color="000000"/>
              <w:left w:val="single" w:sz="4" w:space="0" w:color="000000"/>
              <w:bottom w:val="single" w:sz="4" w:space="0" w:color="000000"/>
            </w:tcBorders>
            <w:shd w:val="clear" w:color="auto" w:fill="auto"/>
          </w:tcPr>
          <w:p w14:paraId="06B54B30" w14:textId="77777777" w:rsidR="0057776E" w:rsidRPr="007E0AE9" w:rsidRDefault="0057776E" w:rsidP="002F3F73">
            <w:pPr>
              <w:autoSpaceDE w:val="0"/>
              <w:snapToGrid w:val="0"/>
              <w:jc w:val="both"/>
              <w:rPr>
                <w:rFonts w:eastAsia="Batang"/>
                <w:sz w:val="24"/>
                <w:szCs w:val="24"/>
                <w:lang w:val="ro-RO"/>
              </w:rPr>
            </w:pPr>
          </w:p>
        </w:tc>
        <w:tc>
          <w:tcPr>
            <w:tcW w:w="3790" w:type="dxa"/>
            <w:tcBorders>
              <w:top w:val="single" w:sz="4" w:space="0" w:color="000000"/>
              <w:left w:val="single" w:sz="4" w:space="0" w:color="000000"/>
              <w:bottom w:val="single" w:sz="4" w:space="0" w:color="000000"/>
            </w:tcBorders>
            <w:shd w:val="clear" w:color="auto" w:fill="auto"/>
          </w:tcPr>
          <w:p w14:paraId="74122BA1" w14:textId="77777777" w:rsidR="0057776E" w:rsidRPr="007E0AE9" w:rsidRDefault="0057776E" w:rsidP="002F3F73">
            <w:pPr>
              <w:autoSpaceDE w:val="0"/>
              <w:snapToGrid w:val="0"/>
              <w:jc w:val="both"/>
              <w:rPr>
                <w:rFonts w:eastAsia="Batang"/>
                <w:sz w:val="24"/>
                <w:szCs w:val="24"/>
                <w:lang w:val="ro-RO"/>
              </w:rPr>
            </w:pPr>
          </w:p>
        </w:tc>
        <w:tc>
          <w:tcPr>
            <w:tcW w:w="2109" w:type="dxa"/>
            <w:tcBorders>
              <w:top w:val="single" w:sz="4" w:space="0" w:color="000000"/>
              <w:left w:val="single" w:sz="4" w:space="0" w:color="000000"/>
              <w:bottom w:val="single" w:sz="4" w:space="0" w:color="000000"/>
            </w:tcBorders>
            <w:shd w:val="clear" w:color="auto" w:fill="auto"/>
          </w:tcPr>
          <w:p w14:paraId="7820AC5B" w14:textId="77777777" w:rsidR="0057776E" w:rsidRPr="007E0AE9" w:rsidRDefault="0057776E" w:rsidP="002F3F73">
            <w:pPr>
              <w:autoSpaceDE w:val="0"/>
              <w:snapToGrid w:val="0"/>
              <w:jc w:val="both"/>
              <w:rPr>
                <w:rFonts w:eastAsia="Batang"/>
                <w:sz w:val="24"/>
                <w:szCs w:val="24"/>
                <w:lang w:val="ro-RO"/>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18811C6B" w14:textId="77777777" w:rsidR="0057776E" w:rsidRPr="007E0AE9" w:rsidRDefault="0057776E" w:rsidP="002F3F73">
            <w:pPr>
              <w:autoSpaceDE w:val="0"/>
              <w:snapToGrid w:val="0"/>
              <w:jc w:val="both"/>
              <w:rPr>
                <w:rFonts w:eastAsia="Batang"/>
                <w:sz w:val="24"/>
                <w:szCs w:val="24"/>
                <w:lang w:val="ro-RO"/>
              </w:rPr>
            </w:pPr>
          </w:p>
        </w:tc>
      </w:tr>
    </w:tbl>
    <w:p w14:paraId="2AD6B782" w14:textId="77777777" w:rsidR="0057776E" w:rsidRPr="007E0AE9" w:rsidRDefault="0057776E" w:rsidP="0057776E">
      <w:pPr>
        <w:autoSpaceDE w:val="0"/>
        <w:jc w:val="both"/>
        <w:rPr>
          <w:rFonts w:eastAsia="Batang"/>
          <w:b/>
          <w:sz w:val="24"/>
          <w:szCs w:val="24"/>
          <w:lang w:val="ro-RO"/>
        </w:rPr>
      </w:pPr>
      <w:r w:rsidRPr="007E0AE9">
        <w:rPr>
          <w:rFonts w:eastAsia="Batang"/>
          <w:b/>
          <w:sz w:val="24"/>
          <w:szCs w:val="24"/>
          <w:lang w:val="ro-RO"/>
        </w:rPr>
        <w:t>II. PARTENERI AI SOLICITANTULUI CARE PARTICIPĂ LA PROIECT</w:t>
      </w:r>
    </w:p>
    <w:p w14:paraId="0A4AB219" w14:textId="77777777" w:rsidR="0057776E" w:rsidRPr="007E0AE9" w:rsidRDefault="0057776E" w:rsidP="0057776E">
      <w:pPr>
        <w:autoSpaceDE w:val="0"/>
        <w:jc w:val="both"/>
        <w:rPr>
          <w:rFonts w:eastAsia="Batang"/>
          <w:b/>
          <w:sz w:val="24"/>
          <w:szCs w:val="24"/>
          <w:lang w:val="ro-RO"/>
        </w:rPr>
      </w:pPr>
      <w:r w:rsidRPr="007E0AE9">
        <w:rPr>
          <w:rFonts w:eastAsia="Batang"/>
          <w:b/>
          <w:sz w:val="24"/>
          <w:szCs w:val="24"/>
          <w:lang w:val="ro-RO"/>
        </w:rPr>
        <w:t>1. DESCRIEREA PARTENERILOR</w:t>
      </w:r>
    </w:p>
    <w:p w14:paraId="6E9F2193" w14:textId="77777777" w:rsidR="0057776E" w:rsidRPr="007E0AE9" w:rsidRDefault="0057776E" w:rsidP="0057776E">
      <w:pPr>
        <w:autoSpaceDE w:val="0"/>
        <w:jc w:val="both"/>
        <w:rPr>
          <w:rFonts w:eastAsia="Batang"/>
          <w:sz w:val="24"/>
          <w:szCs w:val="24"/>
          <w:lang w:val="ro-RO"/>
        </w:rPr>
      </w:pPr>
      <w:r w:rsidRPr="007E0AE9">
        <w:rPr>
          <w:rFonts w:eastAsia="Batang"/>
          <w:b/>
          <w:sz w:val="24"/>
          <w:szCs w:val="24"/>
          <w:lang w:val="ro-RO"/>
        </w:rPr>
        <w:t>Această secțiune trebuie completată pentru fiecare organizație parteneră în parte.</w:t>
      </w:r>
    </w:p>
    <w:p w14:paraId="69D802F4" w14:textId="77777777" w:rsidR="0057776E" w:rsidRPr="007E0AE9" w:rsidRDefault="0057776E" w:rsidP="0057776E">
      <w:pPr>
        <w:autoSpaceDE w:val="0"/>
        <w:jc w:val="both"/>
        <w:rPr>
          <w:b/>
          <w:bCs/>
          <w:iCs/>
          <w:sz w:val="24"/>
          <w:szCs w:val="24"/>
          <w:lang w:val="ro-RO"/>
        </w:rPr>
      </w:pPr>
      <w:r w:rsidRPr="007E0AE9">
        <w:rPr>
          <w:rFonts w:eastAsia="Batang"/>
          <w:sz w:val="24"/>
          <w:szCs w:val="24"/>
          <w:lang w:val="ro-RO"/>
        </w:rPr>
        <w:t>Fiecare  partener va depune declarația pe propria răspundere (în conformitate cu modelul din anexa corespunzătoare)</w:t>
      </w:r>
    </w:p>
    <w:tbl>
      <w:tblPr>
        <w:tblW w:w="0" w:type="auto"/>
        <w:tblInd w:w="-5" w:type="dxa"/>
        <w:tblLayout w:type="fixed"/>
        <w:tblLook w:val="0000" w:firstRow="0" w:lastRow="0" w:firstColumn="0" w:lastColumn="0" w:noHBand="0" w:noVBand="0"/>
      </w:tblPr>
      <w:tblGrid>
        <w:gridCol w:w="5058"/>
        <w:gridCol w:w="5068"/>
      </w:tblGrid>
      <w:tr w:rsidR="0057776E" w:rsidRPr="007E0AE9" w14:paraId="6076F00E" w14:textId="77777777" w:rsidTr="002F3F73">
        <w:tc>
          <w:tcPr>
            <w:tcW w:w="5058" w:type="dxa"/>
            <w:tcBorders>
              <w:top w:val="single" w:sz="4" w:space="0" w:color="000000"/>
              <w:left w:val="single" w:sz="4" w:space="0" w:color="000000"/>
              <w:bottom w:val="single" w:sz="4" w:space="0" w:color="000000"/>
            </w:tcBorders>
            <w:shd w:val="clear" w:color="auto" w:fill="auto"/>
          </w:tcPr>
          <w:p w14:paraId="1EF642E7" w14:textId="77777777" w:rsidR="0057776E" w:rsidRPr="007E0AE9" w:rsidRDefault="0057776E" w:rsidP="002F3F73">
            <w:pPr>
              <w:snapToGrid w:val="0"/>
              <w:jc w:val="both"/>
              <w:rPr>
                <w:b/>
                <w:bCs/>
                <w:iCs/>
                <w:sz w:val="24"/>
                <w:szCs w:val="24"/>
                <w:lang w:val="ro-RO"/>
              </w:rPr>
            </w:pP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68715FD9" w14:textId="77777777" w:rsidR="0057776E" w:rsidRPr="007E0AE9" w:rsidRDefault="0057776E" w:rsidP="002F3F73">
            <w:pPr>
              <w:jc w:val="both"/>
            </w:pPr>
            <w:r w:rsidRPr="007E0AE9">
              <w:rPr>
                <w:b/>
                <w:bCs/>
                <w:iCs/>
                <w:sz w:val="24"/>
                <w:szCs w:val="24"/>
                <w:lang w:val="ro-RO"/>
              </w:rPr>
              <w:t>Partener 1</w:t>
            </w:r>
          </w:p>
        </w:tc>
      </w:tr>
      <w:tr w:rsidR="0057776E" w:rsidRPr="007E0AE9" w14:paraId="22CE2AE5" w14:textId="77777777" w:rsidTr="002F3F73">
        <w:tc>
          <w:tcPr>
            <w:tcW w:w="5058" w:type="dxa"/>
            <w:tcBorders>
              <w:top w:val="single" w:sz="4" w:space="0" w:color="000000"/>
              <w:left w:val="single" w:sz="4" w:space="0" w:color="000000"/>
              <w:bottom w:val="single" w:sz="4" w:space="0" w:color="000000"/>
            </w:tcBorders>
            <w:shd w:val="clear" w:color="auto" w:fill="auto"/>
          </w:tcPr>
          <w:p w14:paraId="4DE43C53" w14:textId="77777777" w:rsidR="0057776E" w:rsidRPr="007E0AE9" w:rsidRDefault="0057776E" w:rsidP="002F3F73">
            <w:pPr>
              <w:jc w:val="both"/>
              <w:rPr>
                <w:iCs/>
                <w:sz w:val="24"/>
                <w:szCs w:val="24"/>
                <w:lang w:val="ro-RO"/>
              </w:rPr>
            </w:pPr>
            <w:r w:rsidRPr="007E0AE9">
              <w:rPr>
                <w:iCs/>
                <w:sz w:val="24"/>
                <w:szCs w:val="24"/>
                <w:lang w:val="ro-RO"/>
              </w:rPr>
              <w:t>Denumire legală completă:</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47EB23EE" w14:textId="77777777" w:rsidR="0057776E" w:rsidRPr="007E0AE9" w:rsidRDefault="0057776E" w:rsidP="002F3F73">
            <w:pPr>
              <w:snapToGrid w:val="0"/>
              <w:jc w:val="both"/>
              <w:rPr>
                <w:b/>
                <w:bCs/>
                <w:iCs/>
                <w:sz w:val="24"/>
                <w:szCs w:val="24"/>
                <w:lang w:val="ro-RO"/>
              </w:rPr>
            </w:pPr>
          </w:p>
        </w:tc>
      </w:tr>
      <w:tr w:rsidR="0057776E" w:rsidRPr="007E0AE9" w14:paraId="4CB6EFB3" w14:textId="77777777" w:rsidTr="002F3F73">
        <w:tc>
          <w:tcPr>
            <w:tcW w:w="5058" w:type="dxa"/>
            <w:tcBorders>
              <w:top w:val="single" w:sz="4" w:space="0" w:color="000000"/>
              <w:left w:val="single" w:sz="4" w:space="0" w:color="000000"/>
              <w:bottom w:val="single" w:sz="4" w:space="0" w:color="000000"/>
            </w:tcBorders>
            <w:shd w:val="clear" w:color="auto" w:fill="auto"/>
          </w:tcPr>
          <w:p w14:paraId="5A5046F7" w14:textId="77777777" w:rsidR="0057776E" w:rsidRPr="007E0AE9" w:rsidRDefault="0057776E" w:rsidP="002F3F73">
            <w:pPr>
              <w:jc w:val="both"/>
              <w:rPr>
                <w:iCs/>
                <w:sz w:val="24"/>
                <w:szCs w:val="24"/>
                <w:lang w:val="ro-RO"/>
              </w:rPr>
            </w:pPr>
            <w:r w:rsidRPr="007E0AE9">
              <w:rPr>
                <w:iCs/>
                <w:sz w:val="24"/>
                <w:szCs w:val="24"/>
                <w:lang w:val="ro-RO"/>
              </w:rPr>
              <w:t>Statut juridic:</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4BF5F46" w14:textId="77777777" w:rsidR="0057776E" w:rsidRPr="007E0AE9" w:rsidRDefault="0057776E" w:rsidP="002F3F73">
            <w:pPr>
              <w:snapToGrid w:val="0"/>
              <w:jc w:val="both"/>
              <w:rPr>
                <w:b/>
                <w:bCs/>
                <w:iCs/>
                <w:sz w:val="24"/>
                <w:szCs w:val="24"/>
                <w:lang w:val="ro-RO"/>
              </w:rPr>
            </w:pPr>
          </w:p>
        </w:tc>
      </w:tr>
      <w:tr w:rsidR="0057776E" w:rsidRPr="007E0AE9" w14:paraId="026600F1" w14:textId="77777777" w:rsidTr="002F3F73">
        <w:tc>
          <w:tcPr>
            <w:tcW w:w="5058" w:type="dxa"/>
            <w:tcBorders>
              <w:top w:val="single" w:sz="4" w:space="0" w:color="000000"/>
              <w:left w:val="single" w:sz="4" w:space="0" w:color="000000"/>
              <w:bottom w:val="single" w:sz="4" w:space="0" w:color="000000"/>
            </w:tcBorders>
            <w:shd w:val="clear" w:color="auto" w:fill="auto"/>
          </w:tcPr>
          <w:p w14:paraId="211675C1" w14:textId="77777777" w:rsidR="0057776E" w:rsidRPr="007E0AE9" w:rsidRDefault="0057776E" w:rsidP="002F3F73">
            <w:pPr>
              <w:jc w:val="both"/>
              <w:rPr>
                <w:iCs/>
                <w:sz w:val="24"/>
                <w:szCs w:val="24"/>
                <w:lang w:val="ro-RO"/>
              </w:rPr>
            </w:pPr>
            <w:r w:rsidRPr="007E0AE9">
              <w:rPr>
                <w:iCs/>
                <w:sz w:val="24"/>
                <w:szCs w:val="24"/>
                <w:lang w:val="ro-RO"/>
              </w:rPr>
              <w:t>Cod fiscal:</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75B02AC7" w14:textId="77777777" w:rsidR="0057776E" w:rsidRPr="007E0AE9" w:rsidRDefault="0057776E" w:rsidP="002F3F73">
            <w:pPr>
              <w:snapToGrid w:val="0"/>
              <w:jc w:val="both"/>
              <w:rPr>
                <w:b/>
                <w:bCs/>
                <w:iCs/>
                <w:sz w:val="24"/>
                <w:szCs w:val="24"/>
                <w:lang w:val="ro-RO"/>
              </w:rPr>
            </w:pPr>
          </w:p>
        </w:tc>
      </w:tr>
      <w:tr w:rsidR="0057776E" w:rsidRPr="007E0AE9" w14:paraId="7A9AFFF1" w14:textId="77777777" w:rsidTr="002F3F73">
        <w:tc>
          <w:tcPr>
            <w:tcW w:w="5058" w:type="dxa"/>
            <w:tcBorders>
              <w:top w:val="single" w:sz="4" w:space="0" w:color="000000"/>
              <w:left w:val="single" w:sz="4" w:space="0" w:color="000000"/>
              <w:bottom w:val="single" w:sz="4" w:space="0" w:color="000000"/>
            </w:tcBorders>
            <w:shd w:val="clear" w:color="auto" w:fill="auto"/>
          </w:tcPr>
          <w:p w14:paraId="1E3EDFB7" w14:textId="77777777" w:rsidR="0057776E" w:rsidRPr="007E0AE9" w:rsidRDefault="0057776E" w:rsidP="002F3F73">
            <w:pPr>
              <w:jc w:val="both"/>
              <w:rPr>
                <w:iCs/>
                <w:sz w:val="24"/>
                <w:szCs w:val="24"/>
                <w:lang w:val="ro-RO"/>
              </w:rPr>
            </w:pPr>
            <w:r w:rsidRPr="007E0AE9">
              <w:rPr>
                <w:iCs/>
                <w:sz w:val="24"/>
                <w:szCs w:val="24"/>
                <w:lang w:val="ro-RO"/>
              </w:rPr>
              <w:t>Adresă oficială:</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6D1931DE" w14:textId="77777777" w:rsidR="0057776E" w:rsidRPr="007E0AE9" w:rsidRDefault="0057776E" w:rsidP="002F3F73">
            <w:pPr>
              <w:snapToGrid w:val="0"/>
              <w:jc w:val="both"/>
              <w:rPr>
                <w:b/>
                <w:bCs/>
                <w:iCs/>
                <w:sz w:val="24"/>
                <w:szCs w:val="24"/>
                <w:lang w:val="ro-RO"/>
              </w:rPr>
            </w:pPr>
          </w:p>
        </w:tc>
      </w:tr>
      <w:tr w:rsidR="0057776E" w:rsidRPr="007E0AE9" w14:paraId="3B98E445" w14:textId="77777777" w:rsidTr="002F3F73">
        <w:tc>
          <w:tcPr>
            <w:tcW w:w="5058" w:type="dxa"/>
            <w:tcBorders>
              <w:top w:val="single" w:sz="4" w:space="0" w:color="000000"/>
              <w:left w:val="single" w:sz="4" w:space="0" w:color="000000"/>
              <w:bottom w:val="single" w:sz="4" w:space="0" w:color="000000"/>
            </w:tcBorders>
            <w:shd w:val="clear" w:color="auto" w:fill="auto"/>
          </w:tcPr>
          <w:p w14:paraId="2759A8C7" w14:textId="77777777" w:rsidR="0057776E" w:rsidRPr="007E0AE9" w:rsidRDefault="0057776E" w:rsidP="002F3F73">
            <w:pPr>
              <w:jc w:val="both"/>
              <w:rPr>
                <w:iCs/>
                <w:sz w:val="24"/>
                <w:szCs w:val="24"/>
                <w:lang w:val="ro-RO"/>
              </w:rPr>
            </w:pPr>
            <w:r w:rsidRPr="007E0AE9">
              <w:rPr>
                <w:iCs/>
                <w:sz w:val="24"/>
                <w:szCs w:val="24"/>
                <w:lang w:val="ro-RO"/>
              </w:rPr>
              <w:t>Persoană de contact:</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35ACA73F" w14:textId="77777777" w:rsidR="0057776E" w:rsidRPr="007E0AE9" w:rsidRDefault="0057776E" w:rsidP="002F3F73">
            <w:pPr>
              <w:snapToGrid w:val="0"/>
              <w:jc w:val="both"/>
              <w:rPr>
                <w:b/>
                <w:bCs/>
                <w:iCs/>
                <w:sz w:val="24"/>
                <w:szCs w:val="24"/>
                <w:lang w:val="ro-RO"/>
              </w:rPr>
            </w:pPr>
          </w:p>
        </w:tc>
      </w:tr>
      <w:tr w:rsidR="0057776E" w:rsidRPr="007E0AE9" w14:paraId="3FFC58FD" w14:textId="77777777" w:rsidTr="002F3F73">
        <w:tc>
          <w:tcPr>
            <w:tcW w:w="5058" w:type="dxa"/>
            <w:tcBorders>
              <w:top w:val="single" w:sz="4" w:space="0" w:color="000000"/>
              <w:left w:val="single" w:sz="4" w:space="0" w:color="000000"/>
              <w:bottom w:val="single" w:sz="4" w:space="0" w:color="000000"/>
            </w:tcBorders>
            <w:shd w:val="clear" w:color="auto" w:fill="auto"/>
          </w:tcPr>
          <w:p w14:paraId="7379F05F" w14:textId="77777777" w:rsidR="0057776E" w:rsidRPr="007E0AE9" w:rsidRDefault="0057776E" w:rsidP="002F3F73">
            <w:pPr>
              <w:jc w:val="both"/>
              <w:rPr>
                <w:iCs/>
                <w:sz w:val="24"/>
                <w:szCs w:val="24"/>
                <w:lang w:val="ro-RO"/>
              </w:rPr>
            </w:pPr>
            <w:r w:rsidRPr="007E0AE9">
              <w:rPr>
                <w:iCs/>
                <w:sz w:val="24"/>
                <w:szCs w:val="24"/>
                <w:lang w:val="ro-RO"/>
              </w:rPr>
              <w:t>Telefon:</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28076D64" w14:textId="77777777" w:rsidR="0057776E" w:rsidRPr="007E0AE9" w:rsidRDefault="0057776E" w:rsidP="002F3F73">
            <w:pPr>
              <w:snapToGrid w:val="0"/>
              <w:jc w:val="both"/>
              <w:rPr>
                <w:b/>
                <w:bCs/>
                <w:iCs/>
                <w:sz w:val="24"/>
                <w:szCs w:val="24"/>
                <w:lang w:val="ro-RO"/>
              </w:rPr>
            </w:pPr>
          </w:p>
        </w:tc>
      </w:tr>
      <w:tr w:rsidR="0057776E" w:rsidRPr="007E0AE9" w14:paraId="2129436C" w14:textId="77777777" w:rsidTr="002F3F73">
        <w:tc>
          <w:tcPr>
            <w:tcW w:w="5058" w:type="dxa"/>
            <w:tcBorders>
              <w:top w:val="single" w:sz="4" w:space="0" w:color="000000"/>
              <w:left w:val="single" w:sz="4" w:space="0" w:color="000000"/>
              <w:bottom w:val="single" w:sz="4" w:space="0" w:color="000000"/>
            </w:tcBorders>
            <w:shd w:val="clear" w:color="auto" w:fill="auto"/>
          </w:tcPr>
          <w:p w14:paraId="4EEEBC93" w14:textId="77777777" w:rsidR="0057776E" w:rsidRPr="007E0AE9" w:rsidRDefault="0057776E" w:rsidP="002F3F73">
            <w:pPr>
              <w:jc w:val="both"/>
              <w:rPr>
                <w:iCs/>
                <w:sz w:val="24"/>
                <w:szCs w:val="24"/>
                <w:lang w:val="ro-RO"/>
              </w:rPr>
            </w:pPr>
            <w:r w:rsidRPr="007E0AE9">
              <w:rPr>
                <w:iCs/>
                <w:sz w:val="24"/>
                <w:szCs w:val="24"/>
                <w:lang w:val="ro-RO"/>
              </w:rPr>
              <w:t>Fax:</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37C52500" w14:textId="77777777" w:rsidR="0057776E" w:rsidRPr="007E0AE9" w:rsidRDefault="0057776E" w:rsidP="002F3F73">
            <w:pPr>
              <w:snapToGrid w:val="0"/>
              <w:jc w:val="both"/>
              <w:rPr>
                <w:b/>
                <w:bCs/>
                <w:iCs/>
                <w:sz w:val="24"/>
                <w:szCs w:val="24"/>
                <w:lang w:val="ro-RO"/>
              </w:rPr>
            </w:pPr>
          </w:p>
        </w:tc>
      </w:tr>
      <w:tr w:rsidR="0057776E" w:rsidRPr="007E0AE9" w14:paraId="3B25A5BA" w14:textId="77777777" w:rsidTr="002F3F73">
        <w:tc>
          <w:tcPr>
            <w:tcW w:w="5058" w:type="dxa"/>
            <w:tcBorders>
              <w:top w:val="single" w:sz="4" w:space="0" w:color="000000"/>
              <w:left w:val="single" w:sz="4" w:space="0" w:color="000000"/>
              <w:bottom w:val="single" w:sz="4" w:space="0" w:color="000000"/>
            </w:tcBorders>
            <w:shd w:val="clear" w:color="auto" w:fill="auto"/>
          </w:tcPr>
          <w:p w14:paraId="470C5895" w14:textId="77777777" w:rsidR="0057776E" w:rsidRPr="007E0AE9" w:rsidRDefault="0057776E" w:rsidP="002F3F73">
            <w:pPr>
              <w:jc w:val="both"/>
              <w:rPr>
                <w:iCs/>
                <w:sz w:val="24"/>
                <w:szCs w:val="24"/>
                <w:lang w:val="ro-RO"/>
              </w:rPr>
            </w:pPr>
            <w:r w:rsidRPr="007E0AE9">
              <w:rPr>
                <w:iCs/>
                <w:sz w:val="24"/>
                <w:szCs w:val="24"/>
                <w:lang w:val="ro-RO"/>
              </w:rPr>
              <w:t>Adresă de e-mail:</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3FAF1782" w14:textId="77777777" w:rsidR="0057776E" w:rsidRPr="007E0AE9" w:rsidRDefault="0057776E" w:rsidP="002F3F73">
            <w:pPr>
              <w:snapToGrid w:val="0"/>
              <w:jc w:val="both"/>
              <w:rPr>
                <w:b/>
                <w:bCs/>
                <w:iCs/>
                <w:sz w:val="24"/>
                <w:szCs w:val="24"/>
                <w:lang w:val="ro-RO"/>
              </w:rPr>
            </w:pPr>
          </w:p>
        </w:tc>
      </w:tr>
      <w:tr w:rsidR="0057776E" w:rsidRPr="007E0AE9" w14:paraId="1256B7F4" w14:textId="77777777" w:rsidTr="002F3F73">
        <w:tc>
          <w:tcPr>
            <w:tcW w:w="5058" w:type="dxa"/>
            <w:tcBorders>
              <w:top w:val="single" w:sz="4" w:space="0" w:color="000000"/>
              <w:left w:val="single" w:sz="4" w:space="0" w:color="000000"/>
              <w:bottom w:val="single" w:sz="4" w:space="0" w:color="000000"/>
            </w:tcBorders>
            <w:shd w:val="clear" w:color="auto" w:fill="auto"/>
          </w:tcPr>
          <w:p w14:paraId="2E539FB2" w14:textId="77777777" w:rsidR="0057776E" w:rsidRPr="007E0AE9" w:rsidRDefault="0057776E" w:rsidP="002F3F73">
            <w:pPr>
              <w:jc w:val="both"/>
              <w:rPr>
                <w:iCs/>
                <w:sz w:val="24"/>
                <w:szCs w:val="24"/>
                <w:lang w:val="ro-RO"/>
              </w:rPr>
            </w:pPr>
            <w:r w:rsidRPr="007E0AE9">
              <w:rPr>
                <w:iCs/>
                <w:sz w:val="24"/>
                <w:szCs w:val="24"/>
                <w:lang w:val="ro-RO"/>
              </w:rPr>
              <w:t>Website:</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5922424F" w14:textId="77777777" w:rsidR="0057776E" w:rsidRPr="007E0AE9" w:rsidRDefault="0057776E" w:rsidP="002F3F73">
            <w:pPr>
              <w:snapToGrid w:val="0"/>
              <w:jc w:val="both"/>
              <w:rPr>
                <w:b/>
                <w:bCs/>
                <w:iCs/>
                <w:sz w:val="24"/>
                <w:szCs w:val="24"/>
                <w:lang w:val="ro-RO"/>
              </w:rPr>
            </w:pPr>
          </w:p>
        </w:tc>
      </w:tr>
      <w:tr w:rsidR="0057776E" w:rsidRPr="007E0AE9" w14:paraId="3D347497" w14:textId="77777777" w:rsidTr="002F3F73">
        <w:tc>
          <w:tcPr>
            <w:tcW w:w="5058" w:type="dxa"/>
            <w:tcBorders>
              <w:top w:val="single" w:sz="4" w:space="0" w:color="000000"/>
              <w:left w:val="single" w:sz="4" w:space="0" w:color="000000"/>
              <w:bottom w:val="single" w:sz="4" w:space="0" w:color="000000"/>
            </w:tcBorders>
            <w:shd w:val="clear" w:color="auto" w:fill="auto"/>
          </w:tcPr>
          <w:p w14:paraId="23DBCAA8" w14:textId="77777777" w:rsidR="0057776E" w:rsidRPr="007E0AE9" w:rsidRDefault="0057776E" w:rsidP="002F3F73">
            <w:pPr>
              <w:jc w:val="both"/>
              <w:rPr>
                <w:iCs/>
                <w:sz w:val="24"/>
                <w:szCs w:val="24"/>
                <w:lang w:val="ro-RO"/>
              </w:rPr>
            </w:pPr>
            <w:r w:rsidRPr="007E0AE9">
              <w:rPr>
                <w:iCs/>
                <w:sz w:val="24"/>
                <w:szCs w:val="24"/>
                <w:lang w:val="ro-RO"/>
              </w:rPr>
              <w:t>Număr de angajați:</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41FA5FA8" w14:textId="77777777" w:rsidR="0057776E" w:rsidRPr="007E0AE9" w:rsidRDefault="0057776E" w:rsidP="002F3F73">
            <w:pPr>
              <w:snapToGrid w:val="0"/>
              <w:jc w:val="both"/>
              <w:rPr>
                <w:b/>
                <w:bCs/>
                <w:iCs/>
                <w:sz w:val="24"/>
                <w:szCs w:val="24"/>
                <w:lang w:val="ro-RO"/>
              </w:rPr>
            </w:pPr>
          </w:p>
        </w:tc>
      </w:tr>
      <w:tr w:rsidR="0057776E" w:rsidRPr="007E0AE9" w14:paraId="020E2B60" w14:textId="77777777" w:rsidTr="002F3F73">
        <w:tc>
          <w:tcPr>
            <w:tcW w:w="5058" w:type="dxa"/>
            <w:tcBorders>
              <w:top w:val="single" w:sz="4" w:space="0" w:color="000000"/>
              <w:left w:val="single" w:sz="4" w:space="0" w:color="000000"/>
              <w:bottom w:val="single" w:sz="4" w:space="0" w:color="000000"/>
            </w:tcBorders>
            <w:shd w:val="clear" w:color="auto" w:fill="auto"/>
          </w:tcPr>
          <w:p w14:paraId="2069A66A" w14:textId="77777777" w:rsidR="0057776E" w:rsidRPr="007E0AE9" w:rsidRDefault="0057776E" w:rsidP="002F3F73">
            <w:pPr>
              <w:jc w:val="both"/>
              <w:rPr>
                <w:iCs/>
                <w:sz w:val="24"/>
                <w:szCs w:val="24"/>
                <w:lang w:val="ro-RO"/>
              </w:rPr>
            </w:pPr>
            <w:r w:rsidRPr="007E0AE9">
              <w:rPr>
                <w:iCs/>
                <w:sz w:val="24"/>
                <w:szCs w:val="24"/>
                <w:lang w:val="ro-RO"/>
              </w:rPr>
              <w:t>Experiența în proiecte similare, relevantă pentru rolul în implementarea proiectului propus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021F705" w14:textId="77777777" w:rsidR="0057776E" w:rsidRPr="007E0AE9" w:rsidRDefault="0057776E" w:rsidP="002F3F73">
            <w:pPr>
              <w:snapToGrid w:val="0"/>
              <w:jc w:val="both"/>
              <w:rPr>
                <w:b/>
                <w:bCs/>
                <w:iCs/>
                <w:sz w:val="24"/>
                <w:szCs w:val="24"/>
                <w:lang w:val="ro-RO"/>
              </w:rPr>
            </w:pPr>
          </w:p>
        </w:tc>
      </w:tr>
      <w:tr w:rsidR="0057776E" w:rsidRPr="007E0AE9" w14:paraId="1FCF9A3D" w14:textId="77777777" w:rsidTr="002F3F73">
        <w:tc>
          <w:tcPr>
            <w:tcW w:w="5058" w:type="dxa"/>
            <w:tcBorders>
              <w:top w:val="single" w:sz="4" w:space="0" w:color="000000"/>
              <w:left w:val="single" w:sz="4" w:space="0" w:color="000000"/>
              <w:bottom w:val="single" w:sz="4" w:space="0" w:color="000000"/>
            </w:tcBorders>
            <w:shd w:val="clear" w:color="auto" w:fill="auto"/>
          </w:tcPr>
          <w:p w14:paraId="74A2A9F5" w14:textId="77777777" w:rsidR="0057776E" w:rsidRPr="007E0AE9" w:rsidRDefault="0057776E" w:rsidP="002F3F73">
            <w:pPr>
              <w:jc w:val="both"/>
              <w:rPr>
                <w:iCs/>
                <w:sz w:val="24"/>
                <w:szCs w:val="24"/>
                <w:lang w:val="ro-RO"/>
              </w:rPr>
            </w:pPr>
            <w:r w:rsidRPr="007E0AE9">
              <w:rPr>
                <w:iCs/>
                <w:sz w:val="24"/>
                <w:szCs w:val="24"/>
                <w:lang w:val="ro-RO"/>
              </w:rPr>
              <w:t xml:space="preserve">Rolul și implicarea în pregătirea și derularea proiectului propus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F5F2308" w14:textId="77777777" w:rsidR="0057776E" w:rsidRPr="007E0AE9" w:rsidRDefault="0057776E" w:rsidP="002F3F73">
            <w:pPr>
              <w:snapToGrid w:val="0"/>
              <w:jc w:val="both"/>
              <w:rPr>
                <w:b/>
                <w:bCs/>
                <w:iCs/>
                <w:sz w:val="24"/>
                <w:szCs w:val="24"/>
                <w:lang w:val="ro-RO"/>
              </w:rPr>
            </w:pPr>
          </w:p>
        </w:tc>
      </w:tr>
    </w:tbl>
    <w:p w14:paraId="7A5CCFB4" w14:textId="77777777" w:rsidR="0057776E" w:rsidRPr="007E0AE9" w:rsidRDefault="0057776E" w:rsidP="0057776E">
      <w:pPr>
        <w:autoSpaceDE w:val="0"/>
        <w:jc w:val="both"/>
        <w:rPr>
          <w:rFonts w:eastAsia="Batang"/>
          <w:b/>
          <w:sz w:val="24"/>
          <w:szCs w:val="24"/>
          <w:lang w:val="ro-RO"/>
        </w:rPr>
      </w:pPr>
      <w:r w:rsidRPr="007E0AE9">
        <w:rPr>
          <w:rFonts w:eastAsia="Batang"/>
          <w:sz w:val="24"/>
          <w:szCs w:val="24"/>
          <w:lang w:val="ro-RO"/>
        </w:rPr>
        <w:t>Acest formular de cerere trebuie însoțit de o declarație de parteneriat semnată și datată de către fiecare partener, în conformitate cu modelul propus de autoritatea contractantă (Anexa 8).</w:t>
      </w:r>
    </w:p>
    <w:p w14:paraId="55991969" w14:textId="77777777" w:rsidR="0057776E" w:rsidRPr="007E0AE9" w:rsidRDefault="0057776E" w:rsidP="0057776E">
      <w:pPr>
        <w:autoSpaceDE w:val="0"/>
        <w:jc w:val="both"/>
        <w:rPr>
          <w:rFonts w:eastAsia="Batang"/>
          <w:b/>
          <w:sz w:val="24"/>
          <w:szCs w:val="24"/>
          <w:lang w:val="ro-RO"/>
        </w:rPr>
      </w:pPr>
      <w:r w:rsidRPr="007E0AE9">
        <w:rPr>
          <w:rFonts w:eastAsia="Batang"/>
          <w:b/>
          <w:sz w:val="24"/>
          <w:szCs w:val="24"/>
          <w:lang w:val="ro-RO"/>
        </w:rPr>
        <w:t xml:space="preserve">III. PROIECTUL </w:t>
      </w:r>
    </w:p>
    <w:p w14:paraId="6D70B612" w14:textId="77777777" w:rsidR="0057776E" w:rsidRPr="007E0AE9" w:rsidRDefault="0057776E" w:rsidP="0057776E">
      <w:pPr>
        <w:autoSpaceDE w:val="0"/>
        <w:jc w:val="both"/>
        <w:rPr>
          <w:rFonts w:eastAsia="Batang"/>
          <w:b/>
          <w:sz w:val="24"/>
          <w:szCs w:val="24"/>
          <w:u w:val="single"/>
          <w:lang w:val="ro-RO"/>
        </w:rPr>
      </w:pPr>
      <w:r w:rsidRPr="007E0AE9">
        <w:rPr>
          <w:rFonts w:eastAsia="Batang"/>
          <w:b/>
          <w:sz w:val="24"/>
          <w:szCs w:val="24"/>
          <w:lang w:val="ro-RO"/>
        </w:rPr>
        <w:t>1. DESCRIERE</w:t>
      </w:r>
    </w:p>
    <w:p w14:paraId="1805C415" w14:textId="77777777" w:rsidR="0057776E" w:rsidRPr="007E0AE9" w:rsidRDefault="0057776E" w:rsidP="0057776E">
      <w:pPr>
        <w:autoSpaceDE w:val="0"/>
        <w:jc w:val="both"/>
        <w:rPr>
          <w:rFonts w:eastAsia="Batang"/>
          <w:bCs/>
          <w:sz w:val="24"/>
          <w:szCs w:val="24"/>
          <w:lang w:val="ro-RO"/>
        </w:rPr>
      </w:pPr>
      <w:r w:rsidRPr="007E0AE9">
        <w:rPr>
          <w:rFonts w:eastAsia="Batang"/>
          <w:bCs/>
          <w:sz w:val="24"/>
          <w:szCs w:val="24"/>
          <w:lang w:val="ro-RO"/>
        </w:rPr>
        <w:t>1.1. Titlul</w:t>
      </w:r>
    </w:p>
    <w:p w14:paraId="304010B4" w14:textId="77777777" w:rsidR="0057776E" w:rsidRPr="007E0AE9" w:rsidRDefault="0057776E" w:rsidP="0057776E">
      <w:pPr>
        <w:autoSpaceDE w:val="0"/>
        <w:jc w:val="both"/>
        <w:rPr>
          <w:rFonts w:eastAsia="Batang"/>
          <w:bCs/>
          <w:sz w:val="24"/>
          <w:szCs w:val="24"/>
          <w:lang w:val="ro-RO"/>
        </w:rPr>
      </w:pPr>
      <w:r w:rsidRPr="007E0AE9">
        <w:rPr>
          <w:rFonts w:eastAsia="Batang"/>
          <w:bCs/>
          <w:sz w:val="24"/>
          <w:szCs w:val="24"/>
          <w:lang w:val="ro-RO"/>
        </w:rPr>
        <w:t>1.2. Localizare (localitate, regiune, tara)</w:t>
      </w:r>
    </w:p>
    <w:p w14:paraId="24CD9046" w14:textId="77777777" w:rsidR="0057776E" w:rsidRPr="007E0AE9" w:rsidRDefault="0057776E" w:rsidP="0057776E">
      <w:pPr>
        <w:autoSpaceDE w:val="0"/>
        <w:jc w:val="both"/>
        <w:rPr>
          <w:rFonts w:eastAsia="Batang"/>
          <w:bCs/>
          <w:sz w:val="24"/>
          <w:szCs w:val="24"/>
          <w:lang w:val="ro-RO"/>
        </w:rPr>
      </w:pPr>
      <w:r w:rsidRPr="007E0AE9">
        <w:rPr>
          <w:rFonts w:eastAsia="Batang"/>
          <w:bCs/>
          <w:sz w:val="24"/>
          <w:szCs w:val="24"/>
          <w:lang w:val="ro-RO"/>
        </w:rPr>
        <w:t>1.3. Suma solicitată de la Autoritatea Finanțatoare</w:t>
      </w:r>
    </w:p>
    <w:tbl>
      <w:tblPr>
        <w:tblW w:w="0" w:type="auto"/>
        <w:tblInd w:w="-5" w:type="dxa"/>
        <w:tblLayout w:type="fixed"/>
        <w:tblLook w:val="0000" w:firstRow="0" w:lastRow="0" w:firstColumn="0" w:lastColumn="0" w:noHBand="0" w:noVBand="0"/>
      </w:tblPr>
      <w:tblGrid>
        <w:gridCol w:w="3372"/>
        <w:gridCol w:w="3372"/>
        <w:gridCol w:w="3382"/>
      </w:tblGrid>
      <w:tr w:rsidR="0057776E" w:rsidRPr="007E0AE9" w14:paraId="68CE7682" w14:textId="77777777" w:rsidTr="002F3F73">
        <w:tc>
          <w:tcPr>
            <w:tcW w:w="3372" w:type="dxa"/>
            <w:tcBorders>
              <w:top w:val="single" w:sz="4" w:space="0" w:color="000000"/>
              <w:left w:val="single" w:sz="4" w:space="0" w:color="000000"/>
              <w:bottom w:val="single" w:sz="4" w:space="0" w:color="000000"/>
            </w:tcBorders>
            <w:shd w:val="clear" w:color="auto" w:fill="auto"/>
          </w:tcPr>
          <w:p w14:paraId="7D24A0D2"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Costul total eligibil al proiectului</w:t>
            </w:r>
          </w:p>
        </w:tc>
        <w:tc>
          <w:tcPr>
            <w:tcW w:w="3372" w:type="dxa"/>
            <w:tcBorders>
              <w:top w:val="single" w:sz="4" w:space="0" w:color="000000"/>
              <w:left w:val="single" w:sz="4" w:space="0" w:color="000000"/>
              <w:bottom w:val="single" w:sz="4" w:space="0" w:color="000000"/>
            </w:tcBorders>
            <w:shd w:val="clear" w:color="auto" w:fill="auto"/>
          </w:tcPr>
          <w:p w14:paraId="013A9EDD"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Suma solicitată de la Autoritatea Finanțatoare</w:t>
            </w:r>
          </w:p>
        </w:tc>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40ED4074" w14:textId="77777777" w:rsidR="0057776E" w:rsidRPr="007E0AE9" w:rsidRDefault="0057776E" w:rsidP="002F3F73">
            <w:pPr>
              <w:autoSpaceDE w:val="0"/>
              <w:jc w:val="both"/>
              <w:rPr>
                <w:bCs/>
              </w:rPr>
            </w:pPr>
            <w:r w:rsidRPr="007E0AE9">
              <w:rPr>
                <w:rFonts w:eastAsia="Batang"/>
                <w:bCs/>
                <w:sz w:val="24"/>
                <w:szCs w:val="24"/>
                <w:lang w:val="ro-RO"/>
              </w:rPr>
              <w:t>% din costul total al proiectului</w:t>
            </w:r>
          </w:p>
        </w:tc>
      </w:tr>
      <w:tr w:rsidR="0057776E" w:rsidRPr="007E0AE9" w14:paraId="5E6808B3" w14:textId="77777777" w:rsidTr="002F3F73">
        <w:tc>
          <w:tcPr>
            <w:tcW w:w="3372" w:type="dxa"/>
            <w:tcBorders>
              <w:top w:val="single" w:sz="4" w:space="0" w:color="000000"/>
              <w:left w:val="single" w:sz="4" w:space="0" w:color="000000"/>
              <w:bottom w:val="single" w:sz="4" w:space="0" w:color="000000"/>
            </w:tcBorders>
            <w:shd w:val="clear" w:color="auto" w:fill="auto"/>
          </w:tcPr>
          <w:p w14:paraId="53A552C2"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Lei</w:t>
            </w:r>
          </w:p>
        </w:tc>
        <w:tc>
          <w:tcPr>
            <w:tcW w:w="3372" w:type="dxa"/>
            <w:tcBorders>
              <w:top w:val="single" w:sz="4" w:space="0" w:color="000000"/>
              <w:left w:val="single" w:sz="4" w:space="0" w:color="000000"/>
              <w:bottom w:val="single" w:sz="4" w:space="0" w:color="000000"/>
            </w:tcBorders>
            <w:shd w:val="clear" w:color="auto" w:fill="auto"/>
          </w:tcPr>
          <w:p w14:paraId="0864CE26"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Lei</w:t>
            </w:r>
          </w:p>
        </w:tc>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1E4529F9" w14:textId="77777777" w:rsidR="0057776E" w:rsidRPr="007E0AE9" w:rsidRDefault="0057776E" w:rsidP="002F3F73">
            <w:pPr>
              <w:autoSpaceDE w:val="0"/>
              <w:jc w:val="both"/>
              <w:rPr>
                <w:bCs/>
              </w:rPr>
            </w:pPr>
            <w:r w:rsidRPr="007E0AE9">
              <w:rPr>
                <w:rFonts w:eastAsia="Batang"/>
                <w:bCs/>
                <w:sz w:val="24"/>
                <w:szCs w:val="24"/>
                <w:lang w:val="ro-RO"/>
              </w:rPr>
              <w:t>%</w:t>
            </w:r>
          </w:p>
        </w:tc>
      </w:tr>
    </w:tbl>
    <w:p w14:paraId="5822B3A9" w14:textId="77777777" w:rsidR="0057776E" w:rsidRPr="007E0AE9" w:rsidRDefault="0057776E" w:rsidP="0057776E">
      <w:pPr>
        <w:autoSpaceDE w:val="0"/>
        <w:jc w:val="both"/>
        <w:rPr>
          <w:rFonts w:eastAsia="Batang"/>
          <w:bCs/>
          <w:i/>
          <w:sz w:val="24"/>
          <w:szCs w:val="24"/>
          <w:lang w:val="ro-RO"/>
        </w:rPr>
      </w:pPr>
      <w:r w:rsidRPr="007E0AE9">
        <w:rPr>
          <w:rFonts w:eastAsia="Batang"/>
          <w:bCs/>
          <w:sz w:val="24"/>
          <w:szCs w:val="24"/>
          <w:lang w:val="ro-RO"/>
        </w:rPr>
        <w:t>1.4. Rezumat</w:t>
      </w:r>
      <w:r w:rsidRPr="007E0AE9">
        <w:rPr>
          <w:rFonts w:eastAsia="Batang"/>
          <w:bCs/>
          <w:i/>
          <w:sz w:val="24"/>
          <w:szCs w:val="24"/>
          <w:lang w:val="ro-RO"/>
        </w:rPr>
        <w:t xml:space="preserve"> (maxim o pagină)</w:t>
      </w:r>
    </w:p>
    <w:tbl>
      <w:tblPr>
        <w:tblW w:w="0" w:type="auto"/>
        <w:tblInd w:w="-5" w:type="dxa"/>
        <w:tblLayout w:type="fixed"/>
        <w:tblLook w:val="0000" w:firstRow="0" w:lastRow="0" w:firstColumn="0" w:lastColumn="0" w:noHBand="0" w:noVBand="0"/>
      </w:tblPr>
      <w:tblGrid>
        <w:gridCol w:w="5058"/>
        <w:gridCol w:w="5068"/>
      </w:tblGrid>
      <w:tr w:rsidR="0057776E" w:rsidRPr="007E0AE9" w14:paraId="79A65745" w14:textId="77777777" w:rsidTr="002F3F73">
        <w:tc>
          <w:tcPr>
            <w:tcW w:w="5058" w:type="dxa"/>
            <w:tcBorders>
              <w:top w:val="single" w:sz="4" w:space="0" w:color="000000"/>
              <w:left w:val="single" w:sz="4" w:space="0" w:color="000000"/>
              <w:bottom w:val="single" w:sz="4" w:space="0" w:color="000000"/>
            </w:tcBorders>
            <w:shd w:val="clear" w:color="auto" w:fill="auto"/>
          </w:tcPr>
          <w:p w14:paraId="4653452B"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Durata proiectului</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0391563F" w14:textId="77777777" w:rsidR="0057776E" w:rsidRPr="007E0AE9" w:rsidRDefault="0057776E" w:rsidP="002F3F73">
            <w:pPr>
              <w:autoSpaceDE w:val="0"/>
              <w:jc w:val="both"/>
              <w:rPr>
                <w:bCs/>
              </w:rPr>
            </w:pPr>
            <w:r w:rsidRPr="007E0AE9">
              <w:rPr>
                <w:rFonts w:eastAsia="Batang"/>
                <w:bCs/>
                <w:sz w:val="24"/>
                <w:szCs w:val="24"/>
                <w:lang w:val="ro-RO"/>
              </w:rPr>
              <w:t>X luni</w:t>
            </w:r>
          </w:p>
        </w:tc>
      </w:tr>
      <w:tr w:rsidR="0057776E" w:rsidRPr="007E0AE9" w14:paraId="39D43139" w14:textId="77777777" w:rsidTr="002F3F73">
        <w:tc>
          <w:tcPr>
            <w:tcW w:w="5058" w:type="dxa"/>
            <w:tcBorders>
              <w:top w:val="single" w:sz="4" w:space="0" w:color="000000"/>
              <w:left w:val="single" w:sz="4" w:space="0" w:color="000000"/>
              <w:bottom w:val="single" w:sz="4" w:space="0" w:color="000000"/>
            </w:tcBorders>
            <w:shd w:val="clear" w:color="auto" w:fill="auto"/>
          </w:tcPr>
          <w:p w14:paraId="7D6EEE98"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Scopul proiectului</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23C4393A" w14:textId="77777777" w:rsidR="0057776E" w:rsidRPr="007E0AE9" w:rsidRDefault="0057776E" w:rsidP="002F3F73">
            <w:pPr>
              <w:autoSpaceDE w:val="0"/>
              <w:snapToGrid w:val="0"/>
              <w:jc w:val="both"/>
              <w:rPr>
                <w:rFonts w:eastAsia="Batang"/>
                <w:bCs/>
                <w:sz w:val="24"/>
                <w:szCs w:val="24"/>
                <w:lang w:val="ro-RO"/>
              </w:rPr>
            </w:pPr>
          </w:p>
        </w:tc>
      </w:tr>
      <w:tr w:rsidR="0057776E" w:rsidRPr="007E0AE9" w14:paraId="5BDE1B68" w14:textId="77777777" w:rsidTr="002F3F73">
        <w:tc>
          <w:tcPr>
            <w:tcW w:w="5058" w:type="dxa"/>
            <w:tcBorders>
              <w:top w:val="single" w:sz="4" w:space="0" w:color="000000"/>
              <w:left w:val="single" w:sz="4" w:space="0" w:color="000000"/>
              <w:bottom w:val="single" w:sz="4" w:space="0" w:color="000000"/>
            </w:tcBorders>
            <w:shd w:val="clear" w:color="auto" w:fill="auto"/>
          </w:tcPr>
          <w:p w14:paraId="1C7138AB"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Obiectivele proiectului</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3E97AD3F" w14:textId="77777777" w:rsidR="0057776E" w:rsidRPr="007E0AE9" w:rsidRDefault="0057776E" w:rsidP="002F3F73">
            <w:pPr>
              <w:autoSpaceDE w:val="0"/>
              <w:snapToGrid w:val="0"/>
              <w:jc w:val="both"/>
              <w:rPr>
                <w:rFonts w:eastAsia="Batang"/>
                <w:bCs/>
                <w:sz w:val="24"/>
                <w:szCs w:val="24"/>
                <w:lang w:val="ro-RO"/>
              </w:rPr>
            </w:pPr>
          </w:p>
        </w:tc>
      </w:tr>
      <w:tr w:rsidR="0057776E" w:rsidRPr="007E0AE9" w14:paraId="69A477E0" w14:textId="77777777" w:rsidTr="002F3F73">
        <w:tc>
          <w:tcPr>
            <w:tcW w:w="5058" w:type="dxa"/>
            <w:tcBorders>
              <w:top w:val="single" w:sz="4" w:space="0" w:color="000000"/>
              <w:left w:val="single" w:sz="4" w:space="0" w:color="000000"/>
              <w:bottom w:val="single" w:sz="4" w:space="0" w:color="000000"/>
            </w:tcBorders>
            <w:shd w:val="clear" w:color="auto" w:fill="auto"/>
          </w:tcPr>
          <w:p w14:paraId="72CE5698"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Parteneri</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70DD020C" w14:textId="77777777" w:rsidR="0057776E" w:rsidRPr="007E0AE9" w:rsidRDefault="0057776E" w:rsidP="002F3F73">
            <w:pPr>
              <w:autoSpaceDE w:val="0"/>
              <w:snapToGrid w:val="0"/>
              <w:jc w:val="both"/>
              <w:rPr>
                <w:rFonts w:eastAsia="Batang"/>
                <w:bCs/>
                <w:sz w:val="24"/>
                <w:szCs w:val="24"/>
                <w:lang w:val="ro-RO"/>
              </w:rPr>
            </w:pPr>
          </w:p>
        </w:tc>
      </w:tr>
      <w:tr w:rsidR="0057776E" w:rsidRPr="007E0AE9" w14:paraId="000D5E91" w14:textId="77777777" w:rsidTr="002F3F73">
        <w:tc>
          <w:tcPr>
            <w:tcW w:w="5058" w:type="dxa"/>
            <w:tcBorders>
              <w:top w:val="single" w:sz="4" w:space="0" w:color="000000"/>
              <w:left w:val="single" w:sz="4" w:space="0" w:color="000000"/>
              <w:bottom w:val="single" w:sz="4" w:space="0" w:color="000000"/>
            </w:tcBorders>
            <w:shd w:val="clear" w:color="auto" w:fill="auto"/>
          </w:tcPr>
          <w:p w14:paraId="6597AD68"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lastRenderedPageBreak/>
              <w:t>Grupuri țintă/Beneficiarii finali</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06E4513E" w14:textId="77777777" w:rsidR="0057776E" w:rsidRPr="007E0AE9" w:rsidRDefault="0057776E" w:rsidP="002F3F73">
            <w:pPr>
              <w:autoSpaceDE w:val="0"/>
              <w:snapToGrid w:val="0"/>
              <w:jc w:val="both"/>
              <w:rPr>
                <w:rFonts w:eastAsia="Batang"/>
                <w:bCs/>
                <w:sz w:val="24"/>
                <w:szCs w:val="24"/>
                <w:lang w:val="ro-RO"/>
              </w:rPr>
            </w:pPr>
          </w:p>
        </w:tc>
      </w:tr>
      <w:tr w:rsidR="0057776E" w:rsidRPr="007E0AE9" w14:paraId="5F8C5E94" w14:textId="77777777" w:rsidTr="002F3F73">
        <w:tc>
          <w:tcPr>
            <w:tcW w:w="5058" w:type="dxa"/>
            <w:tcBorders>
              <w:top w:val="single" w:sz="4" w:space="0" w:color="000000"/>
              <w:left w:val="single" w:sz="4" w:space="0" w:color="000000"/>
              <w:bottom w:val="single" w:sz="4" w:space="0" w:color="000000"/>
            </w:tcBorders>
            <w:shd w:val="clear" w:color="auto" w:fill="auto"/>
          </w:tcPr>
          <w:p w14:paraId="1BF18624" w14:textId="77777777" w:rsidR="0057776E" w:rsidRPr="007E0AE9" w:rsidRDefault="0057776E" w:rsidP="002F3F73">
            <w:pPr>
              <w:autoSpaceDE w:val="0"/>
              <w:jc w:val="both"/>
              <w:rPr>
                <w:rFonts w:eastAsia="Batang"/>
                <w:bCs/>
                <w:sz w:val="24"/>
                <w:szCs w:val="24"/>
                <w:lang w:val="ro-RO"/>
              </w:rPr>
            </w:pPr>
            <w:r w:rsidRPr="007E0AE9">
              <w:rPr>
                <w:rFonts w:eastAsia="Batang"/>
                <w:bCs/>
                <w:sz w:val="24"/>
                <w:szCs w:val="24"/>
                <w:lang w:val="ro-RO"/>
              </w:rPr>
              <w:t>Activități principale</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1BB3E607" w14:textId="77777777" w:rsidR="0057776E" w:rsidRPr="007E0AE9" w:rsidRDefault="0057776E" w:rsidP="002F3F73">
            <w:pPr>
              <w:autoSpaceDE w:val="0"/>
              <w:snapToGrid w:val="0"/>
              <w:jc w:val="both"/>
              <w:rPr>
                <w:rFonts w:eastAsia="Batang"/>
                <w:bCs/>
                <w:sz w:val="24"/>
                <w:szCs w:val="24"/>
                <w:lang w:val="ro-RO"/>
              </w:rPr>
            </w:pPr>
          </w:p>
        </w:tc>
      </w:tr>
    </w:tbl>
    <w:p w14:paraId="27152AE9" w14:textId="77777777" w:rsidR="0057776E" w:rsidRPr="007E0AE9" w:rsidRDefault="0057776E" w:rsidP="0057776E">
      <w:pPr>
        <w:autoSpaceDE w:val="0"/>
        <w:jc w:val="both"/>
        <w:rPr>
          <w:rFonts w:eastAsia="Batang"/>
          <w:b/>
          <w:sz w:val="24"/>
          <w:szCs w:val="24"/>
          <w:lang w:val="ro-RO"/>
        </w:rPr>
      </w:pPr>
    </w:p>
    <w:p w14:paraId="721BE9A2" w14:textId="77777777" w:rsidR="0057776E" w:rsidRPr="007E0AE9" w:rsidRDefault="0057776E" w:rsidP="0057776E">
      <w:pPr>
        <w:autoSpaceDE w:val="0"/>
        <w:jc w:val="both"/>
        <w:rPr>
          <w:rFonts w:eastAsia="Batang"/>
          <w:bCs/>
          <w:sz w:val="24"/>
          <w:szCs w:val="24"/>
          <w:lang w:val="ro-RO"/>
        </w:rPr>
      </w:pPr>
      <w:r w:rsidRPr="007E0AE9">
        <w:rPr>
          <w:rFonts w:eastAsia="Batang"/>
          <w:bCs/>
          <w:sz w:val="24"/>
          <w:szCs w:val="24"/>
          <w:lang w:val="ro-RO"/>
        </w:rPr>
        <w:t>1.5. Justificare</w:t>
      </w:r>
      <w:r w:rsidRPr="007E0AE9">
        <w:rPr>
          <w:rFonts w:eastAsia="Batang"/>
          <w:sz w:val="24"/>
          <w:szCs w:val="24"/>
          <w:lang w:val="ro-RO"/>
        </w:rPr>
        <w:t xml:space="preserve"> (maxim două pagini)</w:t>
      </w:r>
    </w:p>
    <w:p w14:paraId="33DEE683"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Prezentați următoarele informații:</w:t>
      </w:r>
    </w:p>
    <w:p w14:paraId="093DF068"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(a) modul în care proiectul intenționează să continue un proiect anterior, dacă e cazul;</w:t>
      </w:r>
    </w:p>
    <w:p w14:paraId="283C7DD4" w14:textId="77777777" w:rsidR="0057776E" w:rsidRPr="007E0AE9" w:rsidRDefault="0057776E" w:rsidP="0057776E">
      <w:pPr>
        <w:autoSpaceDE w:val="0"/>
        <w:jc w:val="both"/>
        <w:rPr>
          <w:rFonts w:eastAsia="Batang"/>
          <w:i/>
          <w:sz w:val="24"/>
          <w:szCs w:val="24"/>
          <w:lang w:val="ro-RO"/>
        </w:rPr>
      </w:pPr>
      <w:r w:rsidRPr="007E0AE9">
        <w:rPr>
          <w:rFonts w:eastAsia="Batang"/>
          <w:sz w:val="24"/>
          <w:szCs w:val="24"/>
          <w:lang w:val="ro-RO"/>
        </w:rPr>
        <w:t>(b) relevanța proiectului pentru obiectivele programului de finanțare;</w:t>
      </w:r>
    </w:p>
    <w:p w14:paraId="33B402C3" w14:textId="77777777" w:rsidR="0057776E" w:rsidRPr="007E0AE9" w:rsidRDefault="0057776E" w:rsidP="0057776E">
      <w:pPr>
        <w:autoSpaceDE w:val="0"/>
        <w:jc w:val="both"/>
        <w:rPr>
          <w:rFonts w:eastAsia="Batang"/>
          <w:iCs/>
          <w:sz w:val="24"/>
          <w:szCs w:val="24"/>
          <w:lang w:val="ro-RO"/>
        </w:rPr>
      </w:pPr>
      <w:r w:rsidRPr="007E0AE9">
        <w:rPr>
          <w:rFonts w:eastAsia="Batang"/>
          <w:iCs/>
          <w:sz w:val="24"/>
          <w:szCs w:val="24"/>
          <w:lang w:val="ro-RO"/>
        </w:rPr>
        <w:t>Corelați scopul și obiectivele proiectului dumneavoastră cu obiectivul general și obiectivele domeniului în care se încadrează proiectul dumneavoastră.</w:t>
      </w:r>
    </w:p>
    <w:p w14:paraId="1BDAB707" w14:textId="77777777" w:rsidR="0057776E" w:rsidRPr="007E0AE9" w:rsidRDefault="0057776E" w:rsidP="0057776E">
      <w:pPr>
        <w:autoSpaceDE w:val="0"/>
        <w:jc w:val="both"/>
        <w:rPr>
          <w:rFonts w:eastAsia="Batang"/>
          <w:iCs/>
          <w:sz w:val="24"/>
          <w:szCs w:val="24"/>
          <w:lang w:val="ro-RO"/>
        </w:rPr>
      </w:pPr>
      <w:r w:rsidRPr="007E0AE9">
        <w:rPr>
          <w:rFonts w:eastAsia="Batang"/>
          <w:iCs/>
          <w:sz w:val="24"/>
          <w:szCs w:val="24"/>
          <w:lang w:val="ro-RO"/>
        </w:rPr>
        <w:t>(c) identificarea problemelor și necesităților legate de grupul țintă/zonă, precum și numărul estimat de beneficiari direcți și indirecți.</w:t>
      </w:r>
    </w:p>
    <w:p w14:paraId="30AC4642" w14:textId="77777777" w:rsidR="0057776E" w:rsidRPr="007E0AE9" w:rsidRDefault="0057776E" w:rsidP="0057776E">
      <w:pPr>
        <w:autoSpaceDE w:val="0"/>
        <w:jc w:val="both"/>
        <w:rPr>
          <w:rFonts w:eastAsia="Batang"/>
          <w:i/>
          <w:sz w:val="24"/>
          <w:szCs w:val="24"/>
          <w:lang w:val="ro-RO"/>
        </w:rPr>
      </w:pPr>
    </w:p>
    <w:p w14:paraId="5C102D17" w14:textId="77777777" w:rsidR="0057776E" w:rsidRPr="007E0AE9" w:rsidRDefault="0057776E" w:rsidP="0057776E">
      <w:pPr>
        <w:autoSpaceDE w:val="0"/>
        <w:jc w:val="both"/>
        <w:rPr>
          <w:rFonts w:eastAsia="Batang"/>
          <w:bCs/>
          <w:sz w:val="24"/>
          <w:szCs w:val="24"/>
          <w:lang w:val="ro-RO"/>
        </w:rPr>
      </w:pPr>
      <w:r w:rsidRPr="007E0AE9">
        <w:rPr>
          <w:rFonts w:eastAsia="Batang"/>
          <w:bCs/>
          <w:sz w:val="24"/>
          <w:szCs w:val="24"/>
          <w:lang w:val="ro-RO"/>
        </w:rPr>
        <w:t xml:space="preserve">1.6. Descrierea activităților: </w:t>
      </w:r>
    </w:p>
    <w:p w14:paraId="739EA065" w14:textId="77777777" w:rsidR="0057776E" w:rsidRPr="007E0AE9" w:rsidRDefault="0057776E" w:rsidP="0057776E">
      <w:pPr>
        <w:autoSpaceDE w:val="0"/>
        <w:jc w:val="both"/>
        <w:rPr>
          <w:rFonts w:eastAsia="Batang"/>
          <w:sz w:val="24"/>
          <w:szCs w:val="24"/>
          <w:lang w:val="ro-RO"/>
        </w:rPr>
      </w:pPr>
      <w:r w:rsidRPr="007E0AE9">
        <w:rPr>
          <w:rFonts w:eastAsia="Batang"/>
          <w:sz w:val="24"/>
          <w:szCs w:val="24"/>
          <w:lang w:val="ro-RO"/>
        </w:rPr>
        <w:t>Descrierea detaliată a activităților se face după următoarea structură, activitățile fiind subordonate obiectivelor:</w:t>
      </w:r>
    </w:p>
    <w:p w14:paraId="277C491D" w14:textId="77777777" w:rsidR="0057776E" w:rsidRPr="007E0AE9" w:rsidRDefault="0057776E" w:rsidP="0057776E">
      <w:pPr>
        <w:numPr>
          <w:ilvl w:val="1"/>
          <w:numId w:val="14"/>
        </w:numPr>
        <w:suppressAutoHyphens/>
        <w:autoSpaceDE w:val="0"/>
        <w:jc w:val="both"/>
        <w:rPr>
          <w:bCs/>
          <w:iCs/>
          <w:sz w:val="24"/>
          <w:szCs w:val="24"/>
          <w:lang w:val="ro-RO"/>
        </w:rPr>
      </w:pPr>
      <w:r w:rsidRPr="007E0AE9">
        <w:rPr>
          <w:rFonts w:eastAsia="Batang"/>
          <w:sz w:val="24"/>
          <w:szCs w:val="24"/>
          <w:lang w:val="ro-RO"/>
        </w:rPr>
        <w:t>Obiectivul nr.: _______</w:t>
      </w:r>
    </w:p>
    <w:p w14:paraId="660DB247" w14:textId="77777777" w:rsidR="0057776E" w:rsidRPr="007E0AE9" w:rsidRDefault="0057776E" w:rsidP="0057776E">
      <w:pPr>
        <w:numPr>
          <w:ilvl w:val="1"/>
          <w:numId w:val="14"/>
        </w:numPr>
        <w:suppressAutoHyphens/>
        <w:autoSpaceDE w:val="0"/>
        <w:jc w:val="both"/>
        <w:rPr>
          <w:bCs/>
          <w:iCs/>
          <w:sz w:val="24"/>
          <w:szCs w:val="24"/>
          <w:lang w:val="ro-RO"/>
        </w:rPr>
      </w:pPr>
      <w:r w:rsidRPr="007E0AE9">
        <w:rPr>
          <w:bCs/>
          <w:iCs/>
          <w:sz w:val="24"/>
          <w:szCs w:val="24"/>
          <w:lang w:val="ro-RO"/>
        </w:rPr>
        <w:t>Activitatea nr.:_______</w:t>
      </w:r>
    </w:p>
    <w:p w14:paraId="367D3858" w14:textId="77777777" w:rsidR="0057776E" w:rsidRPr="007E0AE9" w:rsidRDefault="0057776E" w:rsidP="0057776E">
      <w:pPr>
        <w:numPr>
          <w:ilvl w:val="1"/>
          <w:numId w:val="14"/>
        </w:numPr>
        <w:suppressAutoHyphens/>
        <w:autoSpaceDE w:val="0"/>
        <w:jc w:val="both"/>
        <w:rPr>
          <w:bCs/>
          <w:iCs/>
          <w:sz w:val="24"/>
          <w:szCs w:val="24"/>
          <w:lang w:val="ro-RO"/>
        </w:rPr>
      </w:pPr>
      <w:r w:rsidRPr="007E0AE9">
        <w:rPr>
          <w:bCs/>
          <w:iCs/>
          <w:sz w:val="24"/>
          <w:szCs w:val="24"/>
          <w:lang w:val="ro-RO"/>
        </w:rPr>
        <w:t>Descrierea: _______</w:t>
      </w:r>
    </w:p>
    <w:p w14:paraId="7CE746AE" w14:textId="77777777" w:rsidR="0057776E" w:rsidRPr="007E0AE9" w:rsidRDefault="0057776E" w:rsidP="0057776E">
      <w:pPr>
        <w:numPr>
          <w:ilvl w:val="1"/>
          <w:numId w:val="14"/>
        </w:numPr>
        <w:suppressAutoHyphens/>
        <w:autoSpaceDE w:val="0"/>
        <w:jc w:val="both"/>
        <w:rPr>
          <w:bCs/>
          <w:iCs/>
          <w:sz w:val="24"/>
          <w:szCs w:val="24"/>
          <w:lang w:val="ro-RO"/>
        </w:rPr>
      </w:pPr>
      <w:r w:rsidRPr="007E0AE9">
        <w:rPr>
          <w:bCs/>
          <w:iCs/>
          <w:sz w:val="24"/>
          <w:szCs w:val="24"/>
          <w:lang w:val="ro-RO"/>
        </w:rPr>
        <w:t>Responsabil (funcția din echipa de proiect sau partener de proiect):_______</w:t>
      </w:r>
    </w:p>
    <w:p w14:paraId="4F8F82B0" w14:textId="77777777" w:rsidR="0057776E" w:rsidRPr="007E0AE9" w:rsidRDefault="0057776E" w:rsidP="0057776E">
      <w:pPr>
        <w:autoSpaceDE w:val="0"/>
        <w:jc w:val="both"/>
        <w:rPr>
          <w:bCs/>
          <w:iCs/>
          <w:sz w:val="24"/>
          <w:szCs w:val="24"/>
          <w:lang w:val="ro-RO"/>
        </w:rPr>
      </w:pPr>
    </w:p>
    <w:p w14:paraId="4F956EFB" w14:textId="77777777" w:rsidR="0057776E" w:rsidRPr="007E0AE9" w:rsidRDefault="0057776E" w:rsidP="0057776E">
      <w:pPr>
        <w:autoSpaceDE w:val="0"/>
        <w:jc w:val="both"/>
        <w:rPr>
          <w:bCs/>
          <w:iCs/>
          <w:sz w:val="24"/>
          <w:szCs w:val="24"/>
          <w:lang w:val="ro-RO"/>
        </w:rPr>
      </w:pPr>
      <w:r w:rsidRPr="007E0AE9">
        <w:rPr>
          <w:bCs/>
          <w:iCs/>
          <w:sz w:val="24"/>
          <w:szCs w:val="24"/>
          <w:lang w:val="ro-RO"/>
        </w:rPr>
        <w:t>Etc.:__________</w:t>
      </w:r>
    </w:p>
    <w:p w14:paraId="32CF733E" w14:textId="77777777" w:rsidR="0057776E" w:rsidRPr="007E0AE9" w:rsidRDefault="0057776E" w:rsidP="0057776E">
      <w:pPr>
        <w:autoSpaceDE w:val="0"/>
        <w:jc w:val="both"/>
        <w:rPr>
          <w:bCs/>
          <w:iCs/>
          <w:sz w:val="24"/>
          <w:szCs w:val="24"/>
          <w:lang w:val="ro-RO"/>
        </w:rPr>
      </w:pPr>
    </w:p>
    <w:p w14:paraId="5B84E61E" w14:textId="77777777" w:rsidR="0057776E" w:rsidRPr="007E0AE9" w:rsidRDefault="0057776E" w:rsidP="0057776E">
      <w:pPr>
        <w:autoSpaceDE w:val="0"/>
        <w:jc w:val="both"/>
        <w:rPr>
          <w:iCs/>
          <w:sz w:val="24"/>
          <w:szCs w:val="24"/>
          <w:lang w:val="ro-RO"/>
        </w:rPr>
      </w:pPr>
      <w:r w:rsidRPr="007E0AE9">
        <w:rPr>
          <w:iCs/>
          <w:sz w:val="24"/>
          <w:szCs w:val="24"/>
          <w:lang w:val="ro-RO"/>
        </w:rPr>
        <w:t>1.7. Planul de activități:</w:t>
      </w:r>
    </w:p>
    <w:p w14:paraId="147CE983" w14:textId="77777777" w:rsidR="0057776E" w:rsidRPr="007E0AE9" w:rsidRDefault="0057776E" w:rsidP="0057776E">
      <w:pPr>
        <w:autoSpaceDE w:val="0"/>
        <w:jc w:val="both"/>
        <w:rPr>
          <w:bCs/>
          <w:iCs/>
          <w:sz w:val="24"/>
          <w:szCs w:val="24"/>
          <w:lang w:val="ro-RO"/>
        </w:rPr>
      </w:pPr>
      <w:r w:rsidRPr="007E0AE9">
        <w:rPr>
          <w:bCs/>
          <w:iCs/>
          <w:sz w:val="24"/>
          <w:szCs w:val="24"/>
          <w:lang w:val="ro-RO"/>
        </w:rPr>
        <w:t>Durata proiectului va fi de ___ luni.</w:t>
      </w:r>
    </w:p>
    <w:p w14:paraId="17170D8D" w14:textId="77777777" w:rsidR="0057776E" w:rsidRPr="007E0AE9" w:rsidRDefault="0057776E" w:rsidP="0057776E">
      <w:pPr>
        <w:autoSpaceDE w:val="0"/>
        <w:jc w:val="both"/>
        <w:rPr>
          <w:bCs/>
          <w:iCs/>
          <w:sz w:val="24"/>
          <w:szCs w:val="24"/>
          <w:lang w:val="ro-RO"/>
        </w:rPr>
      </w:pPr>
      <w:r w:rsidRPr="007E0AE9">
        <w:rPr>
          <w:bCs/>
          <w:iCs/>
          <w:sz w:val="24"/>
          <w:szCs w:val="24"/>
          <w:lang w:val="ro-RO"/>
        </w:rPr>
        <w:t>Planul de activități trebuie să ofere imaginea succesiunii derulării fiecărei activități.</w:t>
      </w:r>
    </w:p>
    <w:p w14:paraId="6A6F8E38" w14:textId="77777777" w:rsidR="0057776E" w:rsidRPr="007E0AE9" w:rsidRDefault="0057776E" w:rsidP="0057776E">
      <w:pPr>
        <w:autoSpaceDE w:val="0"/>
        <w:jc w:val="both"/>
        <w:rPr>
          <w:bCs/>
          <w:iCs/>
          <w:sz w:val="24"/>
          <w:szCs w:val="24"/>
          <w:lang w:val="ro-RO"/>
        </w:rPr>
      </w:pPr>
      <w:r w:rsidRPr="007E0AE9">
        <w:rPr>
          <w:bCs/>
          <w:iCs/>
          <w:sz w:val="24"/>
          <w:szCs w:val="24"/>
          <w:lang w:val="ro-RO"/>
        </w:rPr>
        <w:t>Planul proiectului este orientativ și nu trebuie să menționeze date exacte, ci numai să indice prin bifare ”luna 1”, ”luna 2” etc.</w:t>
      </w:r>
    </w:p>
    <w:p w14:paraId="54AFFCCB" w14:textId="77777777" w:rsidR="0057776E" w:rsidRPr="007E0AE9" w:rsidRDefault="0057776E" w:rsidP="0057776E">
      <w:pPr>
        <w:autoSpaceDE w:val="0"/>
        <w:jc w:val="both"/>
        <w:rPr>
          <w:bCs/>
          <w:iCs/>
          <w:sz w:val="24"/>
          <w:szCs w:val="24"/>
          <w:lang w:val="ro-RO"/>
        </w:rPr>
      </w:pPr>
      <w:r w:rsidRPr="007E0AE9">
        <w:rPr>
          <w:bCs/>
          <w:iCs/>
          <w:sz w:val="24"/>
          <w:szCs w:val="24"/>
          <w:lang w:val="ro-RO"/>
        </w:rPr>
        <w:t>Planul proiectului nu trebuie să conțină descrierea detaliată a activităților, ci doar titlurile lor (</w:t>
      </w:r>
      <w:r w:rsidRPr="007E0AE9">
        <w:rPr>
          <w:bCs/>
          <w:i/>
          <w:sz w:val="24"/>
          <w:szCs w:val="24"/>
          <w:lang w:val="ro-RO"/>
        </w:rPr>
        <w:t>vă rugăm să verificați că acestea corespund cu cele menționate în secțiunea 1.6. Descrierea detaliată a activităților</w:t>
      </w:r>
      <w:r w:rsidRPr="007E0AE9">
        <w:rPr>
          <w:bCs/>
          <w:iCs/>
          <w:sz w:val="24"/>
          <w:szCs w:val="24"/>
          <w:lang w:val="ro-RO"/>
        </w:rPr>
        <w:t xml:space="preserve">). </w:t>
      </w:r>
    </w:p>
    <w:p w14:paraId="7E81DAA6" w14:textId="77777777" w:rsidR="0057776E" w:rsidRPr="007E0AE9" w:rsidRDefault="0057776E" w:rsidP="0057776E">
      <w:pPr>
        <w:autoSpaceDE w:val="0"/>
        <w:jc w:val="both"/>
        <w:rPr>
          <w:bCs/>
          <w:iCs/>
          <w:sz w:val="24"/>
          <w:szCs w:val="24"/>
          <w:lang w:val="ro-RO"/>
        </w:rPr>
      </w:pPr>
    </w:p>
    <w:p w14:paraId="56AE0984" w14:textId="77777777" w:rsidR="0057776E" w:rsidRPr="007E0AE9" w:rsidRDefault="0057776E" w:rsidP="0057776E">
      <w:pPr>
        <w:autoSpaceDE w:val="0"/>
        <w:jc w:val="both"/>
        <w:rPr>
          <w:bCs/>
          <w:iCs/>
          <w:sz w:val="24"/>
          <w:szCs w:val="24"/>
          <w:lang w:val="ro-RO"/>
        </w:rPr>
      </w:pPr>
      <w:r w:rsidRPr="007E0AE9">
        <w:rPr>
          <w:bCs/>
          <w:iCs/>
          <w:sz w:val="24"/>
          <w:szCs w:val="24"/>
          <w:lang w:val="ro-RO"/>
        </w:rPr>
        <w:t>Toate activitățile trebuie implementate în perioada de valabilitate a proiectului/contractului. Durata proiectului și a fazelor sale trebuie să fie realiste. Atunci când planificați activitățile, vă rugăm să acordați atenție deosebită termenelor contractuale pentru plata tranșelor.</w:t>
      </w:r>
    </w:p>
    <w:p w14:paraId="6DAFE67D" w14:textId="77777777" w:rsidR="0057776E" w:rsidRPr="007E0AE9" w:rsidRDefault="0057776E" w:rsidP="0057776E">
      <w:pPr>
        <w:autoSpaceDE w:val="0"/>
        <w:jc w:val="both"/>
        <w:rPr>
          <w:bCs/>
          <w:iCs/>
          <w:sz w:val="24"/>
          <w:szCs w:val="24"/>
          <w:lang w:val="ro-RO"/>
        </w:rPr>
      </w:pPr>
    </w:p>
    <w:p w14:paraId="102A4BF0" w14:textId="77777777" w:rsidR="0057776E" w:rsidRPr="007E0AE9" w:rsidRDefault="0057776E" w:rsidP="0057776E">
      <w:pPr>
        <w:autoSpaceDE w:val="0"/>
        <w:jc w:val="both"/>
        <w:rPr>
          <w:bCs/>
          <w:iCs/>
          <w:sz w:val="24"/>
          <w:szCs w:val="24"/>
          <w:lang w:val="ro-RO"/>
        </w:rPr>
      </w:pPr>
      <w:r w:rsidRPr="007E0AE9">
        <w:rPr>
          <w:bCs/>
          <w:iCs/>
          <w:sz w:val="24"/>
          <w:szCs w:val="24"/>
          <w:lang w:val="ro-RO"/>
        </w:rPr>
        <w:t>Planul de activități al proiectului trebuie conceput astfel:</w:t>
      </w:r>
    </w:p>
    <w:p w14:paraId="41AFF9D9" w14:textId="77777777" w:rsidR="0057776E" w:rsidRPr="007E0AE9" w:rsidRDefault="0057776E" w:rsidP="0057776E">
      <w:pPr>
        <w:autoSpaceDE w:val="0"/>
        <w:jc w:val="both"/>
        <w:rPr>
          <w:bCs/>
          <w:iCs/>
          <w:sz w:val="24"/>
          <w:szCs w:val="24"/>
          <w:lang w:val="ro-RO"/>
        </w:rPr>
      </w:pPr>
    </w:p>
    <w:tbl>
      <w:tblPr>
        <w:tblW w:w="0" w:type="auto"/>
        <w:tblInd w:w="-5" w:type="dxa"/>
        <w:tblLayout w:type="fixed"/>
        <w:tblLook w:val="0000" w:firstRow="0" w:lastRow="0" w:firstColumn="0" w:lastColumn="0" w:noHBand="0" w:noVBand="0"/>
      </w:tblPr>
      <w:tblGrid>
        <w:gridCol w:w="1269"/>
        <w:gridCol w:w="644"/>
        <w:gridCol w:w="644"/>
        <w:gridCol w:w="644"/>
        <w:gridCol w:w="644"/>
        <w:gridCol w:w="1400"/>
      </w:tblGrid>
      <w:tr w:rsidR="0057776E" w:rsidRPr="007E0AE9" w14:paraId="6AB3B5D0" w14:textId="77777777" w:rsidTr="002F3F73">
        <w:tc>
          <w:tcPr>
            <w:tcW w:w="1269" w:type="dxa"/>
            <w:tcBorders>
              <w:top w:val="single" w:sz="4" w:space="0" w:color="000000"/>
              <w:left w:val="single" w:sz="4" w:space="0" w:color="000000"/>
              <w:bottom w:val="single" w:sz="4" w:space="0" w:color="000000"/>
            </w:tcBorders>
            <w:shd w:val="clear" w:color="auto" w:fill="auto"/>
          </w:tcPr>
          <w:p w14:paraId="1710D480" w14:textId="77777777" w:rsidR="0057776E" w:rsidRPr="007E0AE9" w:rsidRDefault="0057776E" w:rsidP="002F3F73">
            <w:pPr>
              <w:autoSpaceDE w:val="0"/>
              <w:jc w:val="both"/>
              <w:rPr>
                <w:bCs/>
                <w:iCs/>
                <w:sz w:val="24"/>
                <w:szCs w:val="24"/>
                <w:lang w:val="ro-RO"/>
              </w:rPr>
            </w:pPr>
            <w:r w:rsidRPr="007E0AE9">
              <w:rPr>
                <w:bCs/>
                <w:iCs/>
                <w:sz w:val="24"/>
                <w:szCs w:val="24"/>
                <w:lang w:val="ro-RO"/>
              </w:rPr>
              <w:t>Activitatea</w:t>
            </w:r>
          </w:p>
        </w:tc>
        <w:tc>
          <w:tcPr>
            <w:tcW w:w="644" w:type="dxa"/>
            <w:tcBorders>
              <w:top w:val="single" w:sz="4" w:space="0" w:color="000000"/>
              <w:left w:val="single" w:sz="4" w:space="0" w:color="000000"/>
              <w:bottom w:val="single" w:sz="4" w:space="0" w:color="000000"/>
            </w:tcBorders>
            <w:shd w:val="clear" w:color="auto" w:fill="auto"/>
          </w:tcPr>
          <w:p w14:paraId="7BB4DDBB" w14:textId="77777777" w:rsidR="0057776E" w:rsidRPr="007E0AE9" w:rsidRDefault="0057776E" w:rsidP="002F3F73">
            <w:pPr>
              <w:autoSpaceDE w:val="0"/>
              <w:jc w:val="both"/>
              <w:rPr>
                <w:bCs/>
                <w:iCs/>
                <w:sz w:val="24"/>
                <w:szCs w:val="24"/>
                <w:lang w:val="ro-RO"/>
              </w:rPr>
            </w:pPr>
            <w:r w:rsidRPr="007E0AE9">
              <w:rPr>
                <w:bCs/>
                <w:iCs/>
                <w:sz w:val="24"/>
                <w:szCs w:val="24"/>
                <w:lang w:val="ro-RO"/>
              </w:rPr>
              <w:t>L1</w:t>
            </w:r>
          </w:p>
        </w:tc>
        <w:tc>
          <w:tcPr>
            <w:tcW w:w="644" w:type="dxa"/>
            <w:tcBorders>
              <w:top w:val="single" w:sz="4" w:space="0" w:color="000000"/>
              <w:left w:val="single" w:sz="4" w:space="0" w:color="000000"/>
              <w:bottom w:val="single" w:sz="4" w:space="0" w:color="000000"/>
            </w:tcBorders>
            <w:shd w:val="clear" w:color="auto" w:fill="auto"/>
          </w:tcPr>
          <w:p w14:paraId="64AB47B7" w14:textId="77777777" w:rsidR="0057776E" w:rsidRPr="007E0AE9" w:rsidRDefault="0057776E" w:rsidP="002F3F73">
            <w:pPr>
              <w:autoSpaceDE w:val="0"/>
              <w:jc w:val="both"/>
              <w:rPr>
                <w:bCs/>
                <w:iCs/>
                <w:sz w:val="24"/>
                <w:szCs w:val="24"/>
                <w:lang w:val="ro-RO"/>
              </w:rPr>
            </w:pPr>
            <w:r w:rsidRPr="007E0AE9">
              <w:rPr>
                <w:bCs/>
                <w:iCs/>
                <w:sz w:val="24"/>
                <w:szCs w:val="24"/>
                <w:lang w:val="ro-RO"/>
              </w:rPr>
              <w:t>L2</w:t>
            </w:r>
          </w:p>
        </w:tc>
        <w:tc>
          <w:tcPr>
            <w:tcW w:w="644" w:type="dxa"/>
            <w:tcBorders>
              <w:top w:val="single" w:sz="4" w:space="0" w:color="000000"/>
              <w:left w:val="single" w:sz="4" w:space="0" w:color="000000"/>
              <w:bottom w:val="single" w:sz="4" w:space="0" w:color="000000"/>
            </w:tcBorders>
            <w:shd w:val="clear" w:color="auto" w:fill="auto"/>
          </w:tcPr>
          <w:p w14:paraId="19EB3031" w14:textId="77777777" w:rsidR="0057776E" w:rsidRPr="007E0AE9" w:rsidRDefault="0057776E" w:rsidP="002F3F73">
            <w:pPr>
              <w:autoSpaceDE w:val="0"/>
              <w:jc w:val="both"/>
              <w:rPr>
                <w:bCs/>
                <w:iCs/>
                <w:sz w:val="24"/>
                <w:szCs w:val="24"/>
                <w:lang w:val="ro-RO"/>
              </w:rPr>
            </w:pPr>
            <w:r w:rsidRPr="007E0AE9">
              <w:rPr>
                <w:bCs/>
                <w:iCs/>
                <w:sz w:val="24"/>
                <w:szCs w:val="24"/>
                <w:lang w:val="ro-RO"/>
              </w:rPr>
              <w:t>L3</w:t>
            </w:r>
          </w:p>
        </w:tc>
        <w:tc>
          <w:tcPr>
            <w:tcW w:w="644" w:type="dxa"/>
            <w:tcBorders>
              <w:top w:val="single" w:sz="4" w:space="0" w:color="000000"/>
              <w:left w:val="single" w:sz="4" w:space="0" w:color="000000"/>
              <w:bottom w:val="single" w:sz="4" w:space="0" w:color="000000"/>
            </w:tcBorders>
            <w:shd w:val="clear" w:color="auto" w:fill="auto"/>
          </w:tcPr>
          <w:p w14:paraId="6EA4932D" w14:textId="77777777" w:rsidR="0057776E" w:rsidRPr="007E0AE9" w:rsidRDefault="0057776E" w:rsidP="002F3F73">
            <w:pPr>
              <w:autoSpaceDE w:val="0"/>
              <w:jc w:val="both"/>
              <w:rPr>
                <w:bCs/>
                <w:iCs/>
                <w:sz w:val="24"/>
                <w:szCs w:val="24"/>
                <w:lang w:val="ro-RO"/>
              </w:rPr>
            </w:pPr>
            <w:r w:rsidRPr="007E0AE9">
              <w:rPr>
                <w:bCs/>
                <w:iCs/>
                <w:sz w:val="24"/>
                <w:szCs w:val="24"/>
                <w:lang w:val="ro-RO"/>
              </w:rPr>
              <w:t>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AAF1B36" w14:textId="77777777" w:rsidR="0057776E" w:rsidRPr="007E0AE9" w:rsidRDefault="0057776E" w:rsidP="002F3F73">
            <w:pPr>
              <w:autoSpaceDE w:val="0"/>
              <w:jc w:val="both"/>
            </w:pPr>
            <w:r w:rsidRPr="007E0AE9">
              <w:rPr>
                <w:bCs/>
                <w:iCs/>
                <w:sz w:val="24"/>
                <w:szCs w:val="24"/>
                <w:lang w:val="ro-RO"/>
              </w:rPr>
              <w:t xml:space="preserve">Responsabil </w:t>
            </w:r>
          </w:p>
        </w:tc>
      </w:tr>
      <w:tr w:rsidR="0057776E" w:rsidRPr="007E0AE9" w14:paraId="67E126EC" w14:textId="77777777" w:rsidTr="002F3F73">
        <w:tc>
          <w:tcPr>
            <w:tcW w:w="1269" w:type="dxa"/>
            <w:tcBorders>
              <w:top w:val="single" w:sz="4" w:space="0" w:color="000000"/>
              <w:left w:val="single" w:sz="4" w:space="0" w:color="000000"/>
              <w:bottom w:val="single" w:sz="4" w:space="0" w:color="000000"/>
            </w:tcBorders>
            <w:shd w:val="clear" w:color="auto" w:fill="auto"/>
          </w:tcPr>
          <w:p w14:paraId="0B52EC8B" w14:textId="77777777" w:rsidR="0057776E" w:rsidRPr="007E0AE9" w:rsidRDefault="0057776E" w:rsidP="002F3F73">
            <w:pPr>
              <w:autoSpaceDE w:val="0"/>
              <w:jc w:val="both"/>
              <w:rPr>
                <w:bCs/>
                <w:iCs/>
                <w:sz w:val="24"/>
                <w:szCs w:val="24"/>
                <w:lang w:val="ro-RO"/>
              </w:rPr>
            </w:pPr>
            <w:r w:rsidRPr="007E0AE9">
              <w:rPr>
                <w:bCs/>
                <w:iCs/>
                <w:sz w:val="24"/>
                <w:szCs w:val="24"/>
                <w:lang w:val="ro-RO"/>
              </w:rPr>
              <w:t>A1</w:t>
            </w:r>
          </w:p>
        </w:tc>
        <w:tc>
          <w:tcPr>
            <w:tcW w:w="644" w:type="dxa"/>
            <w:tcBorders>
              <w:top w:val="single" w:sz="4" w:space="0" w:color="000000"/>
              <w:left w:val="single" w:sz="4" w:space="0" w:color="000000"/>
              <w:bottom w:val="single" w:sz="4" w:space="0" w:color="000000"/>
            </w:tcBorders>
            <w:shd w:val="clear" w:color="auto" w:fill="auto"/>
          </w:tcPr>
          <w:p w14:paraId="07494D44"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2225E918"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236C0AD2"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02E7F09C" w14:textId="77777777" w:rsidR="0057776E" w:rsidRPr="007E0AE9" w:rsidRDefault="0057776E" w:rsidP="002F3F73">
            <w:pPr>
              <w:autoSpaceDE w:val="0"/>
              <w:snapToGrid w:val="0"/>
              <w:jc w:val="both"/>
              <w:rPr>
                <w:bCs/>
                <w:iCs/>
                <w:sz w:val="24"/>
                <w:szCs w:val="24"/>
                <w:lang w:val="ro-R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17064DBE" w14:textId="77777777" w:rsidR="0057776E" w:rsidRPr="007E0AE9" w:rsidRDefault="0057776E" w:rsidP="002F3F73">
            <w:pPr>
              <w:autoSpaceDE w:val="0"/>
              <w:snapToGrid w:val="0"/>
              <w:jc w:val="both"/>
              <w:rPr>
                <w:bCs/>
                <w:iCs/>
                <w:sz w:val="24"/>
                <w:szCs w:val="24"/>
                <w:lang w:val="ro-RO"/>
              </w:rPr>
            </w:pPr>
          </w:p>
        </w:tc>
      </w:tr>
      <w:tr w:rsidR="0057776E" w:rsidRPr="007E0AE9" w14:paraId="460705DD" w14:textId="77777777" w:rsidTr="002F3F73">
        <w:tc>
          <w:tcPr>
            <w:tcW w:w="1269" w:type="dxa"/>
            <w:tcBorders>
              <w:top w:val="single" w:sz="4" w:space="0" w:color="000000"/>
              <w:left w:val="single" w:sz="4" w:space="0" w:color="000000"/>
              <w:bottom w:val="single" w:sz="4" w:space="0" w:color="000000"/>
            </w:tcBorders>
            <w:shd w:val="clear" w:color="auto" w:fill="auto"/>
          </w:tcPr>
          <w:p w14:paraId="439F25B8" w14:textId="77777777" w:rsidR="0057776E" w:rsidRPr="007E0AE9" w:rsidRDefault="0057776E" w:rsidP="002F3F73">
            <w:pPr>
              <w:autoSpaceDE w:val="0"/>
              <w:jc w:val="both"/>
              <w:rPr>
                <w:bCs/>
                <w:iCs/>
                <w:sz w:val="24"/>
                <w:szCs w:val="24"/>
                <w:lang w:val="ro-RO"/>
              </w:rPr>
            </w:pPr>
            <w:r w:rsidRPr="007E0AE9">
              <w:rPr>
                <w:bCs/>
                <w:iCs/>
                <w:sz w:val="24"/>
                <w:szCs w:val="24"/>
                <w:lang w:val="ro-RO"/>
              </w:rPr>
              <w:t>A2</w:t>
            </w:r>
          </w:p>
        </w:tc>
        <w:tc>
          <w:tcPr>
            <w:tcW w:w="644" w:type="dxa"/>
            <w:tcBorders>
              <w:top w:val="single" w:sz="4" w:space="0" w:color="000000"/>
              <w:left w:val="single" w:sz="4" w:space="0" w:color="000000"/>
              <w:bottom w:val="single" w:sz="4" w:space="0" w:color="000000"/>
            </w:tcBorders>
            <w:shd w:val="clear" w:color="auto" w:fill="auto"/>
          </w:tcPr>
          <w:p w14:paraId="4B76D298"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2879E763"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67AE9675"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2FCEEA03" w14:textId="77777777" w:rsidR="0057776E" w:rsidRPr="007E0AE9" w:rsidRDefault="0057776E" w:rsidP="002F3F73">
            <w:pPr>
              <w:autoSpaceDE w:val="0"/>
              <w:snapToGrid w:val="0"/>
              <w:jc w:val="both"/>
              <w:rPr>
                <w:bCs/>
                <w:iCs/>
                <w:sz w:val="24"/>
                <w:szCs w:val="24"/>
                <w:lang w:val="ro-R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FF430F5" w14:textId="77777777" w:rsidR="0057776E" w:rsidRPr="007E0AE9" w:rsidRDefault="0057776E" w:rsidP="002F3F73">
            <w:pPr>
              <w:autoSpaceDE w:val="0"/>
              <w:snapToGrid w:val="0"/>
              <w:jc w:val="both"/>
              <w:rPr>
                <w:bCs/>
                <w:iCs/>
                <w:sz w:val="24"/>
                <w:szCs w:val="24"/>
                <w:lang w:val="ro-RO"/>
              </w:rPr>
            </w:pPr>
          </w:p>
        </w:tc>
      </w:tr>
      <w:tr w:rsidR="0057776E" w:rsidRPr="007E0AE9" w14:paraId="6AE028F8" w14:textId="77777777" w:rsidTr="002F3F73">
        <w:tc>
          <w:tcPr>
            <w:tcW w:w="1269" w:type="dxa"/>
            <w:tcBorders>
              <w:top w:val="single" w:sz="4" w:space="0" w:color="000000"/>
              <w:left w:val="single" w:sz="4" w:space="0" w:color="000000"/>
              <w:bottom w:val="single" w:sz="4" w:space="0" w:color="000000"/>
            </w:tcBorders>
            <w:shd w:val="clear" w:color="auto" w:fill="auto"/>
          </w:tcPr>
          <w:p w14:paraId="1678C77B" w14:textId="77777777" w:rsidR="0057776E" w:rsidRPr="007E0AE9" w:rsidRDefault="0057776E" w:rsidP="002F3F73">
            <w:pPr>
              <w:autoSpaceDE w:val="0"/>
              <w:jc w:val="both"/>
              <w:rPr>
                <w:bCs/>
                <w:iCs/>
                <w:sz w:val="24"/>
                <w:szCs w:val="24"/>
                <w:lang w:val="ro-RO"/>
              </w:rPr>
            </w:pPr>
            <w:r w:rsidRPr="007E0AE9">
              <w:rPr>
                <w:bCs/>
                <w:iCs/>
                <w:sz w:val="24"/>
                <w:szCs w:val="24"/>
                <w:lang w:val="ro-RO"/>
              </w:rPr>
              <w:t>A....</w:t>
            </w:r>
          </w:p>
        </w:tc>
        <w:tc>
          <w:tcPr>
            <w:tcW w:w="644" w:type="dxa"/>
            <w:tcBorders>
              <w:top w:val="single" w:sz="4" w:space="0" w:color="000000"/>
              <w:left w:val="single" w:sz="4" w:space="0" w:color="000000"/>
              <w:bottom w:val="single" w:sz="4" w:space="0" w:color="000000"/>
            </w:tcBorders>
            <w:shd w:val="clear" w:color="auto" w:fill="auto"/>
          </w:tcPr>
          <w:p w14:paraId="32896525"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5BF9FD67"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207B44C4" w14:textId="77777777" w:rsidR="0057776E" w:rsidRPr="007E0AE9" w:rsidRDefault="0057776E" w:rsidP="002F3F73">
            <w:pPr>
              <w:autoSpaceDE w:val="0"/>
              <w:snapToGrid w:val="0"/>
              <w:jc w:val="both"/>
              <w:rPr>
                <w:bCs/>
                <w:iCs/>
                <w:sz w:val="24"/>
                <w:szCs w:val="24"/>
                <w:lang w:val="ro-RO"/>
              </w:rPr>
            </w:pPr>
          </w:p>
        </w:tc>
        <w:tc>
          <w:tcPr>
            <w:tcW w:w="644" w:type="dxa"/>
            <w:tcBorders>
              <w:top w:val="single" w:sz="4" w:space="0" w:color="000000"/>
              <w:left w:val="single" w:sz="4" w:space="0" w:color="000000"/>
              <w:bottom w:val="single" w:sz="4" w:space="0" w:color="000000"/>
            </w:tcBorders>
            <w:shd w:val="clear" w:color="auto" w:fill="auto"/>
          </w:tcPr>
          <w:p w14:paraId="3409DFB5" w14:textId="77777777" w:rsidR="0057776E" w:rsidRPr="007E0AE9" w:rsidRDefault="0057776E" w:rsidP="002F3F73">
            <w:pPr>
              <w:autoSpaceDE w:val="0"/>
              <w:snapToGrid w:val="0"/>
              <w:jc w:val="both"/>
              <w:rPr>
                <w:bCs/>
                <w:iCs/>
                <w:sz w:val="24"/>
                <w:szCs w:val="24"/>
                <w:lang w:val="ro-R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9D7E7AF" w14:textId="77777777" w:rsidR="0057776E" w:rsidRPr="007E0AE9" w:rsidRDefault="0057776E" w:rsidP="002F3F73">
            <w:pPr>
              <w:autoSpaceDE w:val="0"/>
              <w:snapToGrid w:val="0"/>
              <w:jc w:val="both"/>
              <w:rPr>
                <w:bCs/>
                <w:iCs/>
                <w:sz w:val="24"/>
                <w:szCs w:val="24"/>
                <w:lang w:val="ro-RO"/>
              </w:rPr>
            </w:pPr>
          </w:p>
        </w:tc>
      </w:tr>
    </w:tbl>
    <w:p w14:paraId="3490B0CC" w14:textId="77777777" w:rsidR="0057776E" w:rsidRPr="007E0AE9" w:rsidRDefault="0057776E" w:rsidP="0057776E">
      <w:pPr>
        <w:autoSpaceDE w:val="0"/>
        <w:jc w:val="both"/>
        <w:rPr>
          <w:bCs/>
          <w:iCs/>
          <w:sz w:val="24"/>
          <w:szCs w:val="24"/>
          <w:lang w:val="ro-RO"/>
        </w:rPr>
      </w:pPr>
    </w:p>
    <w:p w14:paraId="2DDB61F2" w14:textId="77777777" w:rsidR="0057776E" w:rsidRPr="007E0AE9" w:rsidRDefault="0057776E" w:rsidP="0057776E">
      <w:pPr>
        <w:autoSpaceDE w:val="0"/>
        <w:jc w:val="both"/>
        <w:rPr>
          <w:bCs/>
          <w:iCs/>
          <w:sz w:val="24"/>
          <w:szCs w:val="24"/>
          <w:lang w:val="ro-RO"/>
        </w:rPr>
      </w:pPr>
    </w:p>
    <w:p w14:paraId="5449409A" w14:textId="77777777" w:rsidR="0057776E" w:rsidRPr="007E0AE9" w:rsidRDefault="0057776E" w:rsidP="0057776E">
      <w:pPr>
        <w:autoSpaceDE w:val="0"/>
        <w:jc w:val="both"/>
        <w:rPr>
          <w:iCs/>
          <w:sz w:val="24"/>
          <w:szCs w:val="24"/>
          <w:lang w:val="ro-RO"/>
        </w:rPr>
      </w:pPr>
      <w:r w:rsidRPr="007E0AE9">
        <w:rPr>
          <w:iCs/>
          <w:sz w:val="24"/>
          <w:szCs w:val="24"/>
          <w:lang w:val="ro-RO"/>
        </w:rPr>
        <w:t>1.8. Echipa propusă pentru implementarea proiectului:</w:t>
      </w:r>
    </w:p>
    <w:p w14:paraId="19403CEC" w14:textId="77777777" w:rsidR="0057776E" w:rsidRPr="007E0AE9" w:rsidRDefault="0057776E" w:rsidP="0057776E">
      <w:pPr>
        <w:autoSpaceDE w:val="0"/>
        <w:jc w:val="both"/>
        <w:rPr>
          <w:bCs/>
          <w:iCs/>
          <w:sz w:val="24"/>
          <w:szCs w:val="24"/>
          <w:lang w:val="ro-RO"/>
        </w:rPr>
      </w:pPr>
    </w:p>
    <w:p w14:paraId="506DEF91" w14:textId="77777777" w:rsidR="0057776E" w:rsidRPr="007E0AE9" w:rsidRDefault="0057776E" w:rsidP="0057776E">
      <w:pPr>
        <w:autoSpaceDE w:val="0"/>
        <w:jc w:val="both"/>
        <w:rPr>
          <w:iCs/>
          <w:sz w:val="24"/>
          <w:szCs w:val="24"/>
          <w:lang w:val="ro-RO"/>
        </w:rPr>
      </w:pPr>
      <w:r w:rsidRPr="007E0AE9">
        <w:rPr>
          <w:iCs/>
          <w:sz w:val="24"/>
          <w:szCs w:val="24"/>
          <w:lang w:val="ro-RO"/>
        </w:rPr>
        <w:lastRenderedPageBreak/>
        <w:t>Enumerați componența echipei de proiect, precizând în linii mari responsabilitățile pentru fiecare funcție.</w:t>
      </w:r>
    </w:p>
    <w:p w14:paraId="248C729B" w14:textId="77777777" w:rsidR="0057776E" w:rsidRPr="007E0AE9" w:rsidRDefault="0057776E" w:rsidP="0057776E">
      <w:pPr>
        <w:autoSpaceDE w:val="0"/>
        <w:jc w:val="both"/>
        <w:rPr>
          <w:bCs/>
          <w:iCs/>
          <w:sz w:val="24"/>
          <w:szCs w:val="24"/>
          <w:lang w:val="ro-RO"/>
        </w:rPr>
      </w:pPr>
      <w:r w:rsidRPr="007E0AE9">
        <w:rPr>
          <w:bCs/>
          <w:iCs/>
          <w:sz w:val="24"/>
          <w:szCs w:val="24"/>
          <w:lang w:val="ro-RO"/>
        </w:rPr>
        <w:t>Aceste funcții trebuie să apară și pe CV-urile atașate la Cererea de finanțare.</w:t>
      </w:r>
    </w:p>
    <w:p w14:paraId="3B15717C" w14:textId="77777777" w:rsidR="0057776E" w:rsidRPr="007E0AE9" w:rsidRDefault="0057776E" w:rsidP="0057776E">
      <w:pPr>
        <w:autoSpaceDE w:val="0"/>
        <w:jc w:val="both"/>
        <w:rPr>
          <w:bCs/>
          <w:iCs/>
          <w:sz w:val="24"/>
          <w:szCs w:val="24"/>
          <w:lang w:val="ro-RO"/>
        </w:rPr>
      </w:pPr>
    </w:p>
    <w:p w14:paraId="40AF7F55" w14:textId="77777777" w:rsidR="0057776E" w:rsidRPr="007E0AE9" w:rsidRDefault="0057776E" w:rsidP="0057776E">
      <w:pPr>
        <w:autoSpaceDE w:val="0"/>
        <w:jc w:val="both"/>
        <w:rPr>
          <w:iCs/>
          <w:sz w:val="24"/>
          <w:szCs w:val="24"/>
          <w:lang w:val="ro-RO"/>
        </w:rPr>
      </w:pPr>
      <w:r w:rsidRPr="007E0AE9">
        <w:rPr>
          <w:bCs/>
          <w:iCs/>
          <w:sz w:val="24"/>
          <w:szCs w:val="24"/>
          <w:lang w:val="ro-RO"/>
        </w:rPr>
        <w:t xml:space="preserve">Responsabilitățile pentru derularea anumitor activități trebuie să se regăsească în </w:t>
      </w:r>
      <w:r w:rsidRPr="007E0AE9">
        <w:rPr>
          <w:iCs/>
          <w:sz w:val="24"/>
          <w:szCs w:val="24"/>
          <w:lang w:val="ro-RO"/>
        </w:rPr>
        <w:t>secțiunea 1.6.Descrierea detaliată a activităților</w:t>
      </w:r>
    </w:p>
    <w:p w14:paraId="27B4BF31" w14:textId="77777777" w:rsidR="0057776E" w:rsidRPr="007E0AE9" w:rsidRDefault="0057776E" w:rsidP="0057776E">
      <w:pPr>
        <w:autoSpaceDE w:val="0"/>
        <w:jc w:val="both"/>
        <w:rPr>
          <w:bCs/>
          <w:iCs/>
          <w:sz w:val="24"/>
          <w:szCs w:val="24"/>
          <w:lang w:val="ro-RO"/>
        </w:rPr>
      </w:pPr>
    </w:p>
    <w:p w14:paraId="5C177013" w14:textId="77777777" w:rsidR="0057776E" w:rsidRPr="007E0AE9" w:rsidRDefault="0057776E" w:rsidP="0057776E">
      <w:pPr>
        <w:autoSpaceDE w:val="0"/>
        <w:jc w:val="both"/>
        <w:rPr>
          <w:iCs/>
          <w:sz w:val="24"/>
          <w:szCs w:val="24"/>
          <w:lang w:val="ro-RO"/>
        </w:rPr>
      </w:pPr>
      <w:r w:rsidRPr="007E0AE9">
        <w:rPr>
          <w:iCs/>
          <w:sz w:val="24"/>
          <w:szCs w:val="24"/>
          <w:lang w:val="ro-RO"/>
        </w:rPr>
        <w:t xml:space="preserve">1.9. Riscuri </w:t>
      </w:r>
    </w:p>
    <w:p w14:paraId="0A33685D" w14:textId="77777777" w:rsidR="0057776E" w:rsidRPr="007E0AE9" w:rsidRDefault="0057776E" w:rsidP="0057776E">
      <w:pPr>
        <w:autoSpaceDE w:val="0"/>
        <w:jc w:val="both"/>
        <w:rPr>
          <w:bCs/>
          <w:iCs/>
          <w:sz w:val="24"/>
          <w:szCs w:val="24"/>
          <w:lang w:val="ro-RO"/>
        </w:rPr>
      </w:pPr>
      <w:r w:rsidRPr="007E0AE9">
        <w:rPr>
          <w:bCs/>
          <w:iCs/>
          <w:sz w:val="24"/>
          <w:szCs w:val="24"/>
          <w:lang w:val="ro-RO"/>
        </w:rPr>
        <w:t>Enumerați și descrieți riscurile care pot apărea în derularea proiectului, precum și a soluțiilor planificate pentru contracararea lor.</w:t>
      </w:r>
    </w:p>
    <w:p w14:paraId="71377AFE" w14:textId="77777777" w:rsidR="0057776E" w:rsidRPr="007E0AE9" w:rsidRDefault="0057776E" w:rsidP="0057776E">
      <w:pPr>
        <w:autoSpaceDE w:val="0"/>
        <w:jc w:val="both"/>
        <w:rPr>
          <w:bCs/>
          <w:iCs/>
          <w:sz w:val="24"/>
          <w:szCs w:val="24"/>
          <w:lang w:val="ro-RO"/>
        </w:rPr>
      </w:pPr>
    </w:p>
    <w:p w14:paraId="78765FDA" w14:textId="77777777" w:rsidR="0057776E" w:rsidRPr="007E0AE9" w:rsidRDefault="0057776E" w:rsidP="0057776E">
      <w:pPr>
        <w:autoSpaceDE w:val="0"/>
        <w:jc w:val="both"/>
        <w:rPr>
          <w:bCs/>
          <w:iCs/>
          <w:sz w:val="24"/>
          <w:szCs w:val="24"/>
          <w:lang w:val="ro-RO"/>
        </w:rPr>
      </w:pPr>
      <w:r w:rsidRPr="007E0AE9">
        <w:rPr>
          <w:b/>
          <w:bCs/>
          <w:iCs/>
          <w:sz w:val="24"/>
          <w:szCs w:val="24"/>
          <w:lang w:val="ro-RO"/>
        </w:rPr>
        <w:t>2. REZULTATE PRECONIZATE</w:t>
      </w:r>
    </w:p>
    <w:p w14:paraId="70481884" w14:textId="77777777" w:rsidR="0057776E" w:rsidRPr="007E0AE9" w:rsidRDefault="0057776E" w:rsidP="0057776E">
      <w:pPr>
        <w:autoSpaceDE w:val="0"/>
        <w:jc w:val="both"/>
        <w:rPr>
          <w:bCs/>
          <w:iCs/>
          <w:sz w:val="24"/>
          <w:szCs w:val="24"/>
          <w:lang w:val="ro-RO"/>
        </w:rPr>
      </w:pPr>
      <w:r w:rsidRPr="007E0AE9">
        <w:rPr>
          <w:bCs/>
          <w:iCs/>
          <w:sz w:val="24"/>
          <w:szCs w:val="24"/>
          <w:lang w:val="ro-RO"/>
        </w:rPr>
        <w:t>Având în vedere caracterul proiectului dumneavoastră, vă rugăm să specificați:</w:t>
      </w:r>
    </w:p>
    <w:p w14:paraId="18E17691" w14:textId="77777777" w:rsidR="0057776E" w:rsidRPr="007E0AE9" w:rsidRDefault="0057776E" w:rsidP="0057776E">
      <w:pPr>
        <w:autoSpaceDE w:val="0"/>
        <w:jc w:val="both"/>
        <w:rPr>
          <w:bCs/>
          <w:iCs/>
          <w:sz w:val="24"/>
          <w:szCs w:val="24"/>
          <w:lang w:val="ro-RO"/>
        </w:rPr>
      </w:pPr>
      <w:r w:rsidRPr="007E0AE9">
        <w:rPr>
          <w:bCs/>
          <w:iCs/>
          <w:sz w:val="24"/>
          <w:szCs w:val="24"/>
          <w:lang w:val="ro-RO"/>
        </w:rPr>
        <w:t>2.1. Proceduri de evaluare</w:t>
      </w:r>
    </w:p>
    <w:p w14:paraId="1C8E60D6" w14:textId="77777777" w:rsidR="0057776E" w:rsidRPr="007E0AE9" w:rsidRDefault="0057776E" w:rsidP="0057776E">
      <w:pPr>
        <w:autoSpaceDE w:val="0"/>
        <w:jc w:val="both"/>
        <w:rPr>
          <w:bCs/>
          <w:iCs/>
          <w:sz w:val="24"/>
          <w:szCs w:val="24"/>
          <w:lang w:val="ro-RO"/>
        </w:rPr>
      </w:pPr>
      <w:r w:rsidRPr="007E0AE9">
        <w:rPr>
          <w:bCs/>
          <w:iCs/>
          <w:sz w:val="24"/>
          <w:szCs w:val="24"/>
          <w:lang w:val="ro-RO"/>
        </w:rPr>
        <w:t>Enumerați și descrieți procedurile pe care intenționați să le folosiți pentru evaluarea internă a proiectului, pentru a se putea măsura gradul de atingere a obiectivelor.</w:t>
      </w:r>
    </w:p>
    <w:p w14:paraId="1D25A226" w14:textId="77777777" w:rsidR="0057776E" w:rsidRPr="007E0AE9" w:rsidRDefault="0057776E" w:rsidP="0057776E">
      <w:pPr>
        <w:autoSpaceDE w:val="0"/>
        <w:jc w:val="both"/>
        <w:rPr>
          <w:b/>
          <w:bCs/>
          <w:iCs/>
          <w:sz w:val="24"/>
          <w:szCs w:val="24"/>
          <w:lang w:val="ro-RO"/>
        </w:rPr>
      </w:pPr>
      <w:r w:rsidRPr="007E0AE9">
        <w:rPr>
          <w:bCs/>
          <w:iCs/>
          <w:sz w:val="24"/>
          <w:szCs w:val="24"/>
          <w:lang w:val="ro-RO"/>
        </w:rPr>
        <w:t>Vor fi cuantificate rezultatele și impactul activităților (maxim 5 rânduri)</w:t>
      </w:r>
    </w:p>
    <w:p w14:paraId="47CA4C51" w14:textId="77777777" w:rsidR="0057776E" w:rsidRPr="007E0AE9" w:rsidRDefault="0057776E" w:rsidP="0057776E">
      <w:pPr>
        <w:autoSpaceDE w:val="0"/>
        <w:jc w:val="both"/>
        <w:rPr>
          <w:iCs/>
          <w:sz w:val="24"/>
          <w:szCs w:val="24"/>
          <w:lang w:val="ro-RO"/>
        </w:rPr>
      </w:pPr>
      <w:r w:rsidRPr="007E0AE9">
        <w:rPr>
          <w:iCs/>
          <w:sz w:val="24"/>
          <w:szCs w:val="24"/>
          <w:lang w:val="ro-RO"/>
        </w:rPr>
        <w:t>2.2. Beneficii</w:t>
      </w:r>
    </w:p>
    <w:p w14:paraId="36DEA854" w14:textId="77777777" w:rsidR="0057776E" w:rsidRPr="007E0AE9" w:rsidRDefault="0057776E" w:rsidP="0057776E">
      <w:pPr>
        <w:autoSpaceDE w:val="0"/>
        <w:jc w:val="both"/>
        <w:rPr>
          <w:iCs/>
          <w:sz w:val="24"/>
          <w:szCs w:val="24"/>
          <w:lang w:val="ro-RO"/>
        </w:rPr>
      </w:pPr>
      <w:r w:rsidRPr="007E0AE9">
        <w:rPr>
          <w:iCs/>
          <w:sz w:val="24"/>
          <w:szCs w:val="24"/>
          <w:lang w:val="ro-RO"/>
        </w:rPr>
        <w:t>2.2.1. Situația grupurilor țintă/beneficiarilor</w:t>
      </w:r>
    </w:p>
    <w:p w14:paraId="16EC5D62" w14:textId="77777777" w:rsidR="0057776E" w:rsidRPr="007E0AE9" w:rsidRDefault="0057776E" w:rsidP="0057776E">
      <w:pPr>
        <w:autoSpaceDE w:val="0"/>
        <w:jc w:val="both"/>
        <w:rPr>
          <w:iCs/>
          <w:sz w:val="24"/>
          <w:szCs w:val="24"/>
          <w:lang w:val="ro-RO"/>
        </w:rPr>
      </w:pPr>
      <w:r w:rsidRPr="007E0AE9">
        <w:rPr>
          <w:iCs/>
          <w:sz w:val="24"/>
          <w:szCs w:val="24"/>
          <w:lang w:val="ro-RO"/>
        </w:rPr>
        <w:t>Vă rugăm să prezentați în mod clar beneficiile la nivelul grupurilor țintă – relevante față de nevoile identificate în secțiunile anterioare.</w:t>
      </w:r>
    </w:p>
    <w:p w14:paraId="04C73B4B" w14:textId="77777777" w:rsidR="0057776E" w:rsidRPr="007E0AE9" w:rsidRDefault="0057776E" w:rsidP="0057776E">
      <w:pPr>
        <w:autoSpaceDE w:val="0"/>
        <w:jc w:val="both"/>
        <w:rPr>
          <w:iCs/>
          <w:sz w:val="24"/>
          <w:szCs w:val="24"/>
          <w:lang w:val="ro-RO"/>
        </w:rPr>
      </w:pPr>
      <w:r w:rsidRPr="007E0AE9">
        <w:rPr>
          <w:iCs/>
          <w:sz w:val="24"/>
          <w:szCs w:val="24"/>
          <w:lang w:val="ro-RO"/>
        </w:rPr>
        <w:t>2.2.2. Capacități manageriale și tehnice ale grupurilor țintă sau ale partenerilor (unde este cazul)</w:t>
      </w:r>
    </w:p>
    <w:p w14:paraId="6A3A52AF" w14:textId="77777777" w:rsidR="0057776E" w:rsidRPr="007E0AE9" w:rsidRDefault="0057776E" w:rsidP="0057776E">
      <w:pPr>
        <w:autoSpaceDE w:val="0"/>
        <w:jc w:val="both"/>
        <w:rPr>
          <w:iCs/>
          <w:sz w:val="24"/>
          <w:szCs w:val="24"/>
          <w:lang w:val="ro-RO"/>
        </w:rPr>
      </w:pPr>
      <w:r w:rsidRPr="007E0AE9">
        <w:rPr>
          <w:iCs/>
          <w:sz w:val="24"/>
          <w:szCs w:val="24"/>
          <w:lang w:val="ro-RO"/>
        </w:rPr>
        <w:t>Arătați cum va îmbunătăți proiectul capacitățile tehnice și manageriale ale grupurilor țintă și ale partenerilor (unde este cazul)</w:t>
      </w:r>
    </w:p>
    <w:p w14:paraId="5A82E461" w14:textId="77777777" w:rsidR="0057776E" w:rsidRPr="007E0AE9" w:rsidRDefault="0057776E" w:rsidP="0057776E">
      <w:pPr>
        <w:autoSpaceDE w:val="0"/>
        <w:jc w:val="both"/>
        <w:rPr>
          <w:iCs/>
          <w:sz w:val="24"/>
          <w:szCs w:val="24"/>
          <w:lang w:val="ro-RO"/>
        </w:rPr>
      </w:pPr>
      <w:r w:rsidRPr="007E0AE9">
        <w:rPr>
          <w:iCs/>
          <w:sz w:val="24"/>
          <w:szCs w:val="24"/>
          <w:lang w:val="ro-RO"/>
        </w:rPr>
        <w:t>2.3. Mediatizare</w:t>
      </w:r>
    </w:p>
    <w:p w14:paraId="6A805126" w14:textId="77777777" w:rsidR="0057776E" w:rsidRPr="007E0AE9" w:rsidRDefault="0057776E" w:rsidP="0057776E">
      <w:pPr>
        <w:autoSpaceDE w:val="0"/>
        <w:jc w:val="both"/>
        <w:rPr>
          <w:iCs/>
          <w:sz w:val="24"/>
          <w:szCs w:val="24"/>
          <w:lang w:val="ro-RO"/>
        </w:rPr>
      </w:pPr>
      <w:r w:rsidRPr="007E0AE9">
        <w:rPr>
          <w:iCs/>
          <w:sz w:val="24"/>
          <w:szCs w:val="24"/>
          <w:lang w:val="ro-RO"/>
        </w:rPr>
        <w:t>Prezentați modul de mediatizare pentru derularea și realizările proiectului, publicații și alte elemente de publicitate.</w:t>
      </w:r>
    </w:p>
    <w:p w14:paraId="57B61EEE" w14:textId="74254A41" w:rsidR="0057776E" w:rsidRDefault="0057776E" w:rsidP="0057776E">
      <w:pPr>
        <w:autoSpaceDE w:val="0"/>
        <w:jc w:val="both"/>
        <w:rPr>
          <w:iCs/>
          <w:sz w:val="24"/>
          <w:szCs w:val="24"/>
          <w:lang w:val="ro-RO"/>
        </w:rPr>
      </w:pPr>
      <w:r w:rsidRPr="007E0AE9">
        <w:rPr>
          <w:iCs/>
          <w:sz w:val="24"/>
          <w:szCs w:val="24"/>
          <w:lang w:val="ro-RO"/>
        </w:rPr>
        <w:t>Prezentați modul în care se va asigura vizibilitatea contribuției Autorității Finanțatoare.</w:t>
      </w:r>
    </w:p>
    <w:p w14:paraId="559E977F" w14:textId="77777777" w:rsidR="00760897" w:rsidRPr="007E0AE9" w:rsidRDefault="00760897" w:rsidP="0057776E">
      <w:pPr>
        <w:autoSpaceDE w:val="0"/>
        <w:jc w:val="both"/>
        <w:rPr>
          <w:iCs/>
          <w:sz w:val="24"/>
          <w:szCs w:val="24"/>
          <w:lang w:val="ro-RO"/>
        </w:rPr>
      </w:pPr>
    </w:p>
    <w:p w14:paraId="00CD8188" w14:textId="77777777" w:rsidR="0057776E" w:rsidRPr="007E0AE9" w:rsidRDefault="0057776E" w:rsidP="0057776E">
      <w:pPr>
        <w:autoSpaceDE w:val="0"/>
        <w:jc w:val="both"/>
        <w:rPr>
          <w:b/>
          <w:bCs/>
          <w:iCs/>
          <w:sz w:val="24"/>
          <w:szCs w:val="24"/>
          <w:lang w:val="ro-RO"/>
        </w:rPr>
      </w:pPr>
      <w:r w:rsidRPr="007E0AE9">
        <w:rPr>
          <w:b/>
          <w:bCs/>
          <w:iCs/>
          <w:sz w:val="24"/>
          <w:szCs w:val="24"/>
          <w:lang w:val="ro-RO"/>
        </w:rPr>
        <w:t>3. BUGETUL PROIECTULUI</w:t>
      </w:r>
    </w:p>
    <w:p w14:paraId="66EEF58D" w14:textId="77777777" w:rsidR="0057776E" w:rsidRPr="007E0AE9" w:rsidRDefault="0057776E" w:rsidP="0057776E">
      <w:pPr>
        <w:autoSpaceDE w:val="0"/>
        <w:jc w:val="both"/>
        <w:rPr>
          <w:iCs/>
          <w:sz w:val="24"/>
          <w:szCs w:val="24"/>
          <w:lang w:val="ro-RO"/>
        </w:rPr>
      </w:pPr>
      <w:r w:rsidRPr="007E0AE9">
        <w:rPr>
          <w:iCs/>
          <w:sz w:val="24"/>
          <w:szCs w:val="24"/>
          <w:lang w:val="ro-RO"/>
        </w:rPr>
        <w:t xml:space="preserve">3.1 Bugetul proiectului defalcat pe surse de finanțare (valori și procente) </w:t>
      </w:r>
    </w:p>
    <w:tbl>
      <w:tblPr>
        <w:tblW w:w="9859" w:type="dxa"/>
        <w:tblInd w:w="-5" w:type="dxa"/>
        <w:tblLayout w:type="fixed"/>
        <w:tblLook w:val="0000" w:firstRow="0" w:lastRow="0" w:firstColumn="0" w:lastColumn="0" w:noHBand="0" w:noVBand="0"/>
      </w:tblPr>
      <w:tblGrid>
        <w:gridCol w:w="1673"/>
        <w:gridCol w:w="3118"/>
        <w:gridCol w:w="2529"/>
        <w:gridCol w:w="2539"/>
      </w:tblGrid>
      <w:tr w:rsidR="0057776E" w:rsidRPr="007E0AE9" w14:paraId="2E450290" w14:textId="77777777" w:rsidTr="002F3F73">
        <w:tc>
          <w:tcPr>
            <w:tcW w:w="1673" w:type="dxa"/>
            <w:tcBorders>
              <w:top w:val="single" w:sz="4" w:space="0" w:color="000000"/>
              <w:left w:val="single" w:sz="4" w:space="0" w:color="000000"/>
              <w:bottom w:val="single" w:sz="4" w:space="0" w:color="000000"/>
            </w:tcBorders>
            <w:shd w:val="clear" w:color="auto" w:fill="auto"/>
          </w:tcPr>
          <w:p w14:paraId="784F166F" w14:textId="77777777" w:rsidR="0057776E" w:rsidRPr="007E0AE9" w:rsidRDefault="0057776E" w:rsidP="002F3F73">
            <w:pPr>
              <w:autoSpaceDE w:val="0"/>
              <w:snapToGrid w:val="0"/>
              <w:jc w:val="both"/>
              <w:rPr>
                <w:iCs/>
                <w:sz w:val="24"/>
                <w:szCs w:val="24"/>
                <w:lang w:val="ro-RO"/>
              </w:rPr>
            </w:pPr>
          </w:p>
        </w:tc>
        <w:tc>
          <w:tcPr>
            <w:tcW w:w="3118" w:type="dxa"/>
            <w:tcBorders>
              <w:top w:val="single" w:sz="4" w:space="0" w:color="000000"/>
              <w:left w:val="single" w:sz="4" w:space="0" w:color="000000"/>
              <w:bottom w:val="single" w:sz="4" w:space="0" w:color="000000"/>
            </w:tcBorders>
            <w:shd w:val="clear" w:color="auto" w:fill="auto"/>
          </w:tcPr>
          <w:p w14:paraId="0D1CA16E" w14:textId="77777777" w:rsidR="0057776E" w:rsidRPr="007E0AE9" w:rsidRDefault="0057776E" w:rsidP="002F3F73">
            <w:pPr>
              <w:autoSpaceDE w:val="0"/>
              <w:jc w:val="both"/>
              <w:rPr>
                <w:iCs/>
                <w:sz w:val="24"/>
                <w:szCs w:val="24"/>
                <w:lang w:val="ro-RO"/>
              </w:rPr>
            </w:pPr>
            <w:r w:rsidRPr="007E0AE9">
              <w:rPr>
                <w:iCs/>
                <w:sz w:val="24"/>
                <w:szCs w:val="24"/>
                <w:lang w:val="ro-RO"/>
              </w:rPr>
              <w:t>Valoarea totală a proiectului</w:t>
            </w:r>
          </w:p>
        </w:tc>
        <w:tc>
          <w:tcPr>
            <w:tcW w:w="2529" w:type="dxa"/>
            <w:tcBorders>
              <w:top w:val="single" w:sz="4" w:space="0" w:color="000000"/>
              <w:left w:val="single" w:sz="4" w:space="0" w:color="000000"/>
              <w:bottom w:val="single" w:sz="4" w:space="0" w:color="000000"/>
            </w:tcBorders>
            <w:shd w:val="clear" w:color="auto" w:fill="auto"/>
          </w:tcPr>
          <w:p w14:paraId="1E69AB3D" w14:textId="77777777" w:rsidR="0057776E" w:rsidRPr="007E0AE9" w:rsidRDefault="0057776E" w:rsidP="002F3F73">
            <w:pPr>
              <w:autoSpaceDE w:val="0"/>
              <w:jc w:val="both"/>
              <w:rPr>
                <w:iCs/>
                <w:sz w:val="24"/>
                <w:szCs w:val="24"/>
                <w:lang w:val="ro-RO"/>
              </w:rPr>
            </w:pPr>
            <w:r w:rsidRPr="007E0AE9">
              <w:rPr>
                <w:iCs/>
                <w:sz w:val="24"/>
                <w:szCs w:val="24"/>
                <w:lang w:val="ro-RO"/>
              </w:rPr>
              <w:t>Suma solicitată de la Autoritatea Finanțatoare</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14:paraId="56DB186D" w14:textId="77777777" w:rsidR="0057776E" w:rsidRPr="007E0AE9" w:rsidRDefault="0057776E" w:rsidP="002F3F73">
            <w:pPr>
              <w:autoSpaceDE w:val="0"/>
              <w:jc w:val="both"/>
            </w:pPr>
            <w:r w:rsidRPr="007E0AE9">
              <w:rPr>
                <w:iCs/>
                <w:sz w:val="24"/>
                <w:szCs w:val="24"/>
                <w:lang w:val="ro-RO"/>
              </w:rPr>
              <w:t>Contribuție proprie a solicitantului</w:t>
            </w:r>
          </w:p>
        </w:tc>
      </w:tr>
      <w:tr w:rsidR="0057776E" w:rsidRPr="007E0AE9" w14:paraId="6BD713D2" w14:textId="77777777" w:rsidTr="002F3F73">
        <w:tc>
          <w:tcPr>
            <w:tcW w:w="1673" w:type="dxa"/>
            <w:tcBorders>
              <w:top w:val="single" w:sz="4" w:space="0" w:color="000000"/>
              <w:left w:val="single" w:sz="4" w:space="0" w:color="000000"/>
              <w:bottom w:val="single" w:sz="4" w:space="0" w:color="000000"/>
            </w:tcBorders>
            <w:shd w:val="clear" w:color="auto" w:fill="auto"/>
          </w:tcPr>
          <w:p w14:paraId="2880168C" w14:textId="77777777" w:rsidR="0057776E" w:rsidRPr="007E0AE9" w:rsidRDefault="0057776E" w:rsidP="002F3F73">
            <w:pPr>
              <w:autoSpaceDE w:val="0"/>
              <w:jc w:val="both"/>
              <w:rPr>
                <w:iCs/>
                <w:sz w:val="24"/>
                <w:szCs w:val="24"/>
                <w:lang w:val="ro-RO"/>
              </w:rPr>
            </w:pPr>
            <w:r w:rsidRPr="007E0AE9">
              <w:rPr>
                <w:iCs/>
                <w:sz w:val="24"/>
                <w:szCs w:val="24"/>
                <w:lang w:val="ro-RO"/>
              </w:rPr>
              <w:t>LEI</w:t>
            </w:r>
          </w:p>
        </w:tc>
        <w:tc>
          <w:tcPr>
            <w:tcW w:w="3118" w:type="dxa"/>
            <w:tcBorders>
              <w:top w:val="single" w:sz="4" w:space="0" w:color="000000"/>
              <w:left w:val="single" w:sz="4" w:space="0" w:color="000000"/>
              <w:bottom w:val="single" w:sz="4" w:space="0" w:color="000000"/>
            </w:tcBorders>
            <w:shd w:val="clear" w:color="auto" w:fill="auto"/>
          </w:tcPr>
          <w:p w14:paraId="54EDB03B" w14:textId="77777777" w:rsidR="0057776E" w:rsidRPr="007E0AE9" w:rsidRDefault="0057776E" w:rsidP="002F3F73">
            <w:pPr>
              <w:autoSpaceDE w:val="0"/>
              <w:snapToGrid w:val="0"/>
              <w:jc w:val="both"/>
              <w:rPr>
                <w:iCs/>
                <w:sz w:val="24"/>
                <w:szCs w:val="24"/>
                <w:lang w:val="ro-RO"/>
              </w:rPr>
            </w:pPr>
          </w:p>
        </w:tc>
        <w:tc>
          <w:tcPr>
            <w:tcW w:w="2529" w:type="dxa"/>
            <w:tcBorders>
              <w:top w:val="single" w:sz="4" w:space="0" w:color="000000"/>
              <w:left w:val="single" w:sz="4" w:space="0" w:color="000000"/>
              <w:bottom w:val="single" w:sz="4" w:space="0" w:color="000000"/>
            </w:tcBorders>
            <w:shd w:val="clear" w:color="auto" w:fill="auto"/>
          </w:tcPr>
          <w:p w14:paraId="3D8EAA31" w14:textId="77777777" w:rsidR="0057776E" w:rsidRPr="007E0AE9" w:rsidRDefault="0057776E" w:rsidP="002F3F73">
            <w:pPr>
              <w:autoSpaceDE w:val="0"/>
              <w:snapToGrid w:val="0"/>
              <w:jc w:val="both"/>
              <w:rPr>
                <w:iCs/>
                <w:sz w:val="24"/>
                <w:szCs w:val="24"/>
                <w:lang w:val="ro-RO"/>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14:paraId="2523DCB7" w14:textId="77777777" w:rsidR="0057776E" w:rsidRPr="007E0AE9" w:rsidRDefault="0057776E" w:rsidP="002F3F73">
            <w:pPr>
              <w:autoSpaceDE w:val="0"/>
              <w:snapToGrid w:val="0"/>
              <w:jc w:val="both"/>
              <w:rPr>
                <w:iCs/>
                <w:sz w:val="24"/>
                <w:szCs w:val="24"/>
                <w:lang w:val="ro-RO"/>
              </w:rPr>
            </w:pPr>
          </w:p>
        </w:tc>
      </w:tr>
      <w:tr w:rsidR="0057776E" w:rsidRPr="007E0AE9" w14:paraId="2AFDB434" w14:textId="77777777" w:rsidTr="002F3F73">
        <w:trPr>
          <w:trHeight w:val="70"/>
        </w:trPr>
        <w:tc>
          <w:tcPr>
            <w:tcW w:w="1673" w:type="dxa"/>
            <w:tcBorders>
              <w:top w:val="single" w:sz="4" w:space="0" w:color="000000"/>
              <w:left w:val="single" w:sz="4" w:space="0" w:color="000000"/>
              <w:bottom w:val="single" w:sz="4" w:space="0" w:color="000000"/>
            </w:tcBorders>
            <w:shd w:val="clear" w:color="auto" w:fill="auto"/>
          </w:tcPr>
          <w:p w14:paraId="35205A19" w14:textId="77777777" w:rsidR="0057776E" w:rsidRPr="007E0AE9" w:rsidRDefault="0057776E" w:rsidP="002F3F73">
            <w:pPr>
              <w:autoSpaceDE w:val="0"/>
              <w:jc w:val="both"/>
              <w:rPr>
                <w:iCs/>
                <w:sz w:val="24"/>
                <w:szCs w:val="24"/>
                <w:lang w:val="ro-RO"/>
              </w:rPr>
            </w:pPr>
            <w:r w:rsidRPr="007E0AE9">
              <w:rPr>
                <w:iCs/>
                <w:sz w:val="24"/>
                <w:szCs w:val="24"/>
                <w:lang w:val="ro-RO"/>
              </w:rPr>
              <w:t>PROCENT %</w:t>
            </w:r>
          </w:p>
        </w:tc>
        <w:tc>
          <w:tcPr>
            <w:tcW w:w="3118" w:type="dxa"/>
            <w:tcBorders>
              <w:top w:val="single" w:sz="4" w:space="0" w:color="000000"/>
              <w:left w:val="single" w:sz="4" w:space="0" w:color="000000"/>
              <w:bottom w:val="single" w:sz="4" w:space="0" w:color="000000"/>
            </w:tcBorders>
            <w:shd w:val="clear" w:color="auto" w:fill="auto"/>
          </w:tcPr>
          <w:p w14:paraId="352D3FD5" w14:textId="77777777" w:rsidR="0057776E" w:rsidRPr="007E0AE9" w:rsidRDefault="0057776E" w:rsidP="002F3F73">
            <w:pPr>
              <w:autoSpaceDE w:val="0"/>
              <w:jc w:val="center"/>
              <w:rPr>
                <w:iCs/>
                <w:sz w:val="24"/>
                <w:szCs w:val="24"/>
                <w:lang w:val="ro-RO"/>
              </w:rPr>
            </w:pPr>
            <w:r w:rsidRPr="007E0AE9">
              <w:rPr>
                <w:iCs/>
                <w:sz w:val="24"/>
                <w:szCs w:val="24"/>
                <w:lang w:val="ro-RO"/>
              </w:rPr>
              <w:t>100%</w:t>
            </w:r>
          </w:p>
        </w:tc>
        <w:tc>
          <w:tcPr>
            <w:tcW w:w="2529" w:type="dxa"/>
            <w:tcBorders>
              <w:top w:val="single" w:sz="4" w:space="0" w:color="000000"/>
              <w:left w:val="single" w:sz="4" w:space="0" w:color="000000"/>
              <w:bottom w:val="single" w:sz="4" w:space="0" w:color="000000"/>
            </w:tcBorders>
            <w:shd w:val="clear" w:color="auto" w:fill="auto"/>
          </w:tcPr>
          <w:p w14:paraId="23F6A48C" w14:textId="77777777" w:rsidR="0057776E" w:rsidRPr="007E0AE9" w:rsidRDefault="0057776E" w:rsidP="002F3F73">
            <w:pPr>
              <w:autoSpaceDE w:val="0"/>
              <w:snapToGrid w:val="0"/>
              <w:jc w:val="both"/>
              <w:rPr>
                <w:iCs/>
                <w:sz w:val="24"/>
                <w:szCs w:val="24"/>
                <w:lang w:val="ro-RO"/>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14:paraId="4813645A" w14:textId="77777777" w:rsidR="0057776E" w:rsidRPr="007E0AE9" w:rsidRDefault="0057776E" w:rsidP="002F3F73">
            <w:pPr>
              <w:autoSpaceDE w:val="0"/>
              <w:snapToGrid w:val="0"/>
              <w:jc w:val="both"/>
              <w:rPr>
                <w:iCs/>
                <w:sz w:val="24"/>
                <w:szCs w:val="24"/>
                <w:lang w:val="ro-RO"/>
              </w:rPr>
            </w:pPr>
          </w:p>
        </w:tc>
      </w:tr>
    </w:tbl>
    <w:p w14:paraId="61F6EAC2" w14:textId="77777777" w:rsidR="0057776E" w:rsidRPr="007E0AE9" w:rsidRDefault="0057776E" w:rsidP="0057776E">
      <w:pPr>
        <w:autoSpaceDE w:val="0"/>
        <w:jc w:val="both"/>
        <w:rPr>
          <w:iCs/>
          <w:sz w:val="24"/>
          <w:szCs w:val="24"/>
          <w:lang w:val="ro-RO"/>
        </w:rPr>
      </w:pPr>
    </w:p>
    <w:p w14:paraId="5898F356" w14:textId="77777777" w:rsidR="0057776E" w:rsidRPr="007E0AE9" w:rsidRDefault="0057776E" w:rsidP="0057776E">
      <w:pPr>
        <w:autoSpaceDE w:val="0"/>
        <w:jc w:val="both"/>
        <w:rPr>
          <w:iCs/>
          <w:sz w:val="24"/>
          <w:szCs w:val="24"/>
          <w:lang w:val="ro-RO"/>
        </w:rPr>
      </w:pPr>
      <w:r w:rsidRPr="007E0AE9">
        <w:rPr>
          <w:iCs/>
          <w:sz w:val="24"/>
          <w:szCs w:val="24"/>
          <w:lang w:val="ro-RO"/>
        </w:rPr>
        <w:t xml:space="preserve">3.2. Bugetul proiectului raportat la alocarea financiară </w:t>
      </w:r>
    </w:p>
    <w:tbl>
      <w:tblPr>
        <w:tblW w:w="9923" w:type="dxa"/>
        <w:tblInd w:w="-5" w:type="dxa"/>
        <w:tblLayout w:type="fixed"/>
        <w:tblLook w:val="0000" w:firstRow="0" w:lastRow="0" w:firstColumn="0" w:lastColumn="0" w:noHBand="0" w:noVBand="0"/>
      </w:tblPr>
      <w:tblGrid>
        <w:gridCol w:w="2665"/>
        <w:gridCol w:w="1138"/>
        <w:gridCol w:w="2250"/>
        <w:gridCol w:w="1276"/>
        <w:gridCol w:w="1134"/>
        <w:gridCol w:w="1460"/>
      </w:tblGrid>
      <w:tr w:rsidR="0057776E" w:rsidRPr="007E0AE9" w14:paraId="320B6879" w14:textId="77777777" w:rsidTr="002F3F73">
        <w:trPr>
          <w:trHeight w:val="1637"/>
        </w:trPr>
        <w:tc>
          <w:tcPr>
            <w:tcW w:w="2665" w:type="dxa"/>
            <w:tcBorders>
              <w:top w:val="single" w:sz="4" w:space="0" w:color="000000"/>
              <w:left w:val="single" w:sz="4" w:space="0" w:color="000000"/>
              <w:bottom w:val="single" w:sz="4" w:space="0" w:color="000000"/>
            </w:tcBorders>
            <w:shd w:val="clear" w:color="auto" w:fill="auto"/>
          </w:tcPr>
          <w:p w14:paraId="7EBC026E" w14:textId="77777777" w:rsidR="0057776E" w:rsidRPr="007E0AE9" w:rsidRDefault="0057776E" w:rsidP="002F3F73">
            <w:pPr>
              <w:autoSpaceDE w:val="0"/>
              <w:snapToGrid w:val="0"/>
              <w:jc w:val="both"/>
              <w:rPr>
                <w:iCs/>
                <w:sz w:val="24"/>
                <w:szCs w:val="24"/>
                <w:lang w:val="ro-RO"/>
              </w:rPr>
            </w:pPr>
            <w:r w:rsidRPr="007E0AE9">
              <w:rPr>
                <w:iCs/>
                <w:sz w:val="24"/>
                <w:szCs w:val="24"/>
                <w:lang w:val="ro-RO"/>
              </w:rPr>
              <w:t>Serviciu social</w:t>
            </w:r>
          </w:p>
          <w:p w14:paraId="0DB62E26" w14:textId="77777777" w:rsidR="0057776E" w:rsidRPr="007E0AE9" w:rsidRDefault="0057776E" w:rsidP="002F3F73">
            <w:pPr>
              <w:autoSpaceDE w:val="0"/>
              <w:snapToGrid w:val="0"/>
              <w:jc w:val="both"/>
              <w:rPr>
                <w:iCs/>
                <w:sz w:val="24"/>
                <w:szCs w:val="24"/>
                <w:lang w:val="ro-RO"/>
              </w:rPr>
            </w:pPr>
            <w:r w:rsidRPr="007E0AE9">
              <w:rPr>
                <w:iCs/>
                <w:sz w:val="24"/>
                <w:szCs w:val="24"/>
                <w:lang w:val="ro-RO"/>
              </w:rPr>
              <w:t>(se completează cu tipul serviciului social pentru care se solicită finanțare)</w:t>
            </w:r>
          </w:p>
        </w:tc>
        <w:tc>
          <w:tcPr>
            <w:tcW w:w="1138" w:type="dxa"/>
            <w:tcBorders>
              <w:top w:val="single" w:sz="4" w:space="0" w:color="000000"/>
              <w:left w:val="single" w:sz="4" w:space="0" w:color="000000"/>
              <w:bottom w:val="single" w:sz="4" w:space="0" w:color="000000"/>
            </w:tcBorders>
            <w:shd w:val="clear" w:color="auto" w:fill="auto"/>
          </w:tcPr>
          <w:p w14:paraId="211528C5" w14:textId="77777777" w:rsidR="0057776E" w:rsidRPr="007E0AE9" w:rsidRDefault="0057776E" w:rsidP="002F3F73">
            <w:pPr>
              <w:autoSpaceDE w:val="0"/>
              <w:jc w:val="both"/>
              <w:rPr>
                <w:iCs/>
                <w:sz w:val="24"/>
                <w:szCs w:val="24"/>
                <w:lang w:val="ro-RO"/>
              </w:rPr>
            </w:pPr>
            <w:r w:rsidRPr="007E0AE9">
              <w:rPr>
                <w:iCs/>
                <w:sz w:val="24"/>
                <w:szCs w:val="24"/>
                <w:lang w:val="ro-RO"/>
              </w:rPr>
              <w:t>U.M. (ex: testare/zi/lună)</w:t>
            </w:r>
          </w:p>
        </w:tc>
        <w:tc>
          <w:tcPr>
            <w:tcW w:w="2250" w:type="dxa"/>
            <w:tcBorders>
              <w:top w:val="single" w:sz="4" w:space="0" w:color="000000"/>
              <w:left w:val="single" w:sz="4" w:space="0" w:color="000000"/>
              <w:bottom w:val="single" w:sz="4" w:space="0" w:color="000000"/>
              <w:right w:val="single" w:sz="4" w:space="0" w:color="000000"/>
            </w:tcBorders>
          </w:tcPr>
          <w:p w14:paraId="43C9D38D" w14:textId="77777777" w:rsidR="0057776E" w:rsidRPr="007E0AE9" w:rsidRDefault="0057776E" w:rsidP="002F3F73">
            <w:pPr>
              <w:autoSpaceDE w:val="0"/>
              <w:jc w:val="both"/>
              <w:rPr>
                <w:iCs/>
                <w:sz w:val="24"/>
                <w:szCs w:val="24"/>
                <w:lang w:val="ro-RO"/>
              </w:rPr>
            </w:pPr>
            <w:r w:rsidRPr="007E0AE9">
              <w:rPr>
                <w:iCs/>
                <w:sz w:val="24"/>
                <w:szCs w:val="24"/>
                <w:lang w:val="ro-RO"/>
              </w:rPr>
              <w:t>Valoare alocare finanțare/UM</w:t>
            </w:r>
          </w:p>
          <w:p w14:paraId="30C594BA" w14:textId="77777777" w:rsidR="0057776E" w:rsidRPr="007E0AE9" w:rsidRDefault="0057776E" w:rsidP="002F3F73">
            <w:pPr>
              <w:autoSpaceDE w:val="0"/>
              <w:jc w:val="both"/>
              <w:rPr>
                <w:iCs/>
                <w:sz w:val="24"/>
                <w:szCs w:val="24"/>
                <w:lang w:val="ro-RO"/>
              </w:rPr>
            </w:pPr>
            <w:r w:rsidRPr="007E0AE9">
              <w:rPr>
                <w:iCs/>
                <w:sz w:val="24"/>
                <w:szCs w:val="24"/>
                <w:lang w:val="ro-RO"/>
              </w:rPr>
              <w:t xml:space="preserve">(se corelează cu informațiile de la </w:t>
            </w:r>
          </w:p>
          <w:p w14:paraId="26E76882" w14:textId="77777777" w:rsidR="0057776E" w:rsidRPr="007E0AE9" w:rsidRDefault="0057776E" w:rsidP="002F3F73">
            <w:pPr>
              <w:autoSpaceDE w:val="0"/>
              <w:jc w:val="both"/>
              <w:rPr>
                <w:iCs/>
                <w:sz w:val="24"/>
                <w:szCs w:val="24"/>
                <w:lang w:val="en-US"/>
              </w:rPr>
            </w:pPr>
            <w:r w:rsidRPr="007E0AE9">
              <w:rPr>
                <w:b/>
                <w:bCs/>
                <w:iCs/>
                <w:sz w:val="24"/>
                <w:szCs w:val="24"/>
                <w:u w:val="single"/>
                <w:lang w:val="ro-RO"/>
              </w:rPr>
              <w:t>1.6 din GHID</w:t>
            </w:r>
            <w:r w:rsidRPr="007E0AE9">
              <w:rPr>
                <w:iCs/>
                <w:sz w:val="24"/>
                <w:szCs w:val="24"/>
                <w:lang w:val="ro-RO"/>
              </w:rPr>
              <w:t>)</w:t>
            </w:r>
          </w:p>
        </w:tc>
        <w:tc>
          <w:tcPr>
            <w:tcW w:w="1276" w:type="dxa"/>
            <w:tcBorders>
              <w:top w:val="single" w:sz="4" w:space="0" w:color="000000"/>
              <w:left w:val="single" w:sz="4" w:space="0" w:color="000000"/>
              <w:bottom w:val="single" w:sz="4" w:space="0" w:color="000000"/>
            </w:tcBorders>
            <w:shd w:val="clear" w:color="auto" w:fill="auto"/>
          </w:tcPr>
          <w:p w14:paraId="16A0FAE7" w14:textId="77777777" w:rsidR="0057776E" w:rsidRPr="007E0AE9" w:rsidRDefault="0057776E" w:rsidP="002F3F73">
            <w:pPr>
              <w:autoSpaceDE w:val="0"/>
              <w:jc w:val="both"/>
              <w:rPr>
                <w:iCs/>
                <w:sz w:val="24"/>
                <w:szCs w:val="24"/>
                <w:lang w:val="ro-RO"/>
              </w:rPr>
            </w:pPr>
            <w:r w:rsidRPr="007E0AE9">
              <w:rPr>
                <w:iCs/>
                <w:sz w:val="24"/>
                <w:szCs w:val="24"/>
                <w:lang w:val="ro-RO"/>
              </w:rPr>
              <w:t>Număr beneficiari/U.M.</w:t>
            </w:r>
          </w:p>
          <w:p w14:paraId="38C621D2" w14:textId="77777777" w:rsidR="0057776E" w:rsidRPr="007E0AE9" w:rsidRDefault="0057776E" w:rsidP="002F3F73">
            <w:pPr>
              <w:autoSpaceDE w:val="0"/>
              <w:jc w:val="both"/>
              <w:rPr>
                <w:iCs/>
                <w:sz w:val="24"/>
                <w:szCs w:val="24"/>
                <w:lang w:val="ro-RO"/>
              </w:rPr>
            </w:pPr>
          </w:p>
        </w:tc>
        <w:tc>
          <w:tcPr>
            <w:tcW w:w="1134" w:type="dxa"/>
            <w:tcBorders>
              <w:top w:val="single" w:sz="4" w:space="0" w:color="000000"/>
              <w:left w:val="single" w:sz="4" w:space="0" w:color="000000"/>
              <w:bottom w:val="single" w:sz="4" w:space="0" w:color="000000"/>
            </w:tcBorders>
          </w:tcPr>
          <w:p w14:paraId="240C4E15" w14:textId="77777777" w:rsidR="0057776E" w:rsidRPr="007E0AE9" w:rsidRDefault="0057776E" w:rsidP="002F3F73">
            <w:pPr>
              <w:autoSpaceDE w:val="0"/>
              <w:jc w:val="both"/>
              <w:rPr>
                <w:iCs/>
                <w:sz w:val="24"/>
                <w:szCs w:val="24"/>
                <w:lang w:val="ro-RO"/>
              </w:rPr>
            </w:pPr>
            <w:r w:rsidRPr="007E0AE9">
              <w:rPr>
                <w:iCs/>
                <w:sz w:val="24"/>
                <w:szCs w:val="24"/>
                <w:lang w:val="ro-RO"/>
              </w:rPr>
              <w:t xml:space="preserve">Număr </w:t>
            </w:r>
          </w:p>
          <w:p w14:paraId="071C3879" w14:textId="77777777" w:rsidR="0057776E" w:rsidRPr="007E0AE9" w:rsidRDefault="0057776E" w:rsidP="002F3F73">
            <w:pPr>
              <w:autoSpaceDE w:val="0"/>
              <w:jc w:val="both"/>
              <w:rPr>
                <w:iCs/>
                <w:sz w:val="24"/>
                <w:szCs w:val="24"/>
                <w:lang w:val="ro-RO"/>
              </w:rPr>
            </w:pPr>
            <w:r w:rsidRPr="007E0AE9">
              <w:rPr>
                <w:iCs/>
                <w:sz w:val="24"/>
                <w:szCs w:val="24"/>
                <w:lang w:val="ro-RO"/>
              </w:rPr>
              <w:t>U.M.</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60AF4050" w14:textId="77777777" w:rsidR="0057776E" w:rsidRPr="007E0AE9" w:rsidRDefault="0057776E" w:rsidP="002F3F73">
            <w:pPr>
              <w:autoSpaceDE w:val="0"/>
              <w:rPr>
                <w:iCs/>
                <w:sz w:val="24"/>
                <w:szCs w:val="24"/>
                <w:lang w:val="ro-RO"/>
              </w:rPr>
            </w:pPr>
            <w:r w:rsidRPr="007E0AE9">
              <w:rPr>
                <w:iCs/>
                <w:sz w:val="24"/>
                <w:szCs w:val="24"/>
                <w:lang w:val="ro-RO"/>
              </w:rPr>
              <w:t>Valoarea totală a proiectului</w:t>
            </w:r>
          </w:p>
          <w:p w14:paraId="3E432C68" w14:textId="77777777" w:rsidR="0057776E" w:rsidRPr="007E0AE9" w:rsidRDefault="0057776E" w:rsidP="002F3F73">
            <w:pPr>
              <w:autoSpaceDE w:val="0"/>
              <w:jc w:val="center"/>
            </w:pPr>
            <w:r w:rsidRPr="007E0AE9">
              <w:rPr>
                <w:iCs/>
                <w:sz w:val="24"/>
                <w:szCs w:val="24"/>
                <w:lang w:val="ro-RO"/>
              </w:rPr>
              <w:t>LEI</w:t>
            </w:r>
          </w:p>
        </w:tc>
      </w:tr>
      <w:tr w:rsidR="0057776E" w:rsidRPr="007E0AE9" w14:paraId="77A48B0B" w14:textId="77777777" w:rsidTr="002F3F73">
        <w:tc>
          <w:tcPr>
            <w:tcW w:w="2665" w:type="dxa"/>
            <w:tcBorders>
              <w:top w:val="single" w:sz="4" w:space="0" w:color="000000"/>
              <w:left w:val="single" w:sz="4" w:space="0" w:color="000000"/>
              <w:bottom w:val="single" w:sz="4" w:space="0" w:color="000000"/>
            </w:tcBorders>
            <w:shd w:val="clear" w:color="auto" w:fill="auto"/>
          </w:tcPr>
          <w:p w14:paraId="7AB3C9DD" w14:textId="77777777" w:rsidR="0057776E" w:rsidRPr="007E0AE9" w:rsidRDefault="0057776E" w:rsidP="002F3F73">
            <w:pPr>
              <w:rPr>
                <w:bCs/>
                <w:sz w:val="24"/>
                <w:szCs w:val="24"/>
              </w:rPr>
            </w:pPr>
          </w:p>
        </w:tc>
        <w:tc>
          <w:tcPr>
            <w:tcW w:w="1138" w:type="dxa"/>
            <w:tcBorders>
              <w:top w:val="single" w:sz="4" w:space="0" w:color="000000"/>
              <w:left w:val="single" w:sz="4" w:space="0" w:color="000000"/>
              <w:bottom w:val="single" w:sz="4" w:space="0" w:color="000000"/>
            </w:tcBorders>
            <w:shd w:val="clear" w:color="auto" w:fill="auto"/>
          </w:tcPr>
          <w:p w14:paraId="5E54104E" w14:textId="77777777" w:rsidR="0057776E" w:rsidRPr="007E0AE9" w:rsidRDefault="0057776E" w:rsidP="002F3F73">
            <w:pPr>
              <w:autoSpaceDE w:val="0"/>
              <w:snapToGrid w:val="0"/>
              <w:jc w:val="center"/>
              <w:rPr>
                <w:iCs/>
                <w:sz w:val="24"/>
                <w:szCs w:val="24"/>
                <w:lang w:val="ro-RO"/>
              </w:rPr>
            </w:pPr>
          </w:p>
        </w:tc>
        <w:tc>
          <w:tcPr>
            <w:tcW w:w="2250" w:type="dxa"/>
            <w:tcBorders>
              <w:top w:val="single" w:sz="4" w:space="0" w:color="000000"/>
              <w:left w:val="single" w:sz="4" w:space="0" w:color="000000"/>
              <w:bottom w:val="single" w:sz="4" w:space="0" w:color="000000"/>
              <w:right w:val="single" w:sz="4" w:space="0" w:color="000000"/>
            </w:tcBorders>
          </w:tcPr>
          <w:p w14:paraId="5A026543" w14:textId="77777777" w:rsidR="0057776E" w:rsidRPr="007E0AE9" w:rsidRDefault="0057776E" w:rsidP="002F3F73">
            <w:pPr>
              <w:jc w:val="center"/>
              <w:rPr>
                <w:bCs/>
                <w:sz w:val="24"/>
                <w:szCs w:val="24"/>
              </w:rPr>
            </w:pPr>
          </w:p>
        </w:tc>
        <w:tc>
          <w:tcPr>
            <w:tcW w:w="1276" w:type="dxa"/>
            <w:tcBorders>
              <w:top w:val="single" w:sz="4" w:space="0" w:color="000000"/>
              <w:left w:val="single" w:sz="4" w:space="0" w:color="000000"/>
              <w:bottom w:val="single" w:sz="4" w:space="0" w:color="000000"/>
            </w:tcBorders>
            <w:shd w:val="clear" w:color="auto" w:fill="auto"/>
          </w:tcPr>
          <w:p w14:paraId="28F3AEE2" w14:textId="77777777" w:rsidR="0057776E" w:rsidRPr="007E0AE9" w:rsidRDefault="0057776E" w:rsidP="002F3F73">
            <w:pPr>
              <w:autoSpaceDE w:val="0"/>
              <w:snapToGrid w:val="0"/>
              <w:jc w:val="both"/>
              <w:rPr>
                <w:iCs/>
                <w:sz w:val="24"/>
                <w:szCs w:val="24"/>
                <w:lang w:val="ro-RO"/>
              </w:rPr>
            </w:pPr>
          </w:p>
        </w:tc>
        <w:tc>
          <w:tcPr>
            <w:tcW w:w="1134" w:type="dxa"/>
            <w:tcBorders>
              <w:top w:val="single" w:sz="4" w:space="0" w:color="000000"/>
              <w:left w:val="single" w:sz="4" w:space="0" w:color="000000"/>
              <w:bottom w:val="single" w:sz="4" w:space="0" w:color="000000"/>
            </w:tcBorders>
          </w:tcPr>
          <w:p w14:paraId="2788CB07" w14:textId="77777777" w:rsidR="0057776E" w:rsidRPr="007E0AE9" w:rsidRDefault="0057776E" w:rsidP="002F3F73">
            <w:pPr>
              <w:autoSpaceDE w:val="0"/>
              <w:snapToGrid w:val="0"/>
              <w:jc w:val="both"/>
              <w:rPr>
                <w:iCs/>
                <w:sz w:val="24"/>
                <w:szCs w:val="24"/>
                <w:lang w:val="ro-RO"/>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45E1847D" w14:textId="77777777" w:rsidR="0057776E" w:rsidRPr="007E0AE9" w:rsidRDefault="0057776E" w:rsidP="002F3F73">
            <w:pPr>
              <w:autoSpaceDE w:val="0"/>
              <w:snapToGrid w:val="0"/>
              <w:jc w:val="both"/>
              <w:rPr>
                <w:iCs/>
                <w:sz w:val="24"/>
                <w:szCs w:val="24"/>
                <w:lang w:val="ro-RO"/>
              </w:rPr>
            </w:pPr>
          </w:p>
        </w:tc>
      </w:tr>
      <w:tr w:rsidR="0057776E" w:rsidRPr="007E0AE9" w14:paraId="71AFC2FD" w14:textId="77777777" w:rsidTr="002F3F73">
        <w:trPr>
          <w:trHeight w:val="70"/>
        </w:trPr>
        <w:tc>
          <w:tcPr>
            <w:tcW w:w="2665" w:type="dxa"/>
            <w:tcBorders>
              <w:top w:val="single" w:sz="4" w:space="0" w:color="000000"/>
              <w:left w:val="single" w:sz="4" w:space="0" w:color="000000"/>
              <w:bottom w:val="single" w:sz="4" w:space="0" w:color="000000"/>
            </w:tcBorders>
            <w:shd w:val="clear" w:color="auto" w:fill="auto"/>
          </w:tcPr>
          <w:p w14:paraId="7E772AD1" w14:textId="77777777" w:rsidR="0057776E" w:rsidRPr="007E0AE9" w:rsidRDefault="0057776E" w:rsidP="002F3F73">
            <w:pPr>
              <w:rPr>
                <w:bCs/>
                <w:sz w:val="24"/>
                <w:szCs w:val="24"/>
              </w:rPr>
            </w:pPr>
          </w:p>
        </w:tc>
        <w:tc>
          <w:tcPr>
            <w:tcW w:w="1138" w:type="dxa"/>
            <w:tcBorders>
              <w:top w:val="single" w:sz="4" w:space="0" w:color="000000"/>
              <w:left w:val="single" w:sz="4" w:space="0" w:color="000000"/>
              <w:bottom w:val="single" w:sz="4" w:space="0" w:color="000000"/>
            </w:tcBorders>
            <w:shd w:val="clear" w:color="auto" w:fill="auto"/>
          </w:tcPr>
          <w:p w14:paraId="3CB27DA6" w14:textId="77777777" w:rsidR="0057776E" w:rsidRPr="007E0AE9" w:rsidRDefault="0057776E" w:rsidP="002F3F73">
            <w:pPr>
              <w:autoSpaceDE w:val="0"/>
              <w:jc w:val="center"/>
              <w:rPr>
                <w:iCs/>
                <w:sz w:val="24"/>
                <w:szCs w:val="24"/>
                <w:lang w:val="ro-RO"/>
              </w:rPr>
            </w:pPr>
          </w:p>
        </w:tc>
        <w:tc>
          <w:tcPr>
            <w:tcW w:w="2250" w:type="dxa"/>
            <w:tcBorders>
              <w:top w:val="single" w:sz="4" w:space="0" w:color="000000"/>
              <w:left w:val="single" w:sz="4" w:space="0" w:color="000000"/>
              <w:bottom w:val="single" w:sz="4" w:space="0" w:color="000000"/>
              <w:right w:val="single" w:sz="4" w:space="0" w:color="000000"/>
            </w:tcBorders>
          </w:tcPr>
          <w:p w14:paraId="268B2E89" w14:textId="77777777" w:rsidR="0057776E" w:rsidRPr="007E0AE9" w:rsidRDefault="0057776E" w:rsidP="002F3F73">
            <w:pPr>
              <w:jc w:val="center"/>
              <w:rPr>
                <w:bCs/>
                <w:sz w:val="24"/>
                <w:szCs w:val="24"/>
              </w:rPr>
            </w:pPr>
          </w:p>
        </w:tc>
        <w:tc>
          <w:tcPr>
            <w:tcW w:w="1276" w:type="dxa"/>
            <w:tcBorders>
              <w:top w:val="single" w:sz="4" w:space="0" w:color="000000"/>
              <w:left w:val="single" w:sz="4" w:space="0" w:color="000000"/>
              <w:bottom w:val="single" w:sz="4" w:space="0" w:color="000000"/>
            </w:tcBorders>
            <w:shd w:val="clear" w:color="auto" w:fill="auto"/>
          </w:tcPr>
          <w:p w14:paraId="44850075" w14:textId="77777777" w:rsidR="0057776E" w:rsidRPr="007E0AE9" w:rsidRDefault="0057776E" w:rsidP="002F3F73">
            <w:pPr>
              <w:autoSpaceDE w:val="0"/>
              <w:snapToGrid w:val="0"/>
              <w:jc w:val="both"/>
              <w:rPr>
                <w:iCs/>
                <w:sz w:val="24"/>
                <w:szCs w:val="24"/>
                <w:lang w:val="ro-RO"/>
              </w:rPr>
            </w:pPr>
          </w:p>
        </w:tc>
        <w:tc>
          <w:tcPr>
            <w:tcW w:w="1134" w:type="dxa"/>
            <w:tcBorders>
              <w:top w:val="single" w:sz="4" w:space="0" w:color="000000"/>
              <w:left w:val="single" w:sz="4" w:space="0" w:color="000000"/>
              <w:bottom w:val="single" w:sz="4" w:space="0" w:color="000000"/>
            </w:tcBorders>
          </w:tcPr>
          <w:p w14:paraId="3D6F554E" w14:textId="77777777" w:rsidR="0057776E" w:rsidRPr="007E0AE9" w:rsidRDefault="0057776E" w:rsidP="002F3F73">
            <w:pPr>
              <w:autoSpaceDE w:val="0"/>
              <w:snapToGrid w:val="0"/>
              <w:jc w:val="both"/>
              <w:rPr>
                <w:iCs/>
                <w:sz w:val="24"/>
                <w:szCs w:val="24"/>
                <w:lang w:val="ro-RO"/>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73287224" w14:textId="77777777" w:rsidR="0057776E" w:rsidRPr="007E0AE9" w:rsidRDefault="0057776E" w:rsidP="002F3F73">
            <w:pPr>
              <w:autoSpaceDE w:val="0"/>
              <w:snapToGrid w:val="0"/>
              <w:jc w:val="both"/>
              <w:rPr>
                <w:iCs/>
                <w:sz w:val="24"/>
                <w:szCs w:val="24"/>
                <w:lang w:val="ro-RO"/>
              </w:rPr>
            </w:pPr>
          </w:p>
        </w:tc>
      </w:tr>
      <w:tr w:rsidR="0057776E" w:rsidRPr="007E0AE9" w14:paraId="2AF14D49" w14:textId="77777777" w:rsidTr="002F3F73">
        <w:trPr>
          <w:trHeight w:val="70"/>
        </w:trPr>
        <w:tc>
          <w:tcPr>
            <w:tcW w:w="2665" w:type="dxa"/>
            <w:tcBorders>
              <w:top w:val="single" w:sz="4" w:space="0" w:color="000000"/>
              <w:left w:val="single" w:sz="4" w:space="0" w:color="000000"/>
              <w:bottom w:val="single" w:sz="4" w:space="0" w:color="000000"/>
            </w:tcBorders>
            <w:shd w:val="clear" w:color="auto" w:fill="auto"/>
          </w:tcPr>
          <w:p w14:paraId="7ED8641C" w14:textId="77777777" w:rsidR="0057776E" w:rsidRPr="007E0AE9" w:rsidRDefault="0057776E" w:rsidP="002F3F73">
            <w:pPr>
              <w:rPr>
                <w:bCs/>
                <w:sz w:val="24"/>
                <w:szCs w:val="24"/>
              </w:rPr>
            </w:pPr>
          </w:p>
        </w:tc>
        <w:tc>
          <w:tcPr>
            <w:tcW w:w="1138" w:type="dxa"/>
            <w:tcBorders>
              <w:top w:val="single" w:sz="4" w:space="0" w:color="000000"/>
              <w:left w:val="single" w:sz="4" w:space="0" w:color="000000"/>
              <w:bottom w:val="single" w:sz="4" w:space="0" w:color="000000"/>
            </w:tcBorders>
            <w:shd w:val="clear" w:color="auto" w:fill="auto"/>
          </w:tcPr>
          <w:p w14:paraId="4E857E48" w14:textId="77777777" w:rsidR="0057776E" w:rsidRPr="007E0AE9" w:rsidRDefault="0057776E" w:rsidP="002F3F73">
            <w:pPr>
              <w:autoSpaceDE w:val="0"/>
              <w:jc w:val="center"/>
              <w:rPr>
                <w:iCs/>
                <w:sz w:val="24"/>
                <w:szCs w:val="24"/>
                <w:lang w:val="ro-RO"/>
              </w:rPr>
            </w:pPr>
          </w:p>
        </w:tc>
        <w:tc>
          <w:tcPr>
            <w:tcW w:w="2250" w:type="dxa"/>
            <w:tcBorders>
              <w:top w:val="single" w:sz="4" w:space="0" w:color="000000"/>
              <w:left w:val="single" w:sz="4" w:space="0" w:color="000000"/>
              <w:bottom w:val="single" w:sz="4" w:space="0" w:color="000000"/>
              <w:right w:val="single" w:sz="4" w:space="0" w:color="000000"/>
            </w:tcBorders>
          </w:tcPr>
          <w:p w14:paraId="724A7096" w14:textId="77777777" w:rsidR="0057776E" w:rsidRPr="007E0AE9" w:rsidRDefault="0057776E" w:rsidP="002F3F73">
            <w:pPr>
              <w:jc w:val="center"/>
              <w:rPr>
                <w:bCs/>
                <w:sz w:val="24"/>
                <w:szCs w:val="24"/>
              </w:rPr>
            </w:pPr>
          </w:p>
        </w:tc>
        <w:tc>
          <w:tcPr>
            <w:tcW w:w="1276" w:type="dxa"/>
            <w:tcBorders>
              <w:top w:val="single" w:sz="4" w:space="0" w:color="000000"/>
              <w:left w:val="single" w:sz="4" w:space="0" w:color="000000"/>
              <w:bottom w:val="single" w:sz="4" w:space="0" w:color="000000"/>
            </w:tcBorders>
            <w:shd w:val="clear" w:color="auto" w:fill="auto"/>
          </w:tcPr>
          <w:p w14:paraId="2CCE21EE" w14:textId="77777777" w:rsidR="0057776E" w:rsidRPr="007E0AE9" w:rsidRDefault="0057776E" w:rsidP="002F3F73">
            <w:pPr>
              <w:autoSpaceDE w:val="0"/>
              <w:snapToGrid w:val="0"/>
              <w:jc w:val="both"/>
              <w:rPr>
                <w:iCs/>
                <w:sz w:val="24"/>
                <w:szCs w:val="24"/>
                <w:lang w:val="ro-RO"/>
              </w:rPr>
            </w:pPr>
          </w:p>
        </w:tc>
        <w:tc>
          <w:tcPr>
            <w:tcW w:w="1134" w:type="dxa"/>
            <w:tcBorders>
              <w:top w:val="single" w:sz="4" w:space="0" w:color="000000"/>
              <w:left w:val="single" w:sz="4" w:space="0" w:color="000000"/>
              <w:bottom w:val="single" w:sz="4" w:space="0" w:color="000000"/>
            </w:tcBorders>
          </w:tcPr>
          <w:p w14:paraId="7AF86F9D" w14:textId="77777777" w:rsidR="0057776E" w:rsidRPr="007E0AE9" w:rsidRDefault="0057776E" w:rsidP="002F3F73">
            <w:pPr>
              <w:autoSpaceDE w:val="0"/>
              <w:snapToGrid w:val="0"/>
              <w:jc w:val="both"/>
              <w:rPr>
                <w:iCs/>
                <w:sz w:val="24"/>
                <w:szCs w:val="24"/>
                <w:lang w:val="ro-RO"/>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27DED72B" w14:textId="77777777" w:rsidR="0057776E" w:rsidRPr="007E0AE9" w:rsidRDefault="0057776E" w:rsidP="002F3F73">
            <w:pPr>
              <w:autoSpaceDE w:val="0"/>
              <w:snapToGrid w:val="0"/>
              <w:jc w:val="both"/>
              <w:rPr>
                <w:iCs/>
                <w:sz w:val="24"/>
                <w:szCs w:val="24"/>
                <w:lang w:val="ro-RO"/>
              </w:rPr>
            </w:pPr>
          </w:p>
        </w:tc>
      </w:tr>
    </w:tbl>
    <w:p w14:paraId="062EB9FF" w14:textId="77777777" w:rsidR="0057776E" w:rsidRPr="007E0AE9" w:rsidRDefault="0057776E" w:rsidP="0057776E">
      <w:pPr>
        <w:autoSpaceDE w:val="0"/>
        <w:jc w:val="both"/>
        <w:rPr>
          <w:iCs/>
          <w:sz w:val="24"/>
          <w:szCs w:val="24"/>
          <w:lang w:val="ro-RO"/>
        </w:rPr>
      </w:pPr>
    </w:p>
    <w:p w14:paraId="49A22242" w14:textId="77777777" w:rsidR="0057776E" w:rsidRPr="007E0AE9" w:rsidRDefault="0057776E" w:rsidP="0057776E">
      <w:pPr>
        <w:autoSpaceDE w:val="0"/>
        <w:jc w:val="both"/>
        <w:rPr>
          <w:iCs/>
          <w:sz w:val="24"/>
          <w:szCs w:val="24"/>
          <w:lang w:val="ro-RO"/>
        </w:rPr>
      </w:pPr>
      <w:r w:rsidRPr="007E0AE9">
        <w:rPr>
          <w:iCs/>
          <w:sz w:val="24"/>
          <w:szCs w:val="24"/>
          <w:lang w:val="ro-RO"/>
        </w:rPr>
        <w:t>Informațiile se corelează cu cele din Anexa 5 a Ghidului.</w:t>
      </w:r>
    </w:p>
    <w:p w14:paraId="6C0927C6" w14:textId="77777777" w:rsidR="0057776E" w:rsidRPr="007E0AE9" w:rsidRDefault="0057776E" w:rsidP="0057776E">
      <w:pPr>
        <w:autoSpaceDE w:val="0"/>
        <w:jc w:val="both"/>
        <w:rPr>
          <w:iCs/>
          <w:sz w:val="24"/>
          <w:szCs w:val="24"/>
          <w:lang w:val="ro-RO"/>
        </w:rPr>
      </w:pPr>
    </w:p>
    <w:p w14:paraId="3647C30D" w14:textId="77777777" w:rsidR="0057776E" w:rsidRPr="007E0AE9" w:rsidRDefault="0057776E" w:rsidP="0057776E">
      <w:pPr>
        <w:autoSpaceDE w:val="0"/>
        <w:jc w:val="both"/>
        <w:rPr>
          <w:b/>
          <w:bCs/>
          <w:iCs/>
          <w:sz w:val="24"/>
          <w:szCs w:val="24"/>
          <w:lang w:val="ro-RO"/>
        </w:rPr>
      </w:pPr>
      <w:r w:rsidRPr="007E0AE9">
        <w:rPr>
          <w:b/>
          <w:bCs/>
          <w:iCs/>
          <w:sz w:val="24"/>
          <w:szCs w:val="24"/>
          <w:lang w:val="ro-RO"/>
        </w:rPr>
        <w:t xml:space="preserve">4. SURSE FINANȚATOARE PRECONIZATE </w:t>
      </w:r>
    </w:p>
    <w:p w14:paraId="7A12A7C1" w14:textId="77777777" w:rsidR="0057776E" w:rsidRPr="007E0AE9" w:rsidRDefault="0057776E" w:rsidP="0057776E">
      <w:pPr>
        <w:autoSpaceDE w:val="0"/>
        <w:jc w:val="both"/>
        <w:rPr>
          <w:iCs/>
          <w:sz w:val="24"/>
          <w:szCs w:val="24"/>
          <w:lang w:val="ro-RO"/>
        </w:rPr>
      </w:pPr>
      <w:r w:rsidRPr="007E0AE9">
        <w:rPr>
          <w:iCs/>
          <w:sz w:val="24"/>
          <w:szCs w:val="24"/>
          <w:lang w:val="ro-RO"/>
        </w:rPr>
        <w:t>Completați Anexa 5 a Ghidului pentru a furniza informațiile cu privire la sursele de finanțare preconizate pentru finanțarea proiectului.</w:t>
      </w:r>
    </w:p>
    <w:p w14:paraId="38BA95BE" w14:textId="77777777" w:rsidR="0057776E" w:rsidRPr="007E0AE9" w:rsidRDefault="0057776E" w:rsidP="0057776E">
      <w:pPr>
        <w:autoSpaceDE w:val="0"/>
        <w:jc w:val="both"/>
        <w:rPr>
          <w:iCs/>
          <w:sz w:val="24"/>
          <w:szCs w:val="24"/>
          <w:lang w:val="ro-RO"/>
        </w:rPr>
      </w:pPr>
      <w:r w:rsidRPr="007E0AE9">
        <w:rPr>
          <w:iCs/>
          <w:sz w:val="24"/>
          <w:szCs w:val="24"/>
          <w:lang w:val="ro-RO"/>
        </w:rPr>
        <w:t>Vă rugăm să verificați buna corelarea a următoarelor instrumente principale: Scopul, Obiectivele, Activitățile, Planul de activități și Bugetul.</w:t>
      </w:r>
    </w:p>
    <w:p w14:paraId="690F72F6" w14:textId="77777777" w:rsidR="0057776E" w:rsidRPr="007E0AE9" w:rsidRDefault="0057776E" w:rsidP="0057776E">
      <w:pPr>
        <w:autoSpaceDE w:val="0"/>
        <w:jc w:val="both"/>
        <w:rPr>
          <w:b/>
          <w:bCs/>
          <w:iCs/>
          <w:sz w:val="24"/>
          <w:szCs w:val="24"/>
          <w:lang w:val="ro-RO"/>
        </w:rPr>
      </w:pPr>
    </w:p>
    <w:tbl>
      <w:tblPr>
        <w:tblW w:w="0" w:type="auto"/>
        <w:tblInd w:w="-5" w:type="dxa"/>
        <w:tblLayout w:type="fixed"/>
        <w:tblLook w:val="0000" w:firstRow="0" w:lastRow="0" w:firstColumn="0" w:lastColumn="0" w:noHBand="0" w:noVBand="0"/>
      </w:tblPr>
      <w:tblGrid>
        <w:gridCol w:w="5058"/>
        <w:gridCol w:w="5068"/>
      </w:tblGrid>
      <w:tr w:rsidR="0057776E" w:rsidRPr="007E0AE9" w14:paraId="0BBF8647" w14:textId="77777777" w:rsidTr="002F3F73">
        <w:tc>
          <w:tcPr>
            <w:tcW w:w="5058" w:type="dxa"/>
            <w:tcBorders>
              <w:top w:val="single" w:sz="4" w:space="0" w:color="000000"/>
              <w:left w:val="single" w:sz="4" w:space="0" w:color="000000"/>
              <w:bottom w:val="single" w:sz="4" w:space="0" w:color="000000"/>
            </w:tcBorders>
            <w:shd w:val="clear" w:color="auto" w:fill="auto"/>
          </w:tcPr>
          <w:p w14:paraId="10BA3883" w14:textId="77777777" w:rsidR="0057776E" w:rsidRPr="007E0AE9" w:rsidRDefault="0057776E" w:rsidP="002F3F73">
            <w:pPr>
              <w:autoSpaceDE w:val="0"/>
              <w:jc w:val="both"/>
              <w:rPr>
                <w:b/>
                <w:bCs/>
                <w:iCs/>
                <w:sz w:val="24"/>
                <w:szCs w:val="24"/>
                <w:lang w:val="ro-RO"/>
              </w:rPr>
            </w:pPr>
            <w:r w:rsidRPr="007E0AE9">
              <w:rPr>
                <w:b/>
                <w:bCs/>
                <w:iCs/>
                <w:sz w:val="24"/>
                <w:szCs w:val="24"/>
                <w:lang w:val="ro-RO"/>
              </w:rPr>
              <w:t>Reprezentantul legal al organizației</w:t>
            </w:r>
          </w:p>
          <w:p w14:paraId="5316B7B4" w14:textId="77777777" w:rsidR="0057776E" w:rsidRPr="007E0AE9" w:rsidRDefault="0057776E" w:rsidP="002F3F73">
            <w:pPr>
              <w:autoSpaceDE w:val="0"/>
              <w:jc w:val="both"/>
              <w:rPr>
                <w:b/>
                <w:bCs/>
                <w:iCs/>
                <w:sz w:val="24"/>
                <w:szCs w:val="24"/>
                <w:lang w:val="ro-RO"/>
              </w:rPr>
            </w:pPr>
            <w:r w:rsidRPr="007E0AE9">
              <w:rPr>
                <w:b/>
                <w:bCs/>
                <w:iCs/>
                <w:sz w:val="24"/>
                <w:szCs w:val="24"/>
                <w:lang w:val="ro-RO"/>
              </w:rPr>
              <w:t>(numele, prenumele și semnătura)</w:t>
            </w:r>
          </w:p>
          <w:p w14:paraId="2992647C" w14:textId="77777777" w:rsidR="0057776E" w:rsidRPr="007E0AE9" w:rsidRDefault="0057776E" w:rsidP="002F3F73">
            <w:pPr>
              <w:autoSpaceDE w:val="0"/>
              <w:jc w:val="both"/>
              <w:rPr>
                <w:b/>
                <w:bCs/>
                <w:iCs/>
                <w:sz w:val="24"/>
                <w:szCs w:val="24"/>
                <w:lang w:val="ro-RO"/>
              </w:rPr>
            </w:pP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14:paraId="7025B8B1" w14:textId="77777777" w:rsidR="0057776E" w:rsidRPr="007E0AE9" w:rsidRDefault="0057776E" w:rsidP="002F3F73">
            <w:pPr>
              <w:autoSpaceDE w:val="0"/>
              <w:jc w:val="both"/>
              <w:rPr>
                <w:b/>
                <w:bCs/>
                <w:iCs/>
                <w:sz w:val="24"/>
                <w:szCs w:val="24"/>
                <w:lang w:val="ro-RO"/>
              </w:rPr>
            </w:pPr>
            <w:r w:rsidRPr="007E0AE9">
              <w:rPr>
                <w:b/>
                <w:bCs/>
                <w:iCs/>
                <w:sz w:val="24"/>
                <w:szCs w:val="24"/>
                <w:lang w:val="ro-RO"/>
              </w:rPr>
              <w:t xml:space="preserve">Responsabil financiar al organizației </w:t>
            </w:r>
          </w:p>
          <w:p w14:paraId="722B61B9" w14:textId="77777777" w:rsidR="0057776E" w:rsidRPr="007E0AE9" w:rsidRDefault="0057776E" w:rsidP="002F3F73">
            <w:pPr>
              <w:autoSpaceDE w:val="0"/>
              <w:jc w:val="both"/>
              <w:rPr>
                <w:b/>
                <w:bCs/>
                <w:iCs/>
                <w:sz w:val="24"/>
                <w:szCs w:val="24"/>
                <w:lang w:val="ro-RO"/>
              </w:rPr>
            </w:pPr>
            <w:r w:rsidRPr="007E0AE9">
              <w:rPr>
                <w:b/>
                <w:bCs/>
                <w:iCs/>
                <w:sz w:val="24"/>
                <w:szCs w:val="24"/>
                <w:lang w:val="ro-RO"/>
              </w:rPr>
              <w:t>(numele, prenumele și semnătura)</w:t>
            </w:r>
          </w:p>
          <w:p w14:paraId="0550E721" w14:textId="77777777" w:rsidR="0057776E" w:rsidRPr="007E0AE9" w:rsidRDefault="0057776E" w:rsidP="002F3F73">
            <w:pPr>
              <w:autoSpaceDE w:val="0"/>
              <w:jc w:val="both"/>
              <w:rPr>
                <w:b/>
                <w:bCs/>
                <w:iCs/>
                <w:sz w:val="24"/>
                <w:szCs w:val="24"/>
                <w:lang w:val="ro-RO"/>
              </w:rPr>
            </w:pPr>
          </w:p>
        </w:tc>
      </w:tr>
    </w:tbl>
    <w:p w14:paraId="4D8F087D" w14:textId="77777777" w:rsidR="0057776E" w:rsidRPr="007E0AE9" w:rsidRDefault="0057776E" w:rsidP="0057776E">
      <w:pPr>
        <w:jc w:val="both"/>
        <w:rPr>
          <w:b/>
          <w:bCs/>
          <w:sz w:val="24"/>
          <w:szCs w:val="24"/>
          <w:lang w:val="ro-RO"/>
        </w:rPr>
      </w:pPr>
    </w:p>
    <w:p w14:paraId="0345942E" w14:textId="77777777" w:rsidR="0057776E" w:rsidRPr="007E0AE9" w:rsidRDefault="0057776E" w:rsidP="0057776E">
      <w:pPr>
        <w:jc w:val="both"/>
        <w:rPr>
          <w:b/>
          <w:bCs/>
          <w:sz w:val="24"/>
          <w:szCs w:val="24"/>
          <w:lang w:val="ro-RO"/>
        </w:rPr>
      </w:pPr>
    </w:p>
    <w:p w14:paraId="1F526A5A" w14:textId="77777777" w:rsidR="0057776E" w:rsidRPr="007E0AE9" w:rsidRDefault="0057776E" w:rsidP="0057776E">
      <w:pPr>
        <w:jc w:val="both"/>
        <w:rPr>
          <w:b/>
          <w:bCs/>
          <w:sz w:val="24"/>
          <w:szCs w:val="24"/>
          <w:lang w:val="ro-RO"/>
        </w:rPr>
      </w:pPr>
    </w:p>
    <w:p w14:paraId="37C6B6AB" w14:textId="77777777" w:rsidR="0057776E" w:rsidRPr="007E0AE9" w:rsidRDefault="0057776E" w:rsidP="0057776E">
      <w:pPr>
        <w:jc w:val="both"/>
        <w:rPr>
          <w:b/>
          <w:bCs/>
          <w:sz w:val="24"/>
          <w:szCs w:val="24"/>
          <w:lang w:val="ro-RO"/>
        </w:rPr>
      </w:pPr>
    </w:p>
    <w:p w14:paraId="5D5AA2E6" w14:textId="77777777" w:rsidR="0057776E" w:rsidRPr="007E0AE9" w:rsidRDefault="0057776E" w:rsidP="0057776E">
      <w:pPr>
        <w:jc w:val="both"/>
        <w:rPr>
          <w:b/>
          <w:bCs/>
          <w:sz w:val="24"/>
          <w:szCs w:val="24"/>
          <w:lang w:val="ro-RO"/>
        </w:rPr>
      </w:pPr>
    </w:p>
    <w:p w14:paraId="79283727" w14:textId="77777777" w:rsidR="0057776E" w:rsidRPr="007E0AE9" w:rsidRDefault="0057776E" w:rsidP="0057776E">
      <w:pPr>
        <w:jc w:val="both"/>
        <w:rPr>
          <w:b/>
          <w:bCs/>
          <w:sz w:val="24"/>
          <w:szCs w:val="24"/>
          <w:lang w:val="ro-RO"/>
        </w:rPr>
      </w:pPr>
    </w:p>
    <w:p w14:paraId="16D8DF10" w14:textId="77777777" w:rsidR="0057776E" w:rsidRPr="007E0AE9" w:rsidRDefault="0057776E" w:rsidP="0057776E">
      <w:pPr>
        <w:jc w:val="both"/>
        <w:rPr>
          <w:b/>
          <w:bCs/>
          <w:sz w:val="24"/>
          <w:szCs w:val="24"/>
          <w:lang w:val="ro-RO"/>
        </w:rPr>
      </w:pPr>
    </w:p>
    <w:p w14:paraId="18F22116" w14:textId="77777777" w:rsidR="0057776E" w:rsidRPr="007E0AE9" w:rsidRDefault="0057776E" w:rsidP="0057776E">
      <w:pPr>
        <w:jc w:val="both"/>
        <w:rPr>
          <w:b/>
          <w:bCs/>
          <w:sz w:val="24"/>
          <w:szCs w:val="24"/>
          <w:lang w:val="ro-RO"/>
        </w:rPr>
      </w:pPr>
    </w:p>
    <w:p w14:paraId="1BEC0C48" w14:textId="77777777" w:rsidR="0057776E" w:rsidRPr="007E0AE9" w:rsidRDefault="0057776E" w:rsidP="0057776E">
      <w:pPr>
        <w:jc w:val="both"/>
        <w:rPr>
          <w:b/>
          <w:bCs/>
          <w:sz w:val="24"/>
          <w:szCs w:val="24"/>
          <w:lang w:val="ro-RO"/>
        </w:rPr>
      </w:pPr>
    </w:p>
    <w:p w14:paraId="499FDDFA" w14:textId="77777777" w:rsidR="0057776E" w:rsidRPr="007E0AE9" w:rsidRDefault="0057776E" w:rsidP="0057776E">
      <w:pPr>
        <w:jc w:val="both"/>
        <w:rPr>
          <w:b/>
          <w:bCs/>
          <w:sz w:val="24"/>
          <w:szCs w:val="24"/>
          <w:lang w:val="ro-RO"/>
        </w:rPr>
      </w:pPr>
    </w:p>
    <w:p w14:paraId="1513A607" w14:textId="77777777" w:rsidR="0057776E" w:rsidRPr="007E0AE9" w:rsidRDefault="0057776E" w:rsidP="0057776E">
      <w:pPr>
        <w:jc w:val="both"/>
        <w:rPr>
          <w:b/>
          <w:bCs/>
          <w:sz w:val="24"/>
          <w:szCs w:val="24"/>
          <w:lang w:val="ro-RO"/>
        </w:rPr>
      </w:pPr>
    </w:p>
    <w:p w14:paraId="2DD504BB" w14:textId="77777777" w:rsidR="0057776E" w:rsidRPr="007E0AE9" w:rsidRDefault="0057776E" w:rsidP="0057776E">
      <w:pPr>
        <w:jc w:val="both"/>
        <w:rPr>
          <w:b/>
          <w:bCs/>
          <w:sz w:val="24"/>
          <w:szCs w:val="24"/>
          <w:lang w:val="ro-RO"/>
        </w:rPr>
      </w:pPr>
    </w:p>
    <w:p w14:paraId="60233786" w14:textId="77777777" w:rsidR="0057776E" w:rsidRPr="007E0AE9" w:rsidRDefault="0057776E" w:rsidP="0057776E">
      <w:pPr>
        <w:jc w:val="both"/>
        <w:rPr>
          <w:b/>
          <w:bCs/>
          <w:sz w:val="24"/>
          <w:szCs w:val="24"/>
          <w:lang w:val="ro-RO"/>
        </w:rPr>
      </w:pPr>
    </w:p>
    <w:p w14:paraId="4215F55C" w14:textId="77777777" w:rsidR="0057776E" w:rsidRPr="007E0AE9" w:rsidRDefault="0057776E" w:rsidP="0057776E">
      <w:pPr>
        <w:jc w:val="both"/>
        <w:rPr>
          <w:b/>
          <w:bCs/>
          <w:sz w:val="24"/>
          <w:szCs w:val="24"/>
          <w:lang w:val="ro-RO"/>
        </w:rPr>
      </w:pPr>
    </w:p>
    <w:p w14:paraId="5F72908E" w14:textId="77777777" w:rsidR="0057776E" w:rsidRPr="007E0AE9" w:rsidRDefault="0057776E" w:rsidP="0057776E">
      <w:pPr>
        <w:jc w:val="both"/>
        <w:rPr>
          <w:b/>
          <w:bCs/>
          <w:sz w:val="24"/>
          <w:szCs w:val="24"/>
          <w:lang w:val="ro-RO"/>
        </w:rPr>
      </w:pPr>
    </w:p>
    <w:p w14:paraId="49207206" w14:textId="77777777" w:rsidR="0057776E" w:rsidRPr="007E0AE9" w:rsidRDefault="0057776E" w:rsidP="0057776E">
      <w:pPr>
        <w:jc w:val="both"/>
        <w:rPr>
          <w:b/>
          <w:bCs/>
          <w:sz w:val="24"/>
          <w:szCs w:val="24"/>
          <w:lang w:val="ro-RO"/>
        </w:rPr>
      </w:pPr>
    </w:p>
    <w:p w14:paraId="7CC3333B" w14:textId="77777777" w:rsidR="0057776E" w:rsidRPr="007E0AE9" w:rsidRDefault="0057776E" w:rsidP="0057776E">
      <w:pPr>
        <w:jc w:val="both"/>
        <w:rPr>
          <w:b/>
          <w:bCs/>
          <w:sz w:val="24"/>
          <w:szCs w:val="24"/>
          <w:lang w:val="ro-RO"/>
        </w:rPr>
      </w:pPr>
    </w:p>
    <w:p w14:paraId="67916394" w14:textId="77777777" w:rsidR="0057776E" w:rsidRPr="007E0AE9" w:rsidRDefault="0057776E" w:rsidP="0057776E">
      <w:pPr>
        <w:jc w:val="both"/>
        <w:rPr>
          <w:b/>
          <w:bCs/>
          <w:sz w:val="24"/>
          <w:szCs w:val="24"/>
          <w:lang w:val="ro-RO"/>
        </w:rPr>
      </w:pPr>
    </w:p>
    <w:p w14:paraId="4FA61C6D" w14:textId="77777777" w:rsidR="0057776E" w:rsidRPr="007E0AE9" w:rsidRDefault="0057776E" w:rsidP="0057776E">
      <w:pPr>
        <w:jc w:val="both"/>
        <w:rPr>
          <w:b/>
          <w:bCs/>
          <w:sz w:val="24"/>
          <w:szCs w:val="24"/>
          <w:lang w:val="ro-RO"/>
        </w:rPr>
      </w:pPr>
    </w:p>
    <w:p w14:paraId="329D5E83" w14:textId="77777777" w:rsidR="0057776E" w:rsidRPr="007E0AE9" w:rsidRDefault="0057776E" w:rsidP="0057776E">
      <w:pPr>
        <w:jc w:val="both"/>
        <w:rPr>
          <w:b/>
          <w:bCs/>
          <w:sz w:val="24"/>
          <w:szCs w:val="24"/>
          <w:lang w:val="ro-RO"/>
        </w:rPr>
      </w:pPr>
    </w:p>
    <w:p w14:paraId="5A3F840E" w14:textId="77777777" w:rsidR="0057776E" w:rsidRPr="007E0AE9" w:rsidRDefault="0057776E" w:rsidP="0057776E">
      <w:pPr>
        <w:jc w:val="both"/>
        <w:rPr>
          <w:b/>
          <w:bCs/>
          <w:sz w:val="24"/>
          <w:szCs w:val="24"/>
          <w:lang w:val="ro-RO"/>
        </w:rPr>
      </w:pPr>
    </w:p>
    <w:p w14:paraId="51B9FD54" w14:textId="77777777" w:rsidR="0057776E" w:rsidRPr="007E0AE9" w:rsidRDefault="0057776E" w:rsidP="0057776E">
      <w:pPr>
        <w:jc w:val="both"/>
        <w:rPr>
          <w:b/>
          <w:bCs/>
          <w:sz w:val="24"/>
          <w:szCs w:val="24"/>
          <w:lang w:val="ro-RO"/>
        </w:rPr>
      </w:pPr>
    </w:p>
    <w:p w14:paraId="67385D19" w14:textId="77777777" w:rsidR="0057776E" w:rsidRPr="007E0AE9" w:rsidRDefault="0057776E" w:rsidP="0057776E">
      <w:pPr>
        <w:jc w:val="both"/>
        <w:rPr>
          <w:b/>
          <w:bCs/>
          <w:sz w:val="24"/>
          <w:szCs w:val="24"/>
          <w:lang w:val="ro-RO"/>
        </w:rPr>
      </w:pPr>
    </w:p>
    <w:p w14:paraId="78588343" w14:textId="77777777" w:rsidR="0057776E" w:rsidRPr="007E0AE9" w:rsidRDefault="0057776E" w:rsidP="0057776E">
      <w:pPr>
        <w:jc w:val="both"/>
        <w:rPr>
          <w:b/>
          <w:bCs/>
          <w:sz w:val="24"/>
          <w:szCs w:val="24"/>
          <w:lang w:val="ro-RO"/>
        </w:rPr>
      </w:pPr>
    </w:p>
    <w:p w14:paraId="76B092DA" w14:textId="77777777" w:rsidR="0057776E" w:rsidRPr="007E0AE9" w:rsidRDefault="0057776E" w:rsidP="0057776E">
      <w:pPr>
        <w:jc w:val="both"/>
        <w:rPr>
          <w:b/>
          <w:bCs/>
          <w:sz w:val="24"/>
          <w:szCs w:val="24"/>
          <w:lang w:val="ro-RO"/>
        </w:rPr>
      </w:pPr>
    </w:p>
    <w:p w14:paraId="6EFEBC97" w14:textId="77777777" w:rsidR="0057776E" w:rsidRPr="007E0AE9" w:rsidRDefault="0057776E" w:rsidP="0057776E">
      <w:pPr>
        <w:jc w:val="both"/>
        <w:rPr>
          <w:b/>
          <w:bCs/>
          <w:sz w:val="24"/>
          <w:szCs w:val="24"/>
          <w:lang w:val="ro-RO"/>
        </w:rPr>
      </w:pPr>
    </w:p>
    <w:p w14:paraId="3D95CF63" w14:textId="77777777" w:rsidR="0057776E" w:rsidRPr="007E0AE9" w:rsidRDefault="0057776E" w:rsidP="0057776E">
      <w:pPr>
        <w:jc w:val="both"/>
        <w:rPr>
          <w:b/>
          <w:bCs/>
          <w:sz w:val="24"/>
          <w:szCs w:val="24"/>
          <w:lang w:val="ro-RO"/>
        </w:rPr>
      </w:pPr>
    </w:p>
    <w:p w14:paraId="3741DD69" w14:textId="77777777" w:rsidR="0057776E" w:rsidRPr="007E0AE9" w:rsidRDefault="0057776E" w:rsidP="0057776E">
      <w:pPr>
        <w:jc w:val="both"/>
        <w:rPr>
          <w:b/>
          <w:bCs/>
          <w:sz w:val="24"/>
          <w:szCs w:val="24"/>
          <w:lang w:val="ro-RO"/>
        </w:rPr>
      </w:pPr>
    </w:p>
    <w:p w14:paraId="74D7D3D1" w14:textId="77777777" w:rsidR="0057776E" w:rsidRPr="007E0AE9" w:rsidRDefault="0057776E" w:rsidP="0057776E">
      <w:pPr>
        <w:jc w:val="both"/>
        <w:rPr>
          <w:b/>
          <w:bCs/>
          <w:sz w:val="24"/>
          <w:szCs w:val="24"/>
          <w:lang w:val="ro-RO"/>
        </w:rPr>
      </w:pPr>
    </w:p>
    <w:p w14:paraId="16E5EE7E" w14:textId="77777777" w:rsidR="0057776E" w:rsidRPr="007E0AE9" w:rsidRDefault="0057776E" w:rsidP="0057776E">
      <w:pPr>
        <w:jc w:val="both"/>
        <w:rPr>
          <w:b/>
          <w:bCs/>
          <w:sz w:val="24"/>
          <w:szCs w:val="24"/>
          <w:lang w:val="ro-RO"/>
        </w:rPr>
      </w:pPr>
    </w:p>
    <w:p w14:paraId="6227CA73" w14:textId="4ECF608F" w:rsidR="00760897" w:rsidRDefault="00760897" w:rsidP="0057776E">
      <w:pPr>
        <w:jc w:val="both"/>
        <w:rPr>
          <w:b/>
          <w:bCs/>
          <w:sz w:val="24"/>
          <w:szCs w:val="24"/>
          <w:lang w:val="ro-RO"/>
        </w:rPr>
      </w:pPr>
    </w:p>
    <w:p w14:paraId="04B8216C" w14:textId="77777777" w:rsidR="00C3480D" w:rsidRDefault="00C3480D" w:rsidP="0057776E">
      <w:pPr>
        <w:jc w:val="both"/>
        <w:rPr>
          <w:b/>
          <w:bCs/>
          <w:sz w:val="24"/>
          <w:szCs w:val="24"/>
          <w:lang w:val="ro-RO"/>
        </w:rPr>
      </w:pPr>
    </w:p>
    <w:p w14:paraId="138FBA13" w14:textId="77777777" w:rsidR="00760897" w:rsidRPr="007E0AE9" w:rsidRDefault="00760897" w:rsidP="0057776E">
      <w:pPr>
        <w:jc w:val="both"/>
        <w:rPr>
          <w:b/>
          <w:bCs/>
          <w:sz w:val="24"/>
          <w:szCs w:val="24"/>
          <w:lang w:val="ro-RO"/>
        </w:rPr>
      </w:pPr>
    </w:p>
    <w:p w14:paraId="456E9F51" w14:textId="77777777" w:rsidR="0057776E" w:rsidRPr="007E0AE9" w:rsidRDefault="0057776E" w:rsidP="0057776E">
      <w:pPr>
        <w:jc w:val="right"/>
        <w:rPr>
          <w:b/>
          <w:bCs/>
          <w:sz w:val="24"/>
          <w:szCs w:val="24"/>
          <w:lang w:val="ro-RO"/>
        </w:rPr>
      </w:pPr>
      <w:r w:rsidRPr="007E0AE9">
        <w:rPr>
          <w:b/>
          <w:bCs/>
          <w:sz w:val="24"/>
          <w:szCs w:val="24"/>
          <w:lang w:val="ro-RO"/>
        </w:rPr>
        <w:lastRenderedPageBreak/>
        <w:t>ANEXA 2</w:t>
      </w:r>
    </w:p>
    <w:p w14:paraId="3FE2C177" w14:textId="77777777" w:rsidR="0057776E" w:rsidRPr="007E0AE9" w:rsidRDefault="0057776E" w:rsidP="0057776E">
      <w:pPr>
        <w:jc w:val="both"/>
        <w:rPr>
          <w:b/>
          <w:bCs/>
          <w:sz w:val="24"/>
          <w:szCs w:val="24"/>
          <w:lang w:val="ro-RO"/>
        </w:rPr>
      </w:pPr>
    </w:p>
    <w:p w14:paraId="7924C04D" w14:textId="77777777" w:rsidR="0057776E" w:rsidRPr="007E0AE9" w:rsidRDefault="0057776E" w:rsidP="0057776E">
      <w:pPr>
        <w:jc w:val="both"/>
        <w:rPr>
          <w:b/>
          <w:bCs/>
          <w:sz w:val="24"/>
          <w:szCs w:val="24"/>
          <w:lang w:val="ro-RO"/>
        </w:rPr>
      </w:pPr>
    </w:p>
    <w:p w14:paraId="11F25485" w14:textId="77777777" w:rsidR="0057776E" w:rsidRPr="007E0AE9" w:rsidRDefault="0057776E" w:rsidP="0057776E">
      <w:pPr>
        <w:jc w:val="center"/>
        <w:rPr>
          <w:b/>
          <w:bCs/>
          <w:sz w:val="24"/>
          <w:szCs w:val="24"/>
          <w:lang w:val="ro-RO"/>
        </w:rPr>
      </w:pPr>
      <w:r w:rsidRPr="007E0AE9">
        <w:rPr>
          <w:b/>
          <w:bCs/>
          <w:sz w:val="24"/>
          <w:szCs w:val="24"/>
          <w:lang w:val="ro-RO"/>
        </w:rPr>
        <w:t>Declaraţie pe proprie răspundere a beneficiarului</w:t>
      </w:r>
    </w:p>
    <w:p w14:paraId="18A12040" w14:textId="77777777" w:rsidR="0057776E" w:rsidRPr="007E0AE9" w:rsidRDefault="0057776E" w:rsidP="0057776E">
      <w:pPr>
        <w:jc w:val="both"/>
        <w:rPr>
          <w:b/>
          <w:bCs/>
          <w:sz w:val="24"/>
          <w:szCs w:val="24"/>
          <w:lang w:val="ro-RO"/>
        </w:rPr>
      </w:pPr>
    </w:p>
    <w:p w14:paraId="785EF7FC" w14:textId="77777777" w:rsidR="0057776E" w:rsidRPr="007E0AE9" w:rsidRDefault="0057776E" w:rsidP="0057776E">
      <w:pPr>
        <w:jc w:val="both"/>
        <w:rPr>
          <w:b/>
          <w:bCs/>
          <w:sz w:val="24"/>
          <w:szCs w:val="24"/>
          <w:lang w:val="ro-RO"/>
        </w:rPr>
      </w:pPr>
    </w:p>
    <w:p w14:paraId="6E5C7C59" w14:textId="77777777" w:rsidR="0057776E" w:rsidRPr="007E0AE9" w:rsidRDefault="0057776E" w:rsidP="0057776E">
      <w:pPr>
        <w:jc w:val="both"/>
        <w:rPr>
          <w:sz w:val="24"/>
          <w:szCs w:val="24"/>
          <w:lang w:val="ro-RO"/>
        </w:rPr>
      </w:pPr>
      <w:r w:rsidRPr="007E0AE9">
        <w:rPr>
          <w:sz w:val="24"/>
          <w:szCs w:val="24"/>
          <w:lang w:val="ro-RO"/>
        </w:rPr>
        <w:t>Subsemnatul ______________________________, domiciliat în localitatea_____________, str. ______________________nr.____, bl.______, ap._______, sectorul/judeţul __________, codul poştal ___________, posesor al actului de identitate _________ seria _______ nr. ___________,codul numeric personal _______________________, în calitate de reprezentant al asociaţiei/fundaţiei/organizaţiei _________________________________________, declar pe propria răspundere că nu mă aflu/persoana juridica pe care o reprezint nu se află, în niciuna dintre următoarele situaţii:</w:t>
      </w:r>
    </w:p>
    <w:p w14:paraId="6D1B61A2" w14:textId="77777777" w:rsidR="0057776E" w:rsidRPr="007E0AE9" w:rsidRDefault="0057776E" w:rsidP="0057776E">
      <w:pPr>
        <w:jc w:val="both"/>
        <w:rPr>
          <w:sz w:val="24"/>
          <w:szCs w:val="24"/>
          <w:lang w:val="ro-RO"/>
        </w:rPr>
      </w:pPr>
    </w:p>
    <w:p w14:paraId="4E7D7511" w14:textId="77777777" w:rsidR="0057776E" w:rsidRPr="007E0AE9" w:rsidRDefault="0057776E" w:rsidP="0057776E">
      <w:pPr>
        <w:autoSpaceDE w:val="0"/>
        <w:jc w:val="both"/>
        <w:rPr>
          <w:b/>
          <w:bCs/>
          <w:sz w:val="24"/>
          <w:szCs w:val="24"/>
          <w:lang w:val="ro-RO"/>
        </w:rPr>
      </w:pPr>
      <w:r w:rsidRPr="007E0AE9">
        <w:rPr>
          <w:b/>
          <w:bCs/>
          <w:sz w:val="24"/>
          <w:szCs w:val="24"/>
          <w:lang w:val="ro-RO"/>
        </w:rPr>
        <w:t xml:space="preserve">a) </w:t>
      </w:r>
      <w:r w:rsidRPr="007E0AE9">
        <w:rPr>
          <w:sz w:val="24"/>
          <w:szCs w:val="24"/>
          <w:lang w:val="ro-RO"/>
        </w:rPr>
        <w:t>în incapacitate de plată;</w:t>
      </w:r>
    </w:p>
    <w:p w14:paraId="3E00F8B3" w14:textId="77777777" w:rsidR="0057776E" w:rsidRPr="007E0AE9" w:rsidRDefault="0057776E" w:rsidP="0057776E">
      <w:pPr>
        <w:autoSpaceDE w:val="0"/>
        <w:jc w:val="both"/>
        <w:rPr>
          <w:b/>
          <w:bCs/>
          <w:sz w:val="24"/>
          <w:szCs w:val="24"/>
          <w:lang w:val="ro-RO"/>
        </w:rPr>
      </w:pPr>
      <w:r w:rsidRPr="007E0AE9">
        <w:rPr>
          <w:b/>
          <w:bCs/>
          <w:sz w:val="24"/>
          <w:szCs w:val="24"/>
          <w:lang w:val="ro-RO"/>
        </w:rPr>
        <w:t xml:space="preserve">b) </w:t>
      </w:r>
      <w:r w:rsidRPr="007E0AE9">
        <w:rPr>
          <w:sz w:val="24"/>
          <w:szCs w:val="24"/>
          <w:lang w:val="ro-RO"/>
        </w:rPr>
        <w:t>cu conturile blocate conform unei hotărâri judecătoreşti definitive;</w:t>
      </w:r>
    </w:p>
    <w:p w14:paraId="4651B79B" w14:textId="77777777" w:rsidR="0057776E" w:rsidRPr="007E0AE9" w:rsidRDefault="0057776E" w:rsidP="0057776E">
      <w:pPr>
        <w:autoSpaceDE w:val="0"/>
        <w:jc w:val="both"/>
        <w:rPr>
          <w:b/>
          <w:bCs/>
          <w:sz w:val="24"/>
          <w:szCs w:val="24"/>
          <w:lang w:val="ro-RO"/>
        </w:rPr>
      </w:pPr>
      <w:r w:rsidRPr="007E0AE9">
        <w:rPr>
          <w:b/>
          <w:bCs/>
          <w:sz w:val="24"/>
          <w:szCs w:val="24"/>
          <w:lang w:val="ro-RO"/>
        </w:rPr>
        <w:t xml:space="preserve">c) </w:t>
      </w:r>
      <w:r w:rsidRPr="007E0AE9">
        <w:rPr>
          <w:sz w:val="24"/>
          <w:szCs w:val="24"/>
          <w:lang w:val="ro-RO"/>
        </w:rPr>
        <w:t>nu am încălcat cu bună ştiinţă prevederile unui alt contract finanţat din fonduri publice;</w:t>
      </w:r>
    </w:p>
    <w:p w14:paraId="47FD8136" w14:textId="77777777" w:rsidR="0057776E" w:rsidRPr="007E0AE9" w:rsidRDefault="0057776E" w:rsidP="0057776E">
      <w:pPr>
        <w:autoSpaceDE w:val="0"/>
        <w:jc w:val="both"/>
        <w:rPr>
          <w:b/>
          <w:bCs/>
          <w:sz w:val="24"/>
          <w:szCs w:val="24"/>
          <w:lang w:val="ro-RO"/>
        </w:rPr>
      </w:pPr>
      <w:r w:rsidRPr="007E0AE9">
        <w:rPr>
          <w:b/>
          <w:bCs/>
          <w:sz w:val="24"/>
          <w:szCs w:val="24"/>
          <w:lang w:val="ro-RO"/>
        </w:rPr>
        <w:t xml:space="preserve">d) </w:t>
      </w:r>
      <w:r w:rsidRPr="007E0AE9">
        <w:rPr>
          <w:sz w:val="24"/>
          <w:szCs w:val="24"/>
          <w:lang w:val="ro-RO"/>
        </w:rPr>
        <w:t>nu sunt vinovat de declaraţii false cu privire la situaţia economică;</w:t>
      </w:r>
    </w:p>
    <w:p w14:paraId="6352CE88" w14:textId="77777777" w:rsidR="0057776E" w:rsidRPr="007E0AE9" w:rsidRDefault="0057776E" w:rsidP="0057776E">
      <w:pPr>
        <w:autoSpaceDE w:val="0"/>
        <w:jc w:val="both"/>
        <w:rPr>
          <w:b/>
          <w:bCs/>
          <w:sz w:val="24"/>
          <w:szCs w:val="24"/>
          <w:lang w:val="ro-RO"/>
        </w:rPr>
      </w:pPr>
      <w:r w:rsidRPr="007E0AE9">
        <w:rPr>
          <w:b/>
          <w:bCs/>
          <w:sz w:val="24"/>
          <w:szCs w:val="24"/>
          <w:lang w:val="ro-RO"/>
        </w:rPr>
        <w:t xml:space="preserve">e) </w:t>
      </w:r>
      <w:r w:rsidRPr="007E0AE9">
        <w:rPr>
          <w:sz w:val="24"/>
          <w:szCs w:val="24"/>
          <w:lang w:val="ro-RO"/>
        </w:rPr>
        <w:t>nu am/are restanţe către bugetul de stat, bugetul local sau fondurile speciale;</w:t>
      </w:r>
    </w:p>
    <w:p w14:paraId="7ACA100B" w14:textId="77777777" w:rsidR="0057776E" w:rsidRPr="007E0AE9" w:rsidRDefault="0057776E" w:rsidP="0057776E">
      <w:pPr>
        <w:autoSpaceDE w:val="0"/>
        <w:jc w:val="both"/>
        <w:rPr>
          <w:sz w:val="24"/>
          <w:szCs w:val="24"/>
          <w:lang w:val="ro-RO"/>
        </w:rPr>
      </w:pPr>
      <w:r w:rsidRPr="007E0AE9">
        <w:rPr>
          <w:b/>
          <w:bCs/>
          <w:sz w:val="24"/>
          <w:szCs w:val="24"/>
          <w:lang w:val="ro-RO"/>
        </w:rPr>
        <w:t xml:space="preserve">f) </w:t>
      </w:r>
      <w:r w:rsidRPr="007E0AE9">
        <w:rPr>
          <w:sz w:val="24"/>
          <w:szCs w:val="24"/>
          <w:lang w:val="ro-RO"/>
        </w:rPr>
        <w:t>nu sunt condamnat pentru: abuz de încredere, gestiune frauduloasă, înşelăciune, delapidare, dare sau luare de mită, mărturie mincinoasă, fals, uz de fals, deturnare de fonduri.</w:t>
      </w:r>
    </w:p>
    <w:p w14:paraId="34D671A1" w14:textId="77777777" w:rsidR="0057776E" w:rsidRPr="007E0AE9" w:rsidRDefault="0057776E" w:rsidP="0057776E">
      <w:pPr>
        <w:autoSpaceDE w:val="0"/>
        <w:jc w:val="both"/>
        <w:rPr>
          <w:sz w:val="24"/>
          <w:szCs w:val="24"/>
          <w:lang w:val="ro-RO"/>
        </w:rPr>
      </w:pPr>
      <w:r w:rsidRPr="007E0AE9">
        <w:rPr>
          <w:sz w:val="24"/>
          <w:szCs w:val="24"/>
          <w:lang w:val="ro-RO"/>
        </w:rPr>
        <w:t>g) declar pe proprie răspundere, cunoscând prevederile art. 326 din Codul Penal cu privire la falsul în declarații, că vor respecta art. 12 alin. (1) și (2) din Legea nr. 350/2005 privind regimul finanțărilor nerambursabile din fonduri publice alocate pentru activități nonprofit de interes general: (1) Pentru aceeași activitate nonprofit un beneficiar nu poate contracta decât o singură finanțare nerambursabilă de la aceeași autoritate finanțatoare în decursul unui an fiscal. (2) În cazul în care un beneficiar contractează, în cursul aceluiași an calendaristic, mai mult de o finanțare nerambursabilă de la aceeași autoritate finanțatoare, nivelul finanțării nu poate depăși o treime din totalul fondurilor publice alocate programelor aprobate anual în bugetul autorității finanțatoare respective.</w:t>
      </w:r>
    </w:p>
    <w:p w14:paraId="21D1FC3D" w14:textId="77777777" w:rsidR="0057776E" w:rsidRPr="007E0AE9" w:rsidRDefault="0057776E" w:rsidP="0057776E">
      <w:pPr>
        <w:autoSpaceDE w:val="0"/>
        <w:jc w:val="both"/>
        <w:rPr>
          <w:sz w:val="24"/>
          <w:szCs w:val="24"/>
          <w:lang w:val="ro-RO"/>
        </w:rPr>
      </w:pPr>
    </w:p>
    <w:p w14:paraId="0FC68655" w14:textId="77777777" w:rsidR="0057776E" w:rsidRPr="007E0AE9" w:rsidRDefault="0057776E" w:rsidP="0057776E">
      <w:pPr>
        <w:autoSpaceDE w:val="0"/>
        <w:jc w:val="both"/>
        <w:rPr>
          <w:sz w:val="24"/>
          <w:szCs w:val="24"/>
          <w:lang w:val="ro-RO"/>
        </w:rPr>
      </w:pPr>
      <w:r w:rsidRPr="007E0AE9">
        <w:rPr>
          <w:sz w:val="24"/>
          <w:szCs w:val="24"/>
          <w:lang w:val="ro-RO"/>
        </w:rPr>
        <w:t xml:space="preserve">Cunoscând pedeapsa prevăzută de art. 326 din </w:t>
      </w:r>
      <w:r w:rsidRPr="007E0AE9">
        <w:rPr>
          <w:b/>
          <w:sz w:val="24"/>
          <w:szCs w:val="24"/>
          <w:lang w:val="ro-RO"/>
        </w:rPr>
        <w:t>Codul penal</w:t>
      </w:r>
      <w:r w:rsidRPr="007E0AE9">
        <w:rPr>
          <w:sz w:val="24"/>
          <w:szCs w:val="24"/>
          <w:lang w:val="ro-RO"/>
        </w:rPr>
        <w:t xml:space="preserve"> pentru infracţiunea de fals în declaraţii, am verificat datele din prezenta declaraţie, care este completă şi corectă.</w:t>
      </w:r>
    </w:p>
    <w:p w14:paraId="4E1C1A02" w14:textId="77777777" w:rsidR="0057776E" w:rsidRPr="007E0AE9" w:rsidRDefault="0057776E" w:rsidP="0057776E">
      <w:pPr>
        <w:autoSpaceDE w:val="0"/>
        <w:jc w:val="both"/>
        <w:rPr>
          <w:sz w:val="24"/>
          <w:szCs w:val="24"/>
          <w:lang w:val="ro-RO"/>
        </w:rPr>
      </w:pPr>
    </w:p>
    <w:p w14:paraId="271EA23C" w14:textId="77777777" w:rsidR="0057776E" w:rsidRPr="007E0AE9" w:rsidRDefault="0057776E" w:rsidP="0057776E">
      <w:pPr>
        <w:autoSpaceDE w:val="0"/>
        <w:jc w:val="both"/>
        <w:rPr>
          <w:sz w:val="24"/>
          <w:szCs w:val="24"/>
          <w:lang w:val="ro-RO"/>
        </w:rPr>
      </w:pPr>
    </w:p>
    <w:p w14:paraId="5D4293AA" w14:textId="77777777" w:rsidR="0057776E" w:rsidRPr="007E0AE9" w:rsidRDefault="0057776E" w:rsidP="0057776E">
      <w:pPr>
        <w:autoSpaceDE w:val="0"/>
        <w:jc w:val="both"/>
        <w:rPr>
          <w:sz w:val="24"/>
          <w:szCs w:val="24"/>
          <w:lang w:val="ro-RO"/>
        </w:rPr>
      </w:pPr>
    </w:p>
    <w:p w14:paraId="5E27BF9E" w14:textId="77777777" w:rsidR="0057776E" w:rsidRPr="007E0AE9" w:rsidRDefault="0057776E" w:rsidP="0057776E">
      <w:pPr>
        <w:autoSpaceDE w:val="0"/>
        <w:jc w:val="both"/>
        <w:rPr>
          <w:sz w:val="24"/>
          <w:szCs w:val="24"/>
          <w:lang w:val="ro-RO"/>
        </w:rPr>
      </w:pPr>
    </w:p>
    <w:p w14:paraId="35EEE897" w14:textId="77777777" w:rsidR="0057776E" w:rsidRPr="007E0AE9" w:rsidRDefault="0057776E" w:rsidP="0057776E">
      <w:pPr>
        <w:autoSpaceDE w:val="0"/>
        <w:jc w:val="both"/>
        <w:rPr>
          <w:sz w:val="24"/>
          <w:szCs w:val="24"/>
          <w:lang w:val="ro-RO"/>
        </w:rPr>
      </w:pPr>
    </w:p>
    <w:p w14:paraId="295DBAAE" w14:textId="77777777" w:rsidR="0057776E" w:rsidRPr="007E0AE9" w:rsidRDefault="0057776E" w:rsidP="0057776E">
      <w:pPr>
        <w:autoSpaceDE w:val="0"/>
        <w:jc w:val="both"/>
        <w:rPr>
          <w:sz w:val="24"/>
          <w:szCs w:val="24"/>
          <w:lang w:val="ro-RO"/>
        </w:rPr>
      </w:pPr>
    </w:p>
    <w:p w14:paraId="0BCF662D" w14:textId="77777777" w:rsidR="0057776E" w:rsidRPr="007E0AE9" w:rsidRDefault="0057776E" w:rsidP="0057776E">
      <w:pPr>
        <w:autoSpaceDE w:val="0"/>
        <w:jc w:val="both"/>
        <w:rPr>
          <w:sz w:val="24"/>
          <w:szCs w:val="24"/>
          <w:lang w:val="ro-RO"/>
        </w:rPr>
      </w:pPr>
    </w:p>
    <w:p w14:paraId="2E8F9255" w14:textId="77777777" w:rsidR="0057776E" w:rsidRPr="007E0AE9" w:rsidRDefault="0057776E" w:rsidP="0057776E">
      <w:pPr>
        <w:autoSpaceDE w:val="0"/>
        <w:jc w:val="both"/>
        <w:rPr>
          <w:sz w:val="24"/>
          <w:szCs w:val="24"/>
          <w:lang w:val="ro-RO"/>
        </w:rPr>
      </w:pPr>
      <w:r w:rsidRPr="007E0AE9">
        <w:rPr>
          <w:sz w:val="24"/>
          <w:szCs w:val="24"/>
          <w:lang w:val="ro-RO"/>
        </w:rPr>
        <w:t xml:space="preserve">            Data:                                                                                           Semnătura:</w:t>
      </w:r>
    </w:p>
    <w:p w14:paraId="54ED9361" w14:textId="77777777" w:rsidR="0057776E" w:rsidRPr="007E0AE9" w:rsidRDefault="0057776E" w:rsidP="0057776E">
      <w:pPr>
        <w:autoSpaceDE w:val="0"/>
        <w:jc w:val="both"/>
        <w:rPr>
          <w:sz w:val="24"/>
          <w:szCs w:val="24"/>
          <w:lang w:val="ro-RO"/>
        </w:rPr>
      </w:pPr>
    </w:p>
    <w:p w14:paraId="393BDB89" w14:textId="77777777" w:rsidR="0057776E" w:rsidRPr="007E0AE9" w:rsidRDefault="0057776E" w:rsidP="0057776E">
      <w:pPr>
        <w:autoSpaceDE w:val="0"/>
        <w:jc w:val="both"/>
        <w:rPr>
          <w:sz w:val="24"/>
          <w:szCs w:val="24"/>
          <w:lang w:val="ro-RO"/>
        </w:rPr>
      </w:pPr>
    </w:p>
    <w:p w14:paraId="4861F4CE" w14:textId="77777777" w:rsidR="0057776E" w:rsidRPr="007E0AE9" w:rsidRDefault="0057776E" w:rsidP="0057776E">
      <w:pPr>
        <w:autoSpaceDE w:val="0"/>
        <w:jc w:val="both"/>
        <w:rPr>
          <w:sz w:val="24"/>
          <w:szCs w:val="24"/>
          <w:lang w:val="ro-RO"/>
        </w:rPr>
      </w:pPr>
      <w:r w:rsidRPr="007E0AE9">
        <w:rPr>
          <w:sz w:val="24"/>
          <w:szCs w:val="24"/>
          <w:lang w:val="ro-RO"/>
        </w:rPr>
        <w:t>_____________________                                                      __________________________</w:t>
      </w:r>
    </w:p>
    <w:p w14:paraId="1D565A14" w14:textId="6225A17A" w:rsidR="0057776E" w:rsidRPr="007E0AE9" w:rsidRDefault="0057776E" w:rsidP="0057776E">
      <w:pPr>
        <w:autoSpaceDE w:val="0"/>
        <w:jc w:val="both"/>
        <w:rPr>
          <w:sz w:val="24"/>
          <w:szCs w:val="24"/>
          <w:lang w:val="ro-RO"/>
        </w:rPr>
      </w:pPr>
    </w:p>
    <w:p w14:paraId="14CA7E98" w14:textId="77777777" w:rsidR="0057776E" w:rsidRPr="007E0AE9" w:rsidRDefault="0057776E" w:rsidP="0057776E">
      <w:pPr>
        <w:pStyle w:val="Heading2"/>
        <w:keepLines/>
        <w:numPr>
          <w:ilvl w:val="1"/>
          <w:numId w:val="10"/>
        </w:numPr>
        <w:suppressAutoHyphens/>
        <w:spacing w:before="0" w:after="0" w:line="276" w:lineRule="auto"/>
        <w:jc w:val="right"/>
        <w:rPr>
          <w:rFonts w:ascii="Times New Roman" w:hAnsi="Times New Roman"/>
          <w:i w:val="0"/>
          <w:sz w:val="24"/>
          <w:szCs w:val="24"/>
          <w:lang w:val="ro-RO"/>
        </w:rPr>
      </w:pPr>
      <w:r w:rsidRPr="007E0AE9">
        <w:rPr>
          <w:rFonts w:ascii="Times New Roman" w:hAnsi="Times New Roman"/>
          <w:sz w:val="24"/>
          <w:szCs w:val="24"/>
          <w:lang w:val="ro-RO"/>
        </w:rPr>
        <w:lastRenderedPageBreak/>
        <w:t>ANEXA 3</w:t>
      </w:r>
    </w:p>
    <w:p w14:paraId="37675214" w14:textId="77777777" w:rsidR="0057776E" w:rsidRPr="007E0AE9" w:rsidRDefault="0057776E" w:rsidP="0057776E">
      <w:pPr>
        <w:pStyle w:val="Heading2"/>
        <w:keepLines/>
        <w:numPr>
          <w:ilvl w:val="1"/>
          <w:numId w:val="10"/>
        </w:numPr>
        <w:tabs>
          <w:tab w:val="left" w:pos="0"/>
        </w:tabs>
        <w:suppressAutoHyphens/>
        <w:spacing w:before="0" w:after="0" w:line="276" w:lineRule="auto"/>
        <w:jc w:val="both"/>
        <w:rPr>
          <w:rFonts w:ascii="Times New Roman" w:hAnsi="Times New Roman"/>
          <w:i w:val="0"/>
          <w:sz w:val="24"/>
          <w:szCs w:val="24"/>
          <w:lang w:val="ro-RO"/>
        </w:rPr>
      </w:pPr>
    </w:p>
    <w:p w14:paraId="11C4A056" w14:textId="77777777" w:rsidR="0057776E" w:rsidRPr="007E0AE9" w:rsidRDefault="0057776E" w:rsidP="0057776E">
      <w:pPr>
        <w:pStyle w:val="Heading2"/>
        <w:keepLines/>
        <w:numPr>
          <w:ilvl w:val="1"/>
          <w:numId w:val="10"/>
        </w:numPr>
        <w:tabs>
          <w:tab w:val="left" w:pos="0"/>
        </w:tabs>
        <w:suppressAutoHyphens/>
        <w:spacing w:before="0" w:after="0" w:line="276" w:lineRule="auto"/>
        <w:jc w:val="both"/>
        <w:rPr>
          <w:rFonts w:ascii="Times New Roman" w:hAnsi="Times New Roman"/>
          <w:i w:val="0"/>
          <w:sz w:val="24"/>
          <w:szCs w:val="24"/>
          <w:lang w:val="ro-RO"/>
        </w:rPr>
      </w:pPr>
    </w:p>
    <w:p w14:paraId="3F47B944" w14:textId="77777777" w:rsidR="0057776E" w:rsidRPr="007E0AE9" w:rsidRDefault="0057776E" w:rsidP="0057776E">
      <w:pPr>
        <w:jc w:val="center"/>
        <w:rPr>
          <w:sz w:val="24"/>
          <w:szCs w:val="24"/>
          <w:lang w:val="ro-RO"/>
        </w:rPr>
      </w:pPr>
      <w:r w:rsidRPr="007E0AE9">
        <w:rPr>
          <w:b/>
          <w:sz w:val="24"/>
          <w:szCs w:val="24"/>
          <w:lang w:val="ro-RO"/>
        </w:rPr>
        <w:t>Declaraţia  de  imparţialitate</w:t>
      </w:r>
    </w:p>
    <w:p w14:paraId="3D9B3E1E" w14:textId="77777777" w:rsidR="0057776E" w:rsidRPr="007E0AE9" w:rsidRDefault="0057776E" w:rsidP="0057776E">
      <w:pPr>
        <w:jc w:val="both"/>
        <w:rPr>
          <w:sz w:val="24"/>
          <w:szCs w:val="24"/>
          <w:lang w:val="ro-RO"/>
        </w:rPr>
      </w:pPr>
    </w:p>
    <w:p w14:paraId="07AAEBA1" w14:textId="77777777" w:rsidR="0057776E" w:rsidRPr="007E0AE9" w:rsidRDefault="0057776E" w:rsidP="0057776E">
      <w:pPr>
        <w:spacing w:line="360" w:lineRule="auto"/>
        <w:jc w:val="both"/>
        <w:rPr>
          <w:sz w:val="24"/>
          <w:szCs w:val="24"/>
          <w:lang w:val="ro-RO"/>
        </w:rPr>
      </w:pPr>
      <w:r w:rsidRPr="007E0AE9">
        <w:rPr>
          <w:sz w:val="24"/>
          <w:szCs w:val="24"/>
          <w:lang w:val="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alta persoană.</w:t>
      </w:r>
    </w:p>
    <w:p w14:paraId="431E3417" w14:textId="77777777" w:rsidR="0057776E" w:rsidRPr="007E0AE9" w:rsidRDefault="0057776E" w:rsidP="0057776E">
      <w:pPr>
        <w:spacing w:line="360" w:lineRule="auto"/>
        <w:jc w:val="both"/>
        <w:rPr>
          <w:sz w:val="24"/>
          <w:szCs w:val="24"/>
          <w:lang w:val="ro-RO"/>
        </w:rPr>
      </w:pPr>
    </w:p>
    <w:p w14:paraId="78C11D76" w14:textId="77777777" w:rsidR="0057776E" w:rsidRPr="007E0AE9" w:rsidRDefault="0057776E" w:rsidP="0057776E">
      <w:pPr>
        <w:spacing w:line="360" w:lineRule="auto"/>
        <w:jc w:val="both"/>
        <w:rPr>
          <w:sz w:val="24"/>
          <w:szCs w:val="24"/>
          <w:lang w:val="ro-RO"/>
        </w:rPr>
      </w:pPr>
      <w:r w:rsidRPr="007E0AE9">
        <w:rPr>
          <w:sz w:val="24"/>
          <w:szCs w:val="24"/>
          <w:lang w:val="ro-RO"/>
        </w:rPr>
        <w:t>Subsemnatul/a _____________________________________ ca persoană fizică sau cu drept de reprezentare a organizaţiei solicitante_________________________________,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2394202B" w14:textId="77777777" w:rsidR="0057776E" w:rsidRPr="007E0AE9" w:rsidRDefault="0057776E" w:rsidP="0057776E">
      <w:pPr>
        <w:jc w:val="both"/>
        <w:rPr>
          <w:sz w:val="24"/>
          <w:szCs w:val="24"/>
          <w:lang w:val="ro-RO"/>
        </w:rPr>
      </w:pPr>
    </w:p>
    <w:p w14:paraId="04A2E578" w14:textId="77777777" w:rsidR="0057776E" w:rsidRPr="007E0AE9" w:rsidRDefault="0057776E" w:rsidP="0057776E">
      <w:pPr>
        <w:jc w:val="both"/>
        <w:rPr>
          <w:sz w:val="24"/>
          <w:szCs w:val="24"/>
          <w:lang w:val="ro-RO"/>
        </w:rPr>
      </w:pPr>
    </w:p>
    <w:p w14:paraId="7849E9E2" w14:textId="77777777" w:rsidR="0057776E" w:rsidRPr="007E0AE9" w:rsidRDefault="0057776E" w:rsidP="0057776E">
      <w:pPr>
        <w:spacing w:line="360" w:lineRule="auto"/>
        <w:jc w:val="both"/>
        <w:rPr>
          <w:sz w:val="24"/>
          <w:szCs w:val="24"/>
          <w:lang w:val="ro-RO"/>
        </w:rPr>
      </w:pPr>
      <w:r w:rsidRPr="007E0AE9">
        <w:rPr>
          <w:sz w:val="24"/>
          <w:szCs w:val="24"/>
          <w:lang w:val="ro-RO"/>
        </w:rPr>
        <w:t>Numele şi prenumele:_________________________________</w:t>
      </w:r>
    </w:p>
    <w:p w14:paraId="469E7345" w14:textId="77777777" w:rsidR="0057776E" w:rsidRPr="007E0AE9" w:rsidRDefault="0057776E" w:rsidP="0057776E">
      <w:pPr>
        <w:spacing w:line="360" w:lineRule="auto"/>
        <w:jc w:val="both"/>
        <w:rPr>
          <w:sz w:val="24"/>
          <w:szCs w:val="24"/>
          <w:lang w:val="ro-RO"/>
        </w:rPr>
      </w:pPr>
      <w:r w:rsidRPr="007E0AE9">
        <w:rPr>
          <w:sz w:val="24"/>
          <w:szCs w:val="24"/>
          <w:lang w:val="ro-RO"/>
        </w:rPr>
        <w:t>CNP:______________________________________________</w:t>
      </w:r>
    </w:p>
    <w:p w14:paraId="47B8F4C2" w14:textId="77777777" w:rsidR="0057776E" w:rsidRPr="007E0AE9" w:rsidRDefault="0057776E" w:rsidP="0057776E">
      <w:pPr>
        <w:spacing w:line="360" w:lineRule="auto"/>
        <w:jc w:val="both"/>
        <w:rPr>
          <w:sz w:val="24"/>
          <w:szCs w:val="24"/>
          <w:lang w:val="ro-RO"/>
        </w:rPr>
      </w:pPr>
      <w:r w:rsidRPr="007E0AE9">
        <w:rPr>
          <w:sz w:val="24"/>
          <w:szCs w:val="24"/>
          <w:lang w:val="ro-RO"/>
        </w:rPr>
        <w:t>Funcţia:____________________________________________</w:t>
      </w:r>
    </w:p>
    <w:p w14:paraId="1D929663" w14:textId="77777777" w:rsidR="0057776E" w:rsidRPr="007E0AE9" w:rsidRDefault="0057776E" w:rsidP="0057776E">
      <w:pPr>
        <w:spacing w:line="360" w:lineRule="auto"/>
        <w:jc w:val="both"/>
        <w:rPr>
          <w:sz w:val="24"/>
          <w:szCs w:val="24"/>
          <w:lang w:val="ro-RO"/>
        </w:rPr>
      </w:pPr>
    </w:p>
    <w:p w14:paraId="1BA01AA0" w14:textId="77777777" w:rsidR="0057776E" w:rsidRPr="007E0AE9" w:rsidRDefault="0057776E" w:rsidP="0057776E">
      <w:pPr>
        <w:spacing w:line="360" w:lineRule="auto"/>
        <w:jc w:val="both"/>
        <w:rPr>
          <w:sz w:val="24"/>
          <w:szCs w:val="24"/>
          <w:lang w:val="ro-RO"/>
        </w:rPr>
      </w:pPr>
    </w:p>
    <w:p w14:paraId="682A2A9D" w14:textId="77777777" w:rsidR="0057776E" w:rsidRPr="007E0AE9" w:rsidRDefault="0057776E" w:rsidP="0057776E">
      <w:pPr>
        <w:spacing w:line="360" w:lineRule="auto"/>
        <w:jc w:val="both"/>
        <w:rPr>
          <w:sz w:val="24"/>
          <w:szCs w:val="24"/>
          <w:lang w:val="ro-RO"/>
        </w:rPr>
      </w:pPr>
    </w:p>
    <w:p w14:paraId="34B1B59B" w14:textId="77777777" w:rsidR="0057776E" w:rsidRPr="007E0AE9" w:rsidRDefault="0057776E" w:rsidP="0057776E">
      <w:pPr>
        <w:spacing w:line="360" w:lineRule="auto"/>
        <w:jc w:val="both"/>
        <w:rPr>
          <w:sz w:val="24"/>
          <w:szCs w:val="24"/>
          <w:lang w:val="ro-RO"/>
        </w:rPr>
      </w:pPr>
      <w:r w:rsidRPr="007E0AE9">
        <w:rPr>
          <w:sz w:val="24"/>
          <w:szCs w:val="24"/>
          <w:lang w:val="ro-RO"/>
        </w:rPr>
        <w:t xml:space="preserve">              Data:                                                                      Semnătura şi ştampila:</w:t>
      </w:r>
    </w:p>
    <w:p w14:paraId="2090DCB8" w14:textId="77777777" w:rsidR="0057776E" w:rsidRPr="007E0AE9" w:rsidRDefault="0057776E" w:rsidP="0057776E">
      <w:pPr>
        <w:spacing w:line="360" w:lineRule="auto"/>
        <w:jc w:val="both"/>
        <w:rPr>
          <w:b/>
          <w:sz w:val="24"/>
          <w:szCs w:val="24"/>
          <w:lang w:val="ro-RO"/>
        </w:rPr>
      </w:pPr>
      <w:r w:rsidRPr="007E0AE9">
        <w:rPr>
          <w:sz w:val="24"/>
          <w:szCs w:val="24"/>
          <w:lang w:val="ro-RO"/>
        </w:rPr>
        <w:t xml:space="preserve">  ________________________                                      ________________________</w:t>
      </w:r>
    </w:p>
    <w:p w14:paraId="70703769" w14:textId="77777777" w:rsidR="0057776E" w:rsidRPr="007E0AE9" w:rsidRDefault="0057776E" w:rsidP="0057776E">
      <w:pPr>
        <w:spacing w:line="360" w:lineRule="auto"/>
        <w:jc w:val="both"/>
        <w:rPr>
          <w:b/>
          <w:sz w:val="24"/>
          <w:szCs w:val="24"/>
          <w:lang w:val="ro-RO"/>
        </w:rPr>
      </w:pPr>
      <w:r w:rsidRPr="007E0AE9">
        <w:rPr>
          <w:b/>
          <w:sz w:val="24"/>
          <w:szCs w:val="24"/>
          <w:lang w:val="ro-RO"/>
        </w:rPr>
        <w:tab/>
      </w:r>
      <w:r w:rsidRPr="007E0AE9">
        <w:rPr>
          <w:b/>
          <w:sz w:val="24"/>
          <w:szCs w:val="24"/>
          <w:lang w:val="ro-RO"/>
        </w:rPr>
        <w:tab/>
      </w:r>
      <w:r w:rsidRPr="007E0AE9">
        <w:rPr>
          <w:b/>
          <w:sz w:val="24"/>
          <w:szCs w:val="24"/>
          <w:lang w:val="ro-RO"/>
        </w:rPr>
        <w:tab/>
      </w:r>
    </w:p>
    <w:p w14:paraId="1C0ABCAB" w14:textId="77777777" w:rsidR="0057776E" w:rsidRPr="007E0AE9" w:rsidRDefault="0057776E" w:rsidP="0057776E">
      <w:pPr>
        <w:spacing w:line="360" w:lineRule="auto"/>
        <w:jc w:val="both"/>
        <w:rPr>
          <w:b/>
          <w:bCs/>
          <w:iCs/>
          <w:sz w:val="24"/>
          <w:szCs w:val="24"/>
          <w:lang w:val="ro-RO"/>
        </w:rPr>
      </w:pP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r w:rsidRPr="007E0AE9">
        <w:rPr>
          <w:b/>
          <w:sz w:val="24"/>
          <w:szCs w:val="24"/>
          <w:lang w:val="ro-RO"/>
        </w:rPr>
        <w:tab/>
      </w:r>
    </w:p>
    <w:p w14:paraId="62F4B9F8" w14:textId="77777777" w:rsidR="0057776E" w:rsidRPr="007E0AE9" w:rsidRDefault="0057776E" w:rsidP="0057776E">
      <w:pPr>
        <w:autoSpaceDE w:val="0"/>
        <w:jc w:val="both"/>
        <w:rPr>
          <w:b/>
          <w:bCs/>
          <w:iCs/>
          <w:sz w:val="24"/>
          <w:szCs w:val="24"/>
          <w:lang w:val="ro-RO"/>
        </w:rPr>
      </w:pPr>
    </w:p>
    <w:p w14:paraId="618F54BB" w14:textId="77777777" w:rsidR="0057776E" w:rsidRPr="007E0AE9" w:rsidRDefault="0057776E" w:rsidP="0057776E">
      <w:pPr>
        <w:jc w:val="both"/>
        <w:rPr>
          <w:sz w:val="24"/>
          <w:szCs w:val="24"/>
        </w:rPr>
      </w:pPr>
    </w:p>
    <w:p w14:paraId="52B26A84" w14:textId="77777777" w:rsidR="0057776E" w:rsidRPr="007E0AE9" w:rsidRDefault="0057776E" w:rsidP="0057776E">
      <w:pPr>
        <w:jc w:val="both"/>
        <w:rPr>
          <w:sz w:val="24"/>
          <w:szCs w:val="24"/>
        </w:rPr>
      </w:pPr>
    </w:p>
    <w:p w14:paraId="21AD28F7" w14:textId="77777777" w:rsidR="0057776E" w:rsidRPr="007E0AE9" w:rsidRDefault="0057776E" w:rsidP="0057776E">
      <w:pPr>
        <w:jc w:val="both"/>
        <w:rPr>
          <w:sz w:val="24"/>
          <w:szCs w:val="24"/>
        </w:rPr>
      </w:pPr>
    </w:p>
    <w:p w14:paraId="0B094B7F" w14:textId="77777777" w:rsidR="0057776E" w:rsidRPr="007E0AE9" w:rsidRDefault="0057776E" w:rsidP="0057776E">
      <w:pPr>
        <w:jc w:val="both"/>
        <w:rPr>
          <w:sz w:val="24"/>
          <w:szCs w:val="24"/>
        </w:rPr>
      </w:pPr>
    </w:p>
    <w:p w14:paraId="1A25AB9F" w14:textId="0BE21DEF" w:rsidR="0057776E" w:rsidRDefault="0057776E" w:rsidP="0057776E">
      <w:pPr>
        <w:jc w:val="both"/>
        <w:rPr>
          <w:sz w:val="24"/>
          <w:szCs w:val="24"/>
        </w:rPr>
      </w:pPr>
    </w:p>
    <w:p w14:paraId="7CA301AF" w14:textId="77777777" w:rsidR="00760897" w:rsidRDefault="00760897" w:rsidP="0057776E">
      <w:pPr>
        <w:jc w:val="both"/>
        <w:rPr>
          <w:sz w:val="24"/>
          <w:szCs w:val="24"/>
        </w:rPr>
      </w:pPr>
    </w:p>
    <w:p w14:paraId="1F90A0C1" w14:textId="77777777" w:rsidR="0057776E" w:rsidRPr="007E0AE9" w:rsidRDefault="0057776E" w:rsidP="0057776E">
      <w:pPr>
        <w:jc w:val="both"/>
        <w:rPr>
          <w:sz w:val="24"/>
          <w:szCs w:val="24"/>
        </w:rPr>
      </w:pPr>
    </w:p>
    <w:p w14:paraId="3235ADF5" w14:textId="77777777" w:rsidR="0057776E" w:rsidRPr="007E0AE9" w:rsidRDefault="0057776E" w:rsidP="0057776E">
      <w:pPr>
        <w:autoSpaceDE w:val="0"/>
        <w:jc w:val="right"/>
        <w:rPr>
          <w:b/>
          <w:sz w:val="24"/>
          <w:szCs w:val="24"/>
        </w:rPr>
      </w:pPr>
      <w:r w:rsidRPr="007E0AE9">
        <w:rPr>
          <w:b/>
          <w:sz w:val="24"/>
          <w:szCs w:val="24"/>
        </w:rPr>
        <w:lastRenderedPageBreak/>
        <w:t>Anexa 4</w:t>
      </w:r>
    </w:p>
    <w:p w14:paraId="505F5683" w14:textId="77777777" w:rsidR="0057776E" w:rsidRPr="007E0AE9" w:rsidRDefault="0057776E" w:rsidP="0057776E">
      <w:pPr>
        <w:autoSpaceDE w:val="0"/>
        <w:jc w:val="center"/>
        <w:rPr>
          <w:b/>
          <w:sz w:val="24"/>
          <w:szCs w:val="24"/>
        </w:rPr>
      </w:pPr>
      <w:r w:rsidRPr="007E0AE9">
        <w:rPr>
          <w:b/>
          <w:sz w:val="24"/>
          <w:szCs w:val="24"/>
        </w:rPr>
        <w:t>CURRICULUM VITAE</w:t>
      </w:r>
    </w:p>
    <w:p w14:paraId="7486B681" w14:textId="77777777" w:rsidR="0057776E" w:rsidRPr="007E0AE9" w:rsidRDefault="0057776E" w:rsidP="0057776E">
      <w:pPr>
        <w:autoSpaceDE w:val="0"/>
        <w:jc w:val="center"/>
        <w:rPr>
          <w:b/>
          <w:sz w:val="24"/>
          <w:szCs w:val="24"/>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908"/>
        <w:gridCol w:w="312"/>
        <w:gridCol w:w="282"/>
        <w:gridCol w:w="1219"/>
        <w:gridCol w:w="171"/>
        <w:gridCol w:w="112"/>
        <w:gridCol w:w="1221"/>
        <w:gridCol w:w="281"/>
        <w:gridCol w:w="519"/>
      </w:tblGrid>
      <w:tr w:rsidR="0057776E" w:rsidRPr="007E0AE9" w14:paraId="0F07D075" w14:textId="77777777" w:rsidTr="002F3F73">
        <w:trPr>
          <w:cantSplit/>
          <w:trHeight w:hRule="exact" w:val="425"/>
        </w:trPr>
        <w:tc>
          <w:tcPr>
            <w:tcW w:w="2834" w:type="dxa"/>
            <w:vMerge w:val="restart"/>
            <w:shd w:val="clear" w:color="auto" w:fill="auto"/>
          </w:tcPr>
          <w:p w14:paraId="6F1467AD" w14:textId="77777777" w:rsidR="0057776E" w:rsidRPr="007E0AE9" w:rsidRDefault="0057776E" w:rsidP="002F3F73">
            <w:pPr>
              <w:pStyle w:val="CVHeading3"/>
              <w:snapToGrid w:val="0"/>
              <w:rPr>
                <w:rFonts w:ascii="Times New Roman" w:hAnsi="Times New Roman"/>
                <w:sz w:val="24"/>
                <w:szCs w:val="24"/>
                <w:lang w:val="en-US"/>
              </w:rPr>
            </w:pPr>
            <w:r w:rsidRPr="007E0AE9">
              <w:rPr>
                <w:noProof/>
                <w:lang w:val="en-US" w:eastAsia="en-US"/>
              </w:rPr>
              <w:drawing>
                <wp:anchor distT="0" distB="0" distL="0" distR="0" simplePos="0" relativeHeight="251660288" behindDoc="0" locked="0" layoutInCell="1" allowOverlap="1" wp14:anchorId="481095CC" wp14:editId="3F4F93B1">
                  <wp:simplePos x="0" y="0"/>
                  <wp:positionH relativeFrom="column">
                    <wp:posOffset>972185</wp:posOffset>
                  </wp:positionH>
                  <wp:positionV relativeFrom="paragraph">
                    <wp:posOffset>0</wp:posOffset>
                  </wp:positionV>
                  <wp:extent cx="827405" cy="455930"/>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455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CDA3894" w14:textId="77777777" w:rsidR="0057776E" w:rsidRPr="007E0AE9" w:rsidRDefault="0057776E" w:rsidP="002F3F73">
            <w:pPr>
              <w:pStyle w:val="CVNormal"/>
              <w:rPr>
                <w:rFonts w:ascii="Times New Roman" w:hAnsi="Times New Roman"/>
                <w:sz w:val="24"/>
                <w:szCs w:val="24"/>
              </w:rPr>
            </w:pPr>
          </w:p>
        </w:tc>
        <w:tc>
          <w:tcPr>
            <w:tcW w:w="283" w:type="dxa"/>
            <w:shd w:val="clear" w:color="auto" w:fill="auto"/>
          </w:tcPr>
          <w:p w14:paraId="5AB972C9" w14:textId="77777777" w:rsidR="0057776E" w:rsidRPr="007E0AE9" w:rsidRDefault="0057776E" w:rsidP="002F3F73">
            <w:pPr>
              <w:pStyle w:val="CVNormal"/>
              <w:snapToGrid w:val="0"/>
              <w:rPr>
                <w:rFonts w:ascii="Times New Roman" w:hAnsi="Times New Roman"/>
                <w:sz w:val="24"/>
                <w:szCs w:val="24"/>
              </w:rPr>
            </w:pPr>
          </w:p>
        </w:tc>
        <w:tc>
          <w:tcPr>
            <w:tcW w:w="6948" w:type="dxa"/>
            <w:gridSpan w:val="13"/>
            <w:vMerge w:val="restart"/>
            <w:shd w:val="clear" w:color="auto" w:fill="auto"/>
          </w:tcPr>
          <w:p w14:paraId="17756DF3" w14:textId="77777777" w:rsidR="0057776E" w:rsidRPr="007E0AE9" w:rsidRDefault="0057776E" w:rsidP="002F3F73">
            <w:pPr>
              <w:pStyle w:val="CVNormal"/>
              <w:snapToGrid w:val="0"/>
              <w:rPr>
                <w:rFonts w:ascii="Times New Roman" w:hAnsi="Times New Roman"/>
                <w:sz w:val="24"/>
                <w:szCs w:val="24"/>
              </w:rPr>
            </w:pPr>
          </w:p>
        </w:tc>
      </w:tr>
      <w:tr w:rsidR="0057776E" w:rsidRPr="007E0AE9" w14:paraId="3248B8D5" w14:textId="77777777" w:rsidTr="002F3F73">
        <w:trPr>
          <w:cantSplit/>
          <w:trHeight w:hRule="exact" w:val="425"/>
        </w:trPr>
        <w:tc>
          <w:tcPr>
            <w:tcW w:w="2834" w:type="dxa"/>
            <w:vMerge/>
            <w:shd w:val="clear" w:color="auto" w:fill="auto"/>
          </w:tcPr>
          <w:p w14:paraId="39D4CF6D" w14:textId="77777777" w:rsidR="0057776E" w:rsidRPr="007E0AE9" w:rsidRDefault="0057776E" w:rsidP="002F3F73">
            <w:pPr>
              <w:snapToGrid w:val="0"/>
              <w:rPr>
                <w:sz w:val="24"/>
                <w:szCs w:val="24"/>
              </w:rPr>
            </w:pPr>
          </w:p>
        </w:tc>
        <w:tc>
          <w:tcPr>
            <w:tcW w:w="283" w:type="dxa"/>
            <w:tcBorders>
              <w:top w:val="single" w:sz="1" w:space="0" w:color="000000"/>
            </w:tcBorders>
            <w:shd w:val="clear" w:color="auto" w:fill="auto"/>
          </w:tcPr>
          <w:p w14:paraId="342667E8" w14:textId="77777777" w:rsidR="0057776E" w:rsidRPr="007E0AE9" w:rsidRDefault="0057776E" w:rsidP="002F3F73">
            <w:pPr>
              <w:pStyle w:val="CVNormal"/>
              <w:snapToGrid w:val="0"/>
              <w:rPr>
                <w:rFonts w:ascii="Times New Roman" w:hAnsi="Times New Roman"/>
                <w:sz w:val="24"/>
                <w:szCs w:val="24"/>
              </w:rPr>
            </w:pPr>
          </w:p>
        </w:tc>
        <w:tc>
          <w:tcPr>
            <w:tcW w:w="6948" w:type="dxa"/>
            <w:gridSpan w:val="13"/>
            <w:vMerge/>
            <w:tcBorders>
              <w:left w:val="single" w:sz="1" w:space="0" w:color="000000"/>
            </w:tcBorders>
            <w:shd w:val="clear" w:color="auto" w:fill="auto"/>
          </w:tcPr>
          <w:p w14:paraId="406D0AEB" w14:textId="77777777" w:rsidR="0057776E" w:rsidRPr="007E0AE9" w:rsidRDefault="0057776E" w:rsidP="002F3F73">
            <w:pPr>
              <w:snapToGrid w:val="0"/>
              <w:rPr>
                <w:sz w:val="24"/>
                <w:szCs w:val="24"/>
              </w:rPr>
            </w:pPr>
          </w:p>
        </w:tc>
      </w:tr>
      <w:tr w:rsidR="0057776E" w:rsidRPr="007E0AE9" w14:paraId="70A87075" w14:textId="77777777" w:rsidTr="002F3F73">
        <w:trPr>
          <w:cantSplit/>
        </w:trPr>
        <w:tc>
          <w:tcPr>
            <w:tcW w:w="3117" w:type="dxa"/>
            <w:gridSpan w:val="2"/>
            <w:shd w:val="clear" w:color="auto" w:fill="auto"/>
          </w:tcPr>
          <w:p w14:paraId="2AE78697" w14:textId="77777777" w:rsidR="0057776E" w:rsidRPr="007E0AE9" w:rsidRDefault="0057776E" w:rsidP="002F3F73">
            <w:pPr>
              <w:pStyle w:val="CVTitle"/>
              <w:rPr>
                <w:rFonts w:ascii="Times New Roman" w:hAnsi="Times New Roman"/>
                <w:sz w:val="24"/>
                <w:szCs w:val="24"/>
              </w:rPr>
            </w:pPr>
            <w:r w:rsidRPr="007E0AE9">
              <w:rPr>
                <w:rFonts w:ascii="Times New Roman" w:hAnsi="Times New Roman"/>
                <w:sz w:val="24"/>
                <w:szCs w:val="24"/>
              </w:rPr>
              <w:t xml:space="preserve">Curriculum vitae </w:t>
            </w:r>
          </w:p>
          <w:p w14:paraId="0F232613" w14:textId="77777777" w:rsidR="0057776E" w:rsidRPr="007E0AE9" w:rsidRDefault="0057776E" w:rsidP="002F3F73">
            <w:pPr>
              <w:pStyle w:val="CVTitle"/>
              <w:rPr>
                <w:rFonts w:ascii="Times New Roman" w:hAnsi="Times New Roman"/>
                <w:sz w:val="24"/>
                <w:szCs w:val="24"/>
              </w:rPr>
            </w:pPr>
            <w:r w:rsidRPr="007E0AE9">
              <w:rPr>
                <w:rFonts w:ascii="Times New Roman" w:hAnsi="Times New Roman"/>
                <w:sz w:val="24"/>
                <w:szCs w:val="24"/>
              </w:rPr>
              <w:t xml:space="preserve">Europass </w:t>
            </w:r>
          </w:p>
        </w:tc>
        <w:tc>
          <w:tcPr>
            <w:tcW w:w="6948" w:type="dxa"/>
            <w:gridSpan w:val="13"/>
            <w:tcBorders>
              <w:left w:val="single" w:sz="1" w:space="0" w:color="000000"/>
            </w:tcBorders>
            <w:shd w:val="clear" w:color="auto" w:fill="auto"/>
          </w:tcPr>
          <w:p w14:paraId="52786ADD" w14:textId="77777777" w:rsidR="0057776E" w:rsidRPr="007E0AE9" w:rsidRDefault="0057776E" w:rsidP="002F3F73">
            <w:pPr>
              <w:pStyle w:val="CVNormal"/>
            </w:pPr>
            <w:r w:rsidRPr="007E0AE9">
              <w:rPr>
                <w:rFonts w:ascii="Times New Roman" w:hAnsi="Times New Roman"/>
                <w:sz w:val="24"/>
                <w:szCs w:val="24"/>
              </w:rPr>
              <w:t>Atasaţi fotografie (opţional)</w:t>
            </w:r>
          </w:p>
        </w:tc>
      </w:tr>
      <w:tr w:rsidR="0057776E" w:rsidRPr="007E0AE9" w14:paraId="27CF13F1" w14:textId="77777777" w:rsidTr="002F3F73">
        <w:trPr>
          <w:cantSplit/>
        </w:trPr>
        <w:tc>
          <w:tcPr>
            <w:tcW w:w="3117" w:type="dxa"/>
            <w:gridSpan w:val="2"/>
            <w:shd w:val="clear" w:color="auto" w:fill="auto"/>
          </w:tcPr>
          <w:p w14:paraId="08EF1FFC"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58AAB42D" w14:textId="77777777" w:rsidR="0057776E" w:rsidRPr="007E0AE9" w:rsidRDefault="0057776E" w:rsidP="002F3F73">
            <w:pPr>
              <w:pStyle w:val="CVSpacer"/>
              <w:snapToGrid w:val="0"/>
              <w:rPr>
                <w:rFonts w:ascii="Times New Roman" w:hAnsi="Times New Roman"/>
                <w:sz w:val="24"/>
                <w:szCs w:val="24"/>
              </w:rPr>
            </w:pPr>
          </w:p>
        </w:tc>
      </w:tr>
      <w:tr w:rsidR="0057776E" w:rsidRPr="007E0AE9" w14:paraId="034CF8D2" w14:textId="77777777" w:rsidTr="002F3F73">
        <w:trPr>
          <w:cantSplit/>
        </w:trPr>
        <w:tc>
          <w:tcPr>
            <w:tcW w:w="3117" w:type="dxa"/>
            <w:gridSpan w:val="2"/>
            <w:shd w:val="clear" w:color="auto" w:fill="auto"/>
          </w:tcPr>
          <w:p w14:paraId="4E3CC61D" w14:textId="77777777" w:rsidR="0057776E" w:rsidRPr="007E0AE9" w:rsidRDefault="0057776E" w:rsidP="002F3F73">
            <w:pPr>
              <w:pStyle w:val="CVHeading1"/>
              <w:spacing w:before="0"/>
              <w:rPr>
                <w:rFonts w:ascii="Times New Roman" w:hAnsi="Times New Roman"/>
                <w:szCs w:val="24"/>
              </w:rPr>
            </w:pPr>
            <w:r w:rsidRPr="007E0AE9">
              <w:rPr>
                <w:rFonts w:ascii="Times New Roman" w:hAnsi="Times New Roman"/>
                <w:szCs w:val="24"/>
              </w:rPr>
              <w:t>Informaţii personale</w:t>
            </w:r>
          </w:p>
        </w:tc>
        <w:tc>
          <w:tcPr>
            <w:tcW w:w="6948" w:type="dxa"/>
            <w:gridSpan w:val="13"/>
            <w:tcBorders>
              <w:left w:val="single" w:sz="1" w:space="0" w:color="000000"/>
            </w:tcBorders>
            <w:shd w:val="clear" w:color="auto" w:fill="auto"/>
          </w:tcPr>
          <w:p w14:paraId="0C891DE8" w14:textId="77777777" w:rsidR="0057776E" w:rsidRPr="007E0AE9" w:rsidRDefault="0057776E" w:rsidP="002F3F73">
            <w:pPr>
              <w:pStyle w:val="CVNormal"/>
              <w:snapToGrid w:val="0"/>
              <w:rPr>
                <w:rFonts w:ascii="Times New Roman" w:hAnsi="Times New Roman"/>
                <w:sz w:val="24"/>
                <w:szCs w:val="24"/>
              </w:rPr>
            </w:pPr>
          </w:p>
        </w:tc>
      </w:tr>
      <w:tr w:rsidR="0057776E" w:rsidRPr="007E0AE9" w14:paraId="6992B0E6" w14:textId="77777777" w:rsidTr="002F3F73">
        <w:trPr>
          <w:cantSplit/>
        </w:trPr>
        <w:tc>
          <w:tcPr>
            <w:tcW w:w="3117" w:type="dxa"/>
            <w:gridSpan w:val="2"/>
            <w:shd w:val="clear" w:color="auto" w:fill="auto"/>
          </w:tcPr>
          <w:p w14:paraId="3AF231DC" w14:textId="77777777" w:rsidR="0057776E" w:rsidRPr="007E0AE9" w:rsidRDefault="0057776E" w:rsidP="002F3F73">
            <w:pPr>
              <w:pStyle w:val="CVHeading2-FirstLine"/>
              <w:spacing w:before="0"/>
              <w:rPr>
                <w:rFonts w:ascii="Times New Roman" w:hAnsi="Times New Roman"/>
                <w:szCs w:val="24"/>
              </w:rPr>
            </w:pPr>
            <w:r w:rsidRPr="007E0AE9">
              <w:rPr>
                <w:rFonts w:ascii="Times New Roman" w:hAnsi="Times New Roman"/>
                <w:sz w:val="24"/>
                <w:szCs w:val="24"/>
              </w:rPr>
              <w:t>Nume / Prenume</w:t>
            </w:r>
          </w:p>
        </w:tc>
        <w:tc>
          <w:tcPr>
            <w:tcW w:w="6948" w:type="dxa"/>
            <w:gridSpan w:val="13"/>
            <w:tcBorders>
              <w:left w:val="single" w:sz="1" w:space="0" w:color="000000"/>
            </w:tcBorders>
            <w:shd w:val="clear" w:color="auto" w:fill="auto"/>
          </w:tcPr>
          <w:p w14:paraId="786F86C8" w14:textId="77777777" w:rsidR="0057776E" w:rsidRPr="007E0AE9" w:rsidRDefault="0057776E" w:rsidP="002F3F73">
            <w:pPr>
              <w:pStyle w:val="CVMajor-FirstLine"/>
              <w:spacing w:before="0"/>
            </w:pPr>
            <w:r w:rsidRPr="007E0AE9">
              <w:rPr>
                <w:rFonts w:ascii="Times New Roman" w:hAnsi="Times New Roman"/>
                <w:szCs w:val="24"/>
              </w:rPr>
              <w:t>Nume Prenume</w:t>
            </w:r>
          </w:p>
        </w:tc>
      </w:tr>
      <w:tr w:rsidR="0057776E" w:rsidRPr="007E0AE9" w14:paraId="77F2C2F5" w14:textId="77777777" w:rsidTr="002F3F73">
        <w:trPr>
          <w:cantSplit/>
        </w:trPr>
        <w:tc>
          <w:tcPr>
            <w:tcW w:w="3117" w:type="dxa"/>
            <w:gridSpan w:val="2"/>
            <w:shd w:val="clear" w:color="auto" w:fill="auto"/>
          </w:tcPr>
          <w:p w14:paraId="3B994657"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Adresa(e)</w:t>
            </w:r>
          </w:p>
        </w:tc>
        <w:tc>
          <w:tcPr>
            <w:tcW w:w="6948" w:type="dxa"/>
            <w:gridSpan w:val="13"/>
            <w:tcBorders>
              <w:left w:val="single" w:sz="1" w:space="0" w:color="000000"/>
            </w:tcBorders>
            <w:shd w:val="clear" w:color="auto" w:fill="auto"/>
          </w:tcPr>
          <w:p w14:paraId="022C48D5" w14:textId="77777777" w:rsidR="0057776E" w:rsidRPr="007E0AE9" w:rsidRDefault="0057776E" w:rsidP="002F3F73">
            <w:pPr>
              <w:pStyle w:val="CVNormal"/>
            </w:pPr>
            <w:r w:rsidRPr="007E0AE9">
              <w:rPr>
                <w:rFonts w:ascii="Times New Roman" w:hAnsi="Times New Roman"/>
                <w:sz w:val="24"/>
                <w:szCs w:val="24"/>
              </w:rPr>
              <w:t>Numărul imobilului, numele străzii, codul poştal, localitatea, ţara</w:t>
            </w:r>
          </w:p>
        </w:tc>
      </w:tr>
      <w:tr w:rsidR="0057776E" w:rsidRPr="007E0AE9" w14:paraId="3A0BC912" w14:textId="77777777" w:rsidTr="002F3F73">
        <w:trPr>
          <w:cantSplit/>
        </w:trPr>
        <w:tc>
          <w:tcPr>
            <w:tcW w:w="3117" w:type="dxa"/>
            <w:gridSpan w:val="2"/>
            <w:shd w:val="clear" w:color="auto" w:fill="auto"/>
          </w:tcPr>
          <w:p w14:paraId="372E17F5"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Telefon(-oane)</w:t>
            </w:r>
          </w:p>
        </w:tc>
        <w:tc>
          <w:tcPr>
            <w:tcW w:w="2833" w:type="dxa"/>
            <w:gridSpan w:val="5"/>
            <w:tcBorders>
              <w:left w:val="single" w:sz="1" w:space="0" w:color="000000"/>
            </w:tcBorders>
            <w:shd w:val="clear" w:color="auto" w:fill="auto"/>
          </w:tcPr>
          <w:p w14:paraId="7E59F295" w14:textId="77777777" w:rsidR="0057776E" w:rsidRPr="007E0AE9" w:rsidRDefault="0057776E" w:rsidP="002F3F73">
            <w:pPr>
              <w:pStyle w:val="CVNormal"/>
              <w:rPr>
                <w:rFonts w:ascii="Times New Roman" w:hAnsi="Times New Roman"/>
                <w:sz w:val="24"/>
                <w:szCs w:val="24"/>
              </w:rPr>
            </w:pPr>
            <w:r w:rsidRPr="007E0AE9">
              <w:rPr>
                <w:rFonts w:ascii="Times New Roman" w:hAnsi="Times New Roman"/>
                <w:sz w:val="24"/>
                <w:szCs w:val="24"/>
              </w:rPr>
              <w:t xml:space="preserve">Eliminaţi rândul daca este cazul </w:t>
            </w:r>
          </w:p>
        </w:tc>
        <w:tc>
          <w:tcPr>
            <w:tcW w:w="1984" w:type="dxa"/>
            <w:gridSpan w:val="4"/>
            <w:shd w:val="clear" w:color="auto" w:fill="auto"/>
          </w:tcPr>
          <w:p w14:paraId="5BBC4380"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Mobil:</w:t>
            </w:r>
          </w:p>
        </w:tc>
        <w:tc>
          <w:tcPr>
            <w:tcW w:w="2131" w:type="dxa"/>
            <w:gridSpan w:val="4"/>
            <w:shd w:val="clear" w:color="auto" w:fill="auto"/>
          </w:tcPr>
          <w:p w14:paraId="60766BA0" w14:textId="77777777" w:rsidR="0057776E" w:rsidRPr="007E0AE9" w:rsidRDefault="0057776E" w:rsidP="002F3F73">
            <w:pPr>
              <w:pStyle w:val="CVNormal"/>
            </w:pPr>
            <w:r w:rsidRPr="007E0AE9">
              <w:rPr>
                <w:rFonts w:ascii="Times New Roman" w:hAnsi="Times New Roman"/>
                <w:sz w:val="24"/>
                <w:szCs w:val="24"/>
              </w:rPr>
              <w:t xml:space="preserve">Eliminaţi rândul daca este cazul </w:t>
            </w:r>
          </w:p>
        </w:tc>
      </w:tr>
      <w:tr w:rsidR="0057776E" w:rsidRPr="007E0AE9" w14:paraId="7EBE1E3D" w14:textId="77777777" w:rsidTr="002F3F73">
        <w:trPr>
          <w:cantSplit/>
        </w:trPr>
        <w:tc>
          <w:tcPr>
            <w:tcW w:w="3117" w:type="dxa"/>
            <w:gridSpan w:val="2"/>
            <w:shd w:val="clear" w:color="auto" w:fill="auto"/>
          </w:tcPr>
          <w:p w14:paraId="712D7940"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Fax(uri)</w:t>
            </w:r>
          </w:p>
        </w:tc>
        <w:tc>
          <w:tcPr>
            <w:tcW w:w="6948" w:type="dxa"/>
            <w:gridSpan w:val="13"/>
            <w:tcBorders>
              <w:left w:val="single" w:sz="1" w:space="0" w:color="000000"/>
            </w:tcBorders>
            <w:shd w:val="clear" w:color="auto" w:fill="auto"/>
          </w:tcPr>
          <w:p w14:paraId="7891718D" w14:textId="77777777" w:rsidR="0057776E" w:rsidRPr="007E0AE9" w:rsidRDefault="0057776E" w:rsidP="002F3F73">
            <w:pPr>
              <w:pStyle w:val="CVNormal"/>
            </w:pPr>
            <w:r w:rsidRPr="007E0AE9">
              <w:rPr>
                <w:rFonts w:ascii="Times New Roman" w:hAnsi="Times New Roman"/>
                <w:sz w:val="24"/>
                <w:szCs w:val="24"/>
              </w:rPr>
              <w:t xml:space="preserve">Eliminaţi rândul daca este cazul </w:t>
            </w:r>
          </w:p>
        </w:tc>
      </w:tr>
      <w:tr w:rsidR="0057776E" w:rsidRPr="007E0AE9" w14:paraId="69E5E9B1" w14:textId="77777777" w:rsidTr="002F3F73">
        <w:trPr>
          <w:cantSplit/>
        </w:trPr>
        <w:tc>
          <w:tcPr>
            <w:tcW w:w="3117" w:type="dxa"/>
            <w:gridSpan w:val="2"/>
            <w:shd w:val="clear" w:color="auto" w:fill="auto"/>
          </w:tcPr>
          <w:p w14:paraId="5E9AF947"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E-mail(uri)</w:t>
            </w:r>
          </w:p>
        </w:tc>
        <w:tc>
          <w:tcPr>
            <w:tcW w:w="6948" w:type="dxa"/>
            <w:gridSpan w:val="13"/>
            <w:tcBorders>
              <w:left w:val="single" w:sz="1" w:space="0" w:color="000000"/>
            </w:tcBorders>
            <w:shd w:val="clear" w:color="auto" w:fill="auto"/>
          </w:tcPr>
          <w:p w14:paraId="7A5A0104" w14:textId="77777777" w:rsidR="0057776E" w:rsidRPr="007E0AE9" w:rsidRDefault="0057776E" w:rsidP="002F3F73">
            <w:pPr>
              <w:pStyle w:val="CVNormal"/>
            </w:pPr>
            <w:r w:rsidRPr="007E0AE9">
              <w:rPr>
                <w:rFonts w:ascii="Times New Roman" w:hAnsi="Times New Roman"/>
                <w:sz w:val="24"/>
                <w:szCs w:val="24"/>
              </w:rPr>
              <w:t xml:space="preserve">Eliminaţi rândul daca este cazul </w:t>
            </w:r>
          </w:p>
        </w:tc>
      </w:tr>
      <w:tr w:rsidR="0057776E" w:rsidRPr="007E0AE9" w14:paraId="5ED0ED95" w14:textId="77777777" w:rsidTr="002F3F73">
        <w:trPr>
          <w:cantSplit/>
        </w:trPr>
        <w:tc>
          <w:tcPr>
            <w:tcW w:w="3117" w:type="dxa"/>
            <w:gridSpan w:val="2"/>
            <w:shd w:val="clear" w:color="auto" w:fill="auto"/>
          </w:tcPr>
          <w:p w14:paraId="3443133A"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0C456F71" w14:textId="77777777" w:rsidR="0057776E" w:rsidRPr="007E0AE9" w:rsidRDefault="0057776E" w:rsidP="002F3F73">
            <w:pPr>
              <w:pStyle w:val="CVSpacer"/>
              <w:snapToGrid w:val="0"/>
              <w:rPr>
                <w:rFonts w:ascii="Times New Roman" w:hAnsi="Times New Roman"/>
                <w:sz w:val="24"/>
                <w:szCs w:val="24"/>
              </w:rPr>
            </w:pPr>
          </w:p>
        </w:tc>
      </w:tr>
      <w:tr w:rsidR="0057776E" w:rsidRPr="007E0AE9" w14:paraId="44BF49BE" w14:textId="77777777" w:rsidTr="002F3F73">
        <w:trPr>
          <w:cantSplit/>
        </w:trPr>
        <w:tc>
          <w:tcPr>
            <w:tcW w:w="3117" w:type="dxa"/>
            <w:gridSpan w:val="2"/>
            <w:shd w:val="clear" w:color="auto" w:fill="auto"/>
          </w:tcPr>
          <w:p w14:paraId="10375B6D" w14:textId="77777777" w:rsidR="0057776E" w:rsidRPr="007E0AE9" w:rsidRDefault="0057776E" w:rsidP="002F3F73">
            <w:pPr>
              <w:pStyle w:val="CVHeading3-FirstLine"/>
              <w:spacing w:before="0"/>
              <w:rPr>
                <w:rFonts w:ascii="Times New Roman" w:hAnsi="Times New Roman"/>
                <w:sz w:val="24"/>
                <w:szCs w:val="24"/>
              </w:rPr>
            </w:pPr>
            <w:r w:rsidRPr="007E0AE9">
              <w:rPr>
                <w:rFonts w:ascii="Times New Roman" w:hAnsi="Times New Roman"/>
                <w:sz w:val="24"/>
                <w:szCs w:val="24"/>
              </w:rPr>
              <w:t>Nationalitate(-tati)</w:t>
            </w:r>
          </w:p>
        </w:tc>
        <w:tc>
          <w:tcPr>
            <w:tcW w:w="6948" w:type="dxa"/>
            <w:gridSpan w:val="13"/>
            <w:tcBorders>
              <w:left w:val="single" w:sz="1" w:space="0" w:color="000000"/>
            </w:tcBorders>
            <w:shd w:val="clear" w:color="auto" w:fill="auto"/>
          </w:tcPr>
          <w:p w14:paraId="36BB2676" w14:textId="77777777" w:rsidR="0057776E" w:rsidRPr="007E0AE9" w:rsidRDefault="0057776E" w:rsidP="002F3F73">
            <w:pPr>
              <w:pStyle w:val="CVNormal"/>
            </w:pPr>
            <w:r w:rsidRPr="007E0AE9">
              <w:rPr>
                <w:rFonts w:ascii="Times New Roman" w:hAnsi="Times New Roman"/>
                <w:sz w:val="24"/>
                <w:szCs w:val="24"/>
              </w:rPr>
              <w:t xml:space="preserve">Eliminaţi rândul daca este cazul </w:t>
            </w:r>
          </w:p>
        </w:tc>
      </w:tr>
      <w:tr w:rsidR="0057776E" w:rsidRPr="007E0AE9" w14:paraId="6244220E" w14:textId="77777777" w:rsidTr="002F3F73">
        <w:trPr>
          <w:cantSplit/>
        </w:trPr>
        <w:tc>
          <w:tcPr>
            <w:tcW w:w="3117" w:type="dxa"/>
            <w:gridSpan w:val="2"/>
            <w:shd w:val="clear" w:color="auto" w:fill="auto"/>
          </w:tcPr>
          <w:p w14:paraId="797CE5CC"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4788B2E7" w14:textId="77777777" w:rsidR="0057776E" w:rsidRPr="007E0AE9" w:rsidRDefault="0057776E" w:rsidP="002F3F73">
            <w:pPr>
              <w:pStyle w:val="CVSpacer"/>
              <w:snapToGrid w:val="0"/>
              <w:rPr>
                <w:rFonts w:ascii="Times New Roman" w:hAnsi="Times New Roman"/>
                <w:sz w:val="24"/>
                <w:szCs w:val="24"/>
              </w:rPr>
            </w:pPr>
          </w:p>
        </w:tc>
      </w:tr>
      <w:tr w:rsidR="0057776E" w:rsidRPr="007E0AE9" w14:paraId="73F8B546" w14:textId="77777777" w:rsidTr="002F3F73">
        <w:trPr>
          <w:cantSplit/>
        </w:trPr>
        <w:tc>
          <w:tcPr>
            <w:tcW w:w="3117" w:type="dxa"/>
            <w:gridSpan w:val="2"/>
            <w:shd w:val="clear" w:color="auto" w:fill="auto"/>
          </w:tcPr>
          <w:p w14:paraId="6ADB60A1" w14:textId="77777777" w:rsidR="0057776E" w:rsidRPr="007E0AE9" w:rsidRDefault="0057776E" w:rsidP="002F3F73">
            <w:pPr>
              <w:pStyle w:val="CVHeading3-FirstLine"/>
              <w:spacing w:before="0"/>
              <w:rPr>
                <w:rFonts w:ascii="Times New Roman" w:hAnsi="Times New Roman"/>
                <w:sz w:val="24"/>
                <w:szCs w:val="24"/>
              </w:rPr>
            </w:pPr>
            <w:r w:rsidRPr="007E0AE9">
              <w:rPr>
                <w:rFonts w:ascii="Times New Roman" w:hAnsi="Times New Roman"/>
                <w:sz w:val="24"/>
                <w:szCs w:val="24"/>
              </w:rPr>
              <w:t>Data naşterii</w:t>
            </w:r>
          </w:p>
        </w:tc>
        <w:tc>
          <w:tcPr>
            <w:tcW w:w="6948" w:type="dxa"/>
            <w:gridSpan w:val="13"/>
            <w:tcBorders>
              <w:left w:val="single" w:sz="1" w:space="0" w:color="000000"/>
            </w:tcBorders>
            <w:shd w:val="clear" w:color="auto" w:fill="auto"/>
          </w:tcPr>
          <w:p w14:paraId="7D16EFC1" w14:textId="77777777" w:rsidR="0057776E" w:rsidRPr="007E0AE9" w:rsidRDefault="0057776E" w:rsidP="002F3F73">
            <w:pPr>
              <w:pStyle w:val="CVNormal"/>
            </w:pPr>
            <w:r w:rsidRPr="007E0AE9">
              <w:rPr>
                <w:rFonts w:ascii="Times New Roman" w:hAnsi="Times New Roman"/>
                <w:sz w:val="24"/>
                <w:szCs w:val="24"/>
              </w:rPr>
              <w:t xml:space="preserve">Eliminaţi rândul daca este cazul </w:t>
            </w:r>
          </w:p>
        </w:tc>
      </w:tr>
      <w:tr w:rsidR="0057776E" w:rsidRPr="007E0AE9" w14:paraId="1F9A8EC6" w14:textId="77777777" w:rsidTr="002F3F73">
        <w:trPr>
          <w:cantSplit/>
        </w:trPr>
        <w:tc>
          <w:tcPr>
            <w:tcW w:w="3117" w:type="dxa"/>
            <w:gridSpan w:val="2"/>
            <w:shd w:val="clear" w:color="auto" w:fill="auto"/>
          </w:tcPr>
          <w:p w14:paraId="274F2981"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22F80312" w14:textId="77777777" w:rsidR="0057776E" w:rsidRPr="007E0AE9" w:rsidRDefault="0057776E" w:rsidP="002F3F73">
            <w:pPr>
              <w:pStyle w:val="CVSpacer"/>
              <w:snapToGrid w:val="0"/>
              <w:rPr>
                <w:rFonts w:ascii="Times New Roman" w:hAnsi="Times New Roman"/>
                <w:sz w:val="24"/>
                <w:szCs w:val="24"/>
              </w:rPr>
            </w:pPr>
          </w:p>
        </w:tc>
      </w:tr>
      <w:tr w:rsidR="0057776E" w:rsidRPr="007E0AE9" w14:paraId="6DCF0CBB" w14:textId="77777777" w:rsidTr="002F3F73">
        <w:trPr>
          <w:cantSplit/>
        </w:trPr>
        <w:tc>
          <w:tcPr>
            <w:tcW w:w="3117" w:type="dxa"/>
            <w:gridSpan w:val="2"/>
            <w:shd w:val="clear" w:color="auto" w:fill="auto"/>
          </w:tcPr>
          <w:p w14:paraId="0764157A" w14:textId="77777777" w:rsidR="0057776E" w:rsidRPr="007E0AE9" w:rsidRDefault="0057776E" w:rsidP="002F3F73">
            <w:pPr>
              <w:pStyle w:val="CVHeading3-FirstLine"/>
              <w:spacing w:before="0"/>
              <w:rPr>
                <w:rFonts w:ascii="Times New Roman" w:hAnsi="Times New Roman"/>
                <w:sz w:val="24"/>
                <w:szCs w:val="24"/>
              </w:rPr>
            </w:pPr>
            <w:r w:rsidRPr="007E0AE9">
              <w:rPr>
                <w:rFonts w:ascii="Times New Roman" w:hAnsi="Times New Roman"/>
                <w:sz w:val="24"/>
                <w:szCs w:val="24"/>
              </w:rPr>
              <w:t>Sex</w:t>
            </w:r>
          </w:p>
        </w:tc>
        <w:tc>
          <w:tcPr>
            <w:tcW w:w="6948" w:type="dxa"/>
            <w:gridSpan w:val="13"/>
            <w:tcBorders>
              <w:left w:val="single" w:sz="1" w:space="0" w:color="000000"/>
            </w:tcBorders>
            <w:shd w:val="clear" w:color="auto" w:fill="auto"/>
          </w:tcPr>
          <w:p w14:paraId="2598B11B" w14:textId="77777777" w:rsidR="0057776E" w:rsidRPr="007E0AE9" w:rsidRDefault="0057776E" w:rsidP="002F3F73">
            <w:pPr>
              <w:pStyle w:val="CVNormal"/>
            </w:pPr>
            <w:r w:rsidRPr="007E0AE9">
              <w:rPr>
                <w:rFonts w:ascii="Times New Roman" w:hAnsi="Times New Roman"/>
                <w:sz w:val="24"/>
                <w:szCs w:val="24"/>
              </w:rPr>
              <w:t xml:space="preserve">Eliminaţi rândul daca este cazul </w:t>
            </w:r>
          </w:p>
        </w:tc>
      </w:tr>
      <w:tr w:rsidR="0057776E" w:rsidRPr="007E0AE9" w14:paraId="5CC6623E" w14:textId="77777777" w:rsidTr="002F3F73">
        <w:trPr>
          <w:cantSplit/>
        </w:trPr>
        <w:tc>
          <w:tcPr>
            <w:tcW w:w="3117" w:type="dxa"/>
            <w:gridSpan w:val="2"/>
            <w:shd w:val="clear" w:color="auto" w:fill="auto"/>
          </w:tcPr>
          <w:p w14:paraId="3B285D6B"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16949289" w14:textId="77777777" w:rsidR="0057776E" w:rsidRPr="007E0AE9" w:rsidRDefault="0057776E" w:rsidP="002F3F73">
            <w:pPr>
              <w:pStyle w:val="CVSpacer"/>
              <w:snapToGrid w:val="0"/>
              <w:rPr>
                <w:rFonts w:ascii="Times New Roman" w:hAnsi="Times New Roman"/>
                <w:sz w:val="24"/>
                <w:szCs w:val="24"/>
              </w:rPr>
            </w:pPr>
          </w:p>
        </w:tc>
      </w:tr>
      <w:tr w:rsidR="0057776E" w:rsidRPr="007E0AE9" w14:paraId="0F700C4E" w14:textId="77777777" w:rsidTr="002F3F73">
        <w:trPr>
          <w:cantSplit/>
        </w:trPr>
        <w:tc>
          <w:tcPr>
            <w:tcW w:w="3117" w:type="dxa"/>
            <w:gridSpan w:val="2"/>
            <w:shd w:val="clear" w:color="auto" w:fill="auto"/>
          </w:tcPr>
          <w:p w14:paraId="41B3C182" w14:textId="77777777" w:rsidR="0057776E" w:rsidRPr="007E0AE9" w:rsidRDefault="0057776E" w:rsidP="002F3F73">
            <w:pPr>
              <w:pStyle w:val="CVHeading1"/>
              <w:spacing w:before="0"/>
              <w:rPr>
                <w:rFonts w:ascii="Times New Roman" w:hAnsi="Times New Roman"/>
                <w:szCs w:val="24"/>
              </w:rPr>
            </w:pPr>
            <w:r w:rsidRPr="007E0AE9">
              <w:rPr>
                <w:rFonts w:ascii="Times New Roman" w:hAnsi="Times New Roman"/>
                <w:szCs w:val="24"/>
              </w:rPr>
              <w:t>Locul de muncă vizat / Domeniul ocupaţional</w:t>
            </w:r>
          </w:p>
        </w:tc>
        <w:tc>
          <w:tcPr>
            <w:tcW w:w="6948" w:type="dxa"/>
            <w:gridSpan w:val="13"/>
            <w:tcBorders>
              <w:left w:val="single" w:sz="1" w:space="0" w:color="000000"/>
            </w:tcBorders>
            <w:shd w:val="clear" w:color="auto" w:fill="auto"/>
          </w:tcPr>
          <w:p w14:paraId="28138207" w14:textId="77777777" w:rsidR="0057776E" w:rsidRPr="007E0AE9" w:rsidRDefault="0057776E" w:rsidP="002F3F73">
            <w:pPr>
              <w:pStyle w:val="CVMedium-FirstLine"/>
              <w:spacing w:before="0"/>
            </w:pPr>
            <w:r w:rsidRPr="007E0AE9">
              <w:rPr>
                <w:rFonts w:ascii="Times New Roman" w:hAnsi="Times New Roman"/>
                <w:sz w:val="24"/>
                <w:szCs w:val="24"/>
              </w:rPr>
              <w:t xml:space="preserve">Eliminaţi rândul dacă este cazul </w:t>
            </w:r>
          </w:p>
        </w:tc>
      </w:tr>
      <w:tr w:rsidR="0057776E" w:rsidRPr="007E0AE9" w14:paraId="118C772D" w14:textId="77777777" w:rsidTr="002F3F73">
        <w:trPr>
          <w:cantSplit/>
        </w:trPr>
        <w:tc>
          <w:tcPr>
            <w:tcW w:w="3117" w:type="dxa"/>
            <w:gridSpan w:val="2"/>
            <w:shd w:val="clear" w:color="auto" w:fill="auto"/>
          </w:tcPr>
          <w:p w14:paraId="5894C3EE"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5E2D791F" w14:textId="77777777" w:rsidR="0057776E" w:rsidRPr="007E0AE9" w:rsidRDefault="0057776E" w:rsidP="002F3F73">
            <w:pPr>
              <w:pStyle w:val="CVSpacer"/>
              <w:snapToGrid w:val="0"/>
              <w:rPr>
                <w:rFonts w:ascii="Times New Roman" w:hAnsi="Times New Roman"/>
                <w:sz w:val="24"/>
                <w:szCs w:val="24"/>
              </w:rPr>
            </w:pPr>
          </w:p>
        </w:tc>
      </w:tr>
      <w:tr w:rsidR="0057776E" w:rsidRPr="007E0AE9" w14:paraId="5946A86C" w14:textId="77777777" w:rsidTr="002F3F73">
        <w:trPr>
          <w:cantSplit/>
        </w:trPr>
        <w:tc>
          <w:tcPr>
            <w:tcW w:w="3117" w:type="dxa"/>
            <w:gridSpan w:val="2"/>
            <w:shd w:val="clear" w:color="auto" w:fill="auto"/>
          </w:tcPr>
          <w:p w14:paraId="54C4B5D0" w14:textId="77777777" w:rsidR="0057776E" w:rsidRPr="007E0AE9" w:rsidRDefault="0057776E" w:rsidP="002F3F73">
            <w:pPr>
              <w:pStyle w:val="CVHeading1"/>
              <w:spacing w:before="0"/>
              <w:rPr>
                <w:rFonts w:ascii="Times New Roman" w:hAnsi="Times New Roman"/>
                <w:szCs w:val="24"/>
              </w:rPr>
            </w:pPr>
            <w:r w:rsidRPr="007E0AE9">
              <w:rPr>
                <w:rFonts w:ascii="Times New Roman" w:hAnsi="Times New Roman"/>
                <w:szCs w:val="24"/>
              </w:rPr>
              <w:t>Experienţa profesională</w:t>
            </w:r>
          </w:p>
        </w:tc>
        <w:tc>
          <w:tcPr>
            <w:tcW w:w="6948" w:type="dxa"/>
            <w:gridSpan w:val="13"/>
            <w:tcBorders>
              <w:left w:val="single" w:sz="1" w:space="0" w:color="000000"/>
            </w:tcBorders>
            <w:shd w:val="clear" w:color="auto" w:fill="auto"/>
          </w:tcPr>
          <w:p w14:paraId="197FDCCF" w14:textId="77777777" w:rsidR="0057776E" w:rsidRPr="007E0AE9" w:rsidRDefault="0057776E" w:rsidP="002F3F73">
            <w:pPr>
              <w:pStyle w:val="CVNormal-FirstLine"/>
              <w:snapToGrid w:val="0"/>
              <w:spacing w:before="0"/>
              <w:rPr>
                <w:rFonts w:ascii="Times New Roman" w:hAnsi="Times New Roman"/>
                <w:sz w:val="24"/>
                <w:szCs w:val="24"/>
              </w:rPr>
            </w:pPr>
          </w:p>
        </w:tc>
      </w:tr>
      <w:tr w:rsidR="0057776E" w:rsidRPr="007E0AE9" w14:paraId="40B4451E" w14:textId="77777777" w:rsidTr="002F3F73">
        <w:trPr>
          <w:cantSplit/>
        </w:trPr>
        <w:tc>
          <w:tcPr>
            <w:tcW w:w="3117" w:type="dxa"/>
            <w:gridSpan w:val="2"/>
            <w:shd w:val="clear" w:color="auto" w:fill="auto"/>
          </w:tcPr>
          <w:p w14:paraId="06B80C0F"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5DB3403D" w14:textId="77777777" w:rsidR="0057776E" w:rsidRPr="007E0AE9" w:rsidRDefault="0057776E" w:rsidP="002F3F73">
            <w:pPr>
              <w:pStyle w:val="CVSpacer"/>
              <w:snapToGrid w:val="0"/>
              <w:rPr>
                <w:rFonts w:ascii="Times New Roman" w:hAnsi="Times New Roman"/>
                <w:sz w:val="24"/>
                <w:szCs w:val="24"/>
              </w:rPr>
            </w:pPr>
          </w:p>
        </w:tc>
      </w:tr>
      <w:tr w:rsidR="0057776E" w:rsidRPr="007E0AE9" w14:paraId="3D7434DD" w14:textId="77777777" w:rsidTr="002F3F73">
        <w:trPr>
          <w:cantSplit/>
        </w:trPr>
        <w:tc>
          <w:tcPr>
            <w:tcW w:w="3117" w:type="dxa"/>
            <w:gridSpan w:val="2"/>
            <w:shd w:val="clear" w:color="auto" w:fill="auto"/>
          </w:tcPr>
          <w:p w14:paraId="5ECC6B62" w14:textId="77777777" w:rsidR="0057776E" w:rsidRPr="007E0AE9" w:rsidRDefault="0057776E" w:rsidP="002F3F73">
            <w:pPr>
              <w:pStyle w:val="CVHeading3-FirstLine"/>
              <w:spacing w:before="0"/>
              <w:rPr>
                <w:rFonts w:ascii="Times New Roman" w:hAnsi="Times New Roman"/>
                <w:sz w:val="24"/>
                <w:szCs w:val="24"/>
              </w:rPr>
            </w:pPr>
            <w:r w:rsidRPr="007E0AE9">
              <w:rPr>
                <w:rFonts w:ascii="Times New Roman" w:hAnsi="Times New Roman"/>
                <w:sz w:val="24"/>
                <w:szCs w:val="24"/>
              </w:rPr>
              <w:t>Perioada</w:t>
            </w:r>
          </w:p>
        </w:tc>
        <w:tc>
          <w:tcPr>
            <w:tcW w:w="6948" w:type="dxa"/>
            <w:gridSpan w:val="13"/>
            <w:tcBorders>
              <w:left w:val="single" w:sz="1" w:space="0" w:color="000000"/>
            </w:tcBorders>
            <w:shd w:val="clear" w:color="auto" w:fill="auto"/>
          </w:tcPr>
          <w:p w14:paraId="6340867C" w14:textId="77777777" w:rsidR="0057776E" w:rsidRPr="007E0AE9" w:rsidRDefault="0057776E" w:rsidP="002F3F73">
            <w:pPr>
              <w:pStyle w:val="CVNormal"/>
            </w:pPr>
            <w:r w:rsidRPr="007E0AE9">
              <w:rPr>
                <w:rFonts w:ascii="Times New Roman" w:hAnsi="Times New Roman"/>
                <w:sz w:val="24"/>
                <w:szCs w:val="24"/>
              </w:rPr>
              <w:t xml:space="preserve">Menţionaţi pe rând fiecare experienţa profesională relevantă, începând cu cea mai recentă dintre acestea. Eliminaţi rândul dacă este cazul </w:t>
            </w:r>
          </w:p>
        </w:tc>
      </w:tr>
      <w:tr w:rsidR="0057776E" w:rsidRPr="007E0AE9" w14:paraId="528064EB" w14:textId="77777777" w:rsidTr="002F3F73">
        <w:trPr>
          <w:cantSplit/>
        </w:trPr>
        <w:tc>
          <w:tcPr>
            <w:tcW w:w="3117" w:type="dxa"/>
            <w:gridSpan w:val="2"/>
            <w:shd w:val="clear" w:color="auto" w:fill="auto"/>
          </w:tcPr>
          <w:p w14:paraId="2E1CD8C1"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Funcţia sau postul ocupat</w:t>
            </w:r>
          </w:p>
        </w:tc>
        <w:tc>
          <w:tcPr>
            <w:tcW w:w="6948" w:type="dxa"/>
            <w:gridSpan w:val="13"/>
            <w:tcBorders>
              <w:left w:val="single" w:sz="1" w:space="0" w:color="000000"/>
            </w:tcBorders>
            <w:shd w:val="clear" w:color="auto" w:fill="auto"/>
          </w:tcPr>
          <w:p w14:paraId="23B42F1E" w14:textId="77777777" w:rsidR="0057776E" w:rsidRPr="007E0AE9" w:rsidRDefault="0057776E" w:rsidP="002F3F73">
            <w:pPr>
              <w:pStyle w:val="CVNormal"/>
              <w:snapToGrid w:val="0"/>
              <w:rPr>
                <w:rFonts w:ascii="Times New Roman" w:hAnsi="Times New Roman"/>
                <w:sz w:val="24"/>
                <w:szCs w:val="24"/>
              </w:rPr>
            </w:pPr>
          </w:p>
        </w:tc>
      </w:tr>
      <w:tr w:rsidR="0057776E" w:rsidRPr="007E0AE9" w14:paraId="43817BD7" w14:textId="77777777" w:rsidTr="002F3F73">
        <w:trPr>
          <w:cantSplit/>
        </w:trPr>
        <w:tc>
          <w:tcPr>
            <w:tcW w:w="3117" w:type="dxa"/>
            <w:gridSpan w:val="2"/>
            <w:shd w:val="clear" w:color="auto" w:fill="auto"/>
          </w:tcPr>
          <w:p w14:paraId="22AC6F1A"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Principalele activităţi şi responsabilităţi</w:t>
            </w:r>
          </w:p>
        </w:tc>
        <w:tc>
          <w:tcPr>
            <w:tcW w:w="6948" w:type="dxa"/>
            <w:gridSpan w:val="13"/>
            <w:tcBorders>
              <w:left w:val="single" w:sz="1" w:space="0" w:color="000000"/>
            </w:tcBorders>
            <w:shd w:val="clear" w:color="auto" w:fill="auto"/>
          </w:tcPr>
          <w:p w14:paraId="4C2F0938" w14:textId="77777777" w:rsidR="0057776E" w:rsidRPr="007E0AE9" w:rsidRDefault="0057776E" w:rsidP="002F3F73">
            <w:pPr>
              <w:pStyle w:val="CVNormal"/>
              <w:snapToGrid w:val="0"/>
              <w:rPr>
                <w:rFonts w:ascii="Times New Roman" w:hAnsi="Times New Roman"/>
                <w:sz w:val="24"/>
                <w:szCs w:val="24"/>
              </w:rPr>
            </w:pPr>
          </w:p>
        </w:tc>
      </w:tr>
      <w:tr w:rsidR="0057776E" w:rsidRPr="007E0AE9" w14:paraId="66B7CFA5" w14:textId="77777777" w:rsidTr="002F3F73">
        <w:trPr>
          <w:cantSplit/>
        </w:trPr>
        <w:tc>
          <w:tcPr>
            <w:tcW w:w="3117" w:type="dxa"/>
            <w:gridSpan w:val="2"/>
            <w:shd w:val="clear" w:color="auto" w:fill="auto"/>
          </w:tcPr>
          <w:p w14:paraId="5978C06B"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Numele şi adresa angajatorului</w:t>
            </w:r>
          </w:p>
        </w:tc>
        <w:tc>
          <w:tcPr>
            <w:tcW w:w="6948" w:type="dxa"/>
            <w:gridSpan w:val="13"/>
            <w:tcBorders>
              <w:left w:val="single" w:sz="1" w:space="0" w:color="000000"/>
            </w:tcBorders>
            <w:shd w:val="clear" w:color="auto" w:fill="auto"/>
          </w:tcPr>
          <w:p w14:paraId="087AB67F" w14:textId="77777777" w:rsidR="0057776E" w:rsidRPr="007E0AE9" w:rsidRDefault="0057776E" w:rsidP="002F3F73">
            <w:pPr>
              <w:pStyle w:val="CVNormal"/>
              <w:snapToGrid w:val="0"/>
              <w:rPr>
                <w:rFonts w:ascii="Times New Roman" w:hAnsi="Times New Roman"/>
                <w:sz w:val="24"/>
                <w:szCs w:val="24"/>
              </w:rPr>
            </w:pPr>
          </w:p>
        </w:tc>
      </w:tr>
      <w:tr w:rsidR="0057776E" w:rsidRPr="007E0AE9" w14:paraId="7B8878B2" w14:textId="77777777" w:rsidTr="002F3F73">
        <w:trPr>
          <w:cantSplit/>
        </w:trPr>
        <w:tc>
          <w:tcPr>
            <w:tcW w:w="3117" w:type="dxa"/>
            <w:gridSpan w:val="2"/>
            <w:shd w:val="clear" w:color="auto" w:fill="auto"/>
          </w:tcPr>
          <w:p w14:paraId="34A5DEE9"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Tipul activităţii sau sectorul de activitate</w:t>
            </w:r>
          </w:p>
        </w:tc>
        <w:tc>
          <w:tcPr>
            <w:tcW w:w="6948" w:type="dxa"/>
            <w:gridSpan w:val="13"/>
            <w:tcBorders>
              <w:left w:val="single" w:sz="1" w:space="0" w:color="000000"/>
            </w:tcBorders>
            <w:shd w:val="clear" w:color="auto" w:fill="auto"/>
          </w:tcPr>
          <w:p w14:paraId="5A654EAF" w14:textId="77777777" w:rsidR="0057776E" w:rsidRPr="007E0AE9" w:rsidRDefault="0057776E" w:rsidP="002F3F73">
            <w:pPr>
              <w:pStyle w:val="CVNormal"/>
              <w:snapToGrid w:val="0"/>
              <w:rPr>
                <w:rFonts w:ascii="Times New Roman" w:hAnsi="Times New Roman"/>
                <w:sz w:val="24"/>
                <w:szCs w:val="24"/>
              </w:rPr>
            </w:pPr>
          </w:p>
        </w:tc>
      </w:tr>
      <w:tr w:rsidR="0057776E" w:rsidRPr="007E0AE9" w14:paraId="4D65C3C7" w14:textId="77777777" w:rsidTr="002F3F73">
        <w:trPr>
          <w:cantSplit/>
        </w:trPr>
        <w:tc>
          <w:tcPr>
            <w:tcW w:w="3117" w:type="dxa"/>
            <w:gridSpan w:val="2"/>
            <w:shd w:val="clear" w:color="auto" w:fill="auto"/>
          </w:tcPr>
          <w:p w14:paraId="3D8B3ECC"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21F4F4F3" w14:textId="77777777" w:rsidR="0057776E" w:rsidRPr="007E0AE9" w:rsidRDefault="0057776E" w:rsidP="002F3F73">
            <w:pPr>
              <w:pStyle w:val="CVSpacer"/>
              <w:snapToGrid w:val="0"/>
              <w:rPr>
                <w:rFonts w:ascii="Times New Roman" w:hAnsi="Times New Roman"/>
                <w:sz w:val="24"/>
                <w:szCs w:val="24"/>
              </w:rPr>
            </w:pPr>
          </w:p>
        </w:tc>
      </w:tr>
      <w:tr w:rsidR="0057776E" w:rsidRPr="007E0AE9" w14:paraId="6FA841D7" w14:textId="77777777" w:rsidTr="002F3F73">
        <w:trPr>
          <w:cantSplit/>
        </w:trPr>
        <w:tc>
          <w:tcPr>
            <w:tcW w:w="3117" w:type="dxa"/>
            <w:gridSpan w:val="2"/>
            <w:shd w:val="clear" w:color="auto" w:fill="auto"/>
          </w:tcPr>
          <w:p w14:paraId="5414774B" w14:textId="77777777" w:rsidR="0057776E" w:rsidRPr="007E0AE9" w:rsidRDefault="0057776E" w:rsidP="002F3F73">
            <w:pPr>
              <w:pStyle w:val="CVHeading1"/>
              <w:spacing w:before="0"/>
              <w:rPr>
                <w:rFonts w:ascii="Times New Roman" w:hAnsi="Times New Roman"/>
                <w:szCs w:val="24"/>
              </w:rPr>
            </w:pPr>
            <w:r w:rsidRPr="007E0AE9">
              <w:rPr>
                <w:rFonts w:ascii="Times New Roman" w:hAnsi="Times New Roman"/>
                <w:szCs w:val="24"/>
              </w:rPr>
              <w:t>Educaţie şi formare</w:t>
            </w:r>
          </w:p>
        </w:tc>
        <w:tc>
          <w:tcPr>
            <w:tcW w:w="6948" w:type="dxa"/>
            <w:gridSpan w:val="13"/>
            <w:tcBorders>
              <w:left w:val="single" w:sz="1" w:space="0" w:color="000000"/>
            </w:tcBorders>
            <w:shd w:val="clear" w:color="auto" w:fill="auto"/>
          </w:tcPr>
          <w:p w14:paraId="30315575" w14:textId="77777777" w:rsidR="0057776E" w:rsidRPr="007E0AE9" w:rsidRDefault="0057776E" w:rsidP="002F3F73">
            <w:pPr>
              <w:pStyle w:val="CVNormal-FirstLine"/>
              <w:snapToGrid w:val="0"/>
              <w:spacing w:before="0"/>
              <w:rPr>
                <w:rFonts w:ascii="Times New Roman" w:hAnsi="Times New Roman"/>
                <w:sz w:val="24"/>
                <w:szCs w:val="24"/>
              </w:rPr>
            </w:pPr>
          </w:p>
        </w:tc>
      </w:tr>
      <w:tr w:rsidR="0057776E" w:rsidRPr="007E0AE9" w14:paraId="58AAC801" w14:textId="77777777" w:rsidTr="002F3F73">
        <w:trPr>
          <w:cantSplit/>
        </w:trPr>
        <w:tc>
          <w:tcPr>
            <w:tcW w:w="3117" w:type="dxa"/>
            <w:gridSpan w:val="2"/>
            <w:shd w:val="clear" w:color="auto" w:fill="auto"/>
          </w:tcPr>
          <w:p w14:paraId="24F2DB3B"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13D11F4F" w14:textId="77777777" w:rsidR="0057776E" w:rsidRPr="007E0AE9" w:rsidRDefault="0057776E" w:rsidP="002F3F73">
            <w:pPr>
              <w:pStyle w:val="CVSpacer"/>
              <w:snapToGrid w:val="0"/>
              <w:rPr>
                <w:rFonts w:ascii="Times New Roman" w:hAnsi="Times New Roman"/>
                <w:sz w:val="24"/>
                <w:szCs w:val="24"/>
              </w:rPr>
            </w:pPr>
          </w:p>
        </w:tc>
      </w:tr>
      <w:tr w:rsidR="0057776E" w:rsidRPr="007E0AE9" w14:paraId="5653C77D" w14:textId="77777777" w:rsidTr="002F3F73">
        <w:trPr>
          <w:cantSplit/>
        </w:trPr>
        <w:tc>
          <w:tcPr>
            <w:tcW w:w="3117" w:type="dxa"/>
            <w:gridSpan w:val="2"/>
            <w:shd w:val="clear" w:color="auto" w:fill="auto"/>
          </w:tcPr>
          <w:p w14:paraId="2AC7B1F2" w14:textId="77777777" w:rsidR="0057776E" w:rsidRPr="007E0AE9" w:rsidRDefault="0057776E" w:rsidP="002F3F73">
            <w:pPr>
              <w:pStyle w:val="CVHeading3-FirstLine"/>
              <w:spacing w:before="0"/>
              <w:rPr>
                <w:rFonts w:ascii="Times New Roman" w:hAnsi="Times New Roman"/>
                <w:sz w:val="24"/>
                <w:szCs w:val="24"/>
              </w:rPr>
            </w:pPr>
            <w:r w:rsidRPr="007E0AE9">
              <w:rPr>
                <w:rFonts w:ascii="Times New Roman" w:hAnsi="Times New Roman"/>
                <w:sz w:val="24"/>
                <w:szCs w:val="24"/>
              </w:rPr>
              <w:t>Perioada</w:t>
            </w:r>
          </w:p>
        </w:tc>
        <w:tc>
          <w:tcPr>
            <w:tcW w:w="6948" w:type="dxa"/>
            <w:gridSpan w:val="13"/>
            <w:tcBorders>
              <w:left w:val="single" w:sz="1" w:space="0" w:color="000000"/>
            </w:tcBorders>
            <w:shd w:val="clear" w:color="auto" w:fill="auto"/>
          </w:tcPr>
          <w:p w14:paraId="4A0253C0" w14:textId="77777777" w:rsidR="0057776E" w:rsidRPr="007E0AE9" w:rsidRDefault="0057776E" w:rsidP="002F3F73">
            <w:pPr>
              <w:pStyle w:val="CVNormal"/>
            </w:pPr>
            <w:r w:rsidRPr="007E0AE9">
              <w:rPr>
                <w:rFonts w:ascii="Times New Roman" w:hAnsi="Times New Roman"/>
                <w:sz w:val="24"/>
                <w:szCs w:val="24"/>
              </w:rPr>
              <w:t xml:space="preserve">Menţionaţi pe rând fiecare formă de învăţământ şi program de formare profesională urmat, începând cu cel mai recent  </w:t>
            </w:r>
          </w:p>
        </w:tc>
      </w:tr>
      <w:tr w:rsidR="0057776E" w:rsidRPr="007E0AE9" w14:paraId="62FED6FB" w14:textId="77777777" w:rsidTr="002F3F73">
        <w:trPr>
          <w:cantSplit/>
        </w:trPr>
        <w:tc>
          <w:tcPr>
            <w:tcW w:w="3117" w:type="dxa"/>
            <w:gridSpan w:val="2"/>
            <w:shd w:val="clear" w:color="auto" w:fill="auto"/>
          </w:tcPr>
          <w:p w14:paraId="6718DEF9"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Calificarea / diploma obţinută</w:t>
            </w:r>
          </w:p>
        </w:tc>
        <w:tc>
          <w:tcPr>
            <w:tcW w:w="6948" w:type="dxa"/>
            <w:gridSpan w:val="13"/>
            <w:tcBorders>
              <w:left w:val="single" w:sz="1" w:space="0" w:color="000000"/>
            </w:tcBorders>
            <w:shd w:val="clear" w:color="auto" w:fill="auto"/>
          </w:tcPr>
          <w:p w14:paraId="402EEB1F" w14:textId="77777777" w:rsidR="0057776E" w:rsidRPr="007E0AE9" w:rsidRDefault="0057776E" w:rsidP="002F3F73">
            <w:pPr>
              <w:pStyle w:val="CVNormal"/>
              <w:snapToGrid w:val="0"/>
              <w:rPr>
                <w:rFonts w:ascii="Times New Roman" w:hAnsi="Times New Roman"/>
                <w:sz w:val="24"/>
                <w:szCs w:val="24"/>
              </w:rPr>
            </w:pPr>
          </w:p>
        </w:tc>
      </w:tr>
      <w:tr w:rsidR="0057776E" w:rsidRPr="007E0AE9" w14:paraId="70C81ED8" w14:textId="77777777" w:rsidTr="002F3F73">
        <w:trPr>
          <w:cantSplit/>
        </w:trPr>
        <w:tc>
          <w:tcPr>
            <w:tcW w:w="3117" w:type="dxa"/>
            <w:gridSpan w:val="2"/>
            <w:shd w:val="clear" w:color="auto" w:fill="auto"/>
          </w:tcPr>
          <w:p w14:paraId="658A4967"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Disciplines principale studiate / competenţe dobândite</w:t>
            </w:r>
          </w:p>
        </w:tc>
        <w:tc>
          <w:tcPr>
            <w:tcW w:w="6948" w:type="dxa"/>
            <w:gridSpan w:val="13"/>
            <w:tcBorders>
              <w:left w:val="single" w:sz="1" w:space="0" w:color="000000"/>
            </w:tcBorders>
            <w:shd w:val="clear" w:color="auto" w:fill="auto"/>
          </w:tcPr>
          <w:p w14:paraId="052ED5AE" w14:textId="77777777" w:rsidR="0057776E" w:rsidRPr="007E0AE9" w:rsidRDefault="0057776E" w:rsidP="002F3F73">
            <w:pPr>
              <w:pStyle w:val="CVNormal"/>
              <w:snapToGrid w:val="0"/>
              <w:rPr>
                <w:rFonts w:ascii="Times New Roman" w:hAnsi="Times New Roman"/>
                <w:sz w:val="24"/>
                <w:szCs w:val="24"/>
              </w:rPr>
            </w:pPr>
          </w:p>
        </w:tc>
      </w:tr>
      <w:tr w:rsidR="0057776E" w:rsidRPr="007E0AE9" w14:paraId="59FA8A1C" w14:textId="77777777" w:rsidTr="002F3F73">
        <w:trPr>
          <w:cantSplit/>
        </w:trPr>
        <w:tc>
          <w:tcPr>
            <w:tcW w:w="3117" w:type="dxa"/>
            <w:gridSpan w:val="2"/>
            <w:shd w:val="clear" w:color="auto" w:fill="auto"/>
          </w:tcPr>
          <w:p w14:paraId="48542BDF"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Numele şi tipul instituţiei de învăţământ / furnizorului de formare</w:t>
            </w:r>
          </w:p>
        </w:tc>
        <w:tc>
          <w:tcPr>
            <w:tcW w:w="6948" w:type="dxa"/>
            <w:gridSpan w:val="13"/>
            <w:tcBorders>
              <w:left w:val="single" w:sz="1" w:space="0" w:color="000000"/>
            </w:tcBorders>
            <w:shd w:val="clear" w:color="auto" w:fill="auto"/>
          </w:tcPr>
          <w:p w14:paraId="6023D6F6" w14:textId="77777777" w:rsidR="0057776E" w:rsidRPr="007E0AE9" w:rsidRDefault="0057776E" w:rsidP="002F3F73">
            <w:pPr>
              <w:pStyle w:val="CVNormal"/>
              <w:snapToGrid w:val="0"/>
              <w:rPr>
                <w:rFonts w:ascii="Times New Roman" w:hAnsi="Times New Roman"/>
                <w:sz w:val="24"/>
                <w:szCs w:val="24"/>
              </w:rPr>
            </w:pPr>
          </w:p>
        </w:tc>
      </w:tr>
      <w:tr w:rsidR="0057776E" w:rsidRPr="007E0AE9" w14:paraId="727D5634" w14:textId="77777777" w:rsidTr="002F3F73">
        <w:trPr>
          <w:cantSplit/>
        </w:trPr>
        <w:tc>
          <w:tcPr>
            <w:tcW w:w="3117" w:type="dxa"/>
            <w:gridSpan w:val="2"/>
            <w:shd w:val="clear" w:color="auto" w:fill="auto"/>
          </w:tcPr>
          <w:p w14:paraId="7B913FD7" w14:textId="77777777" w:rsidR="0057776E" w:rsidRPr="007E0AE9" w:rsidRDefault="0057776E" w:rsidP="002F3F73">
            <w:pPr>
              <w:pStyle w:val="CVHeading3"/>
              <w:rPr>
                <w:rFonts w:ascii="Times New Roman" w:hAnsi="Times New Roman"/>
                <w:sz w:val="24"/>
                <w:szCs w:val="24"/>
              </w:rPr>
            </w:pPr>
            <w:r w:rsidRPr="007E0AE9">
              <w:rPr>
                <w:rFonts w:ascii="Times New Roman" w:hAnsi="Times New Roman"/>
                <w:sz w:val="24"/>
                <w:szCs w:val="24"/>
              </w:rPr>
              <w:t xml:space="preserve">Nivelul in clasificarea naţionala sau internaţionala </w:t>
            </w:r>
          </w:p>
        </w:tc>
        <w:tc>
          <w:tcPr>
            <w:tcW w:w="6948" w:type="dxa"/>
            <w:gridSpan w:val="13"/>
            <w:tcBorders>
              <w:left w:val="single" w:sz="1" w:space="0" w:color="000000"/>
            </w:tcBorders>
            <w:shd w:val="clear" w:color="auto" w:fill="auto"/>
          </w:tcPr>
          <w:p w14:paraId="0E4B1BFC" w14:textId="77777777" w:rsidR="0057776E" w:rsidRPr="007E0AE9" w:rsidRDefault="0057776E" w:rsidP="002F3F73">
            <w:pPr>
              <w:pStyle w:val="CVNormal"/>
            </w:pPr>
            <w:r w:rsidRPr="007E0AE9">
              <w:rPr>
                <w:rFonts w:ascii="Times New Roman" w:hAnsi="Times New Roman"/>
                <w:sz w:val="24"/>
                <w:szCs w:val="24"/>
              </w:rPr>
              <w:t xml:space="preserve">Eliminaţi rândul dacă este cazul </w:t>
            </w:r>
          </w:p>
        </w:tc>
      </w:tr>
      <w:tr w:rsidR="0057776E" w:rsidRPr="007E0AE9" w14:paraId="38AFB542" w14:textId="77777777" w:rsidTr="002F3F73">
        <w:trPr>
          <w:cantSplit/>
        </w:trPr>
        <w:tc>
          <w:tcPr>
            <w:tcW w:w="3117" w:type="dxa"/>
            <w:gridSpan w:val="2"/>
            <w:shd w:val="clear" w:color="auto" w:fill="auto"/>
          </w:tcPr>
          <w:p w14:paraId="4D6109EB"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1EC64E1F" w14:textId="77777777" w:rsidR="0057776E" w:rsidRPr="007E0AE9" w:rsidRDefault="0057776E" w:rsidP="002F3F73">
            <w:pPr>
              <w:pStyle w:val="CVSpacer"/>
              <w:snapToGrid w:val="0"/>
              <w:rPr>
                <w:rFonts w:ascii="Times New Roman" w:hAnsi="Times New Roman"/>
                <w:sz w:val="24"/>
                <w:szCs w:val="24"/>
              </w:rPr>
            </w:pPr>
          </w:p>
        </w:tc>
      </w:tr>
      <w:tr w:rsidR="0057776E" w:rsidRPr="007E0AE9" w14:paraId="32D58EEF" w14:textId="77777777" w:rsidTr="002F3F73">
        <w:trPr>
          <w:cantSplit/>
        </w:trPr>
        <w:tc>
          <w:tcPr>
            <w:tcW w:w="3117" w:type="dxa"/>
            <w:gridSpan w:val="2"/>
            <w:shd w:val="clear" w:color="auto" w:fill="auto"/>
          </w:tcPr>
          <w:p w14:paraId="47C96F15" w14:textId="77777777" w:rsidR="0057776E" w:rsidRPr="007E0AE9" w:rsidRDefault="0057776E" w:rsidP="002F3F73">
            <w:pPr>
              <w:pStyle w:val="CVHeading1"/>
              <w:spacing w:before="0"/>
              <w:rPr>
                <w:rFonts w:ascii="Times New Roman" w:hAnsi="Times New Roman"/>
                <w:szCs w:val="24"/>
              </w:rPr>
            </w:pPr>
            <w:r w:rsidRPr="007E0AE9">
              <w:rPr>
                <w:rFonts w:ascii="Times New Roman" w:hAnsi="Times New Roman"/>
                <w:szCs w:val="24"/>
              </w:rPr>
              <w:t>Aptitudini şi competenţe personale</w:t>
            </w:r>
          </w:p>
        </w:tc>
        <w:tc>
          <w:tcPr>
            <w:tcW w:w="6948" w:type="dxa"/>
            <w:gridSpan w:val="13"/>
            <w:tcBorders>
              <w:left w:val="single" w:sz="1" w:space="0" w:color="000000"/>
            </w:tcBorders>
            <w:shd w:val="clear" w:color="auto" w:fill="auto"/>
          </w:tcPr>
          <w:p w14:paraId="15B744C2" w14:textId="77777777" w:rsidR="0057776E" w:rsidRPr="007E0AE9" w:rsidRDefault="0057776E" w:rsidP="002F3F73">
            <w:pPr>
              <w:pStyle w:val="CVNormal-FirstLine"/>
              <w:snapToGrid w:val="0"/>
              <w:spacing w:before="0"/>
              <w:rPr>
                <w:rFonts w:ascii="Times New Roman" w:hAnsi="Times New Roman"/>
                <w:sz w:val="24"/>
                <w:szCs w:val="24"/>
              </w:rPr>
            </w:pPr>
          </w:p>
        </w:tc>
      </w:tr>
      <w:tr w:rsidR="0057776E" w:rsidRPr="007E0AE9" w14:paraId="2B32F624" w14:textId="77777777" w:rsidTr="002F3F73">
        <w:trPr>
          <w:cantSplit/>
        </w:trPr>
        <w:tc>
          <w:tcPr>
            <w:tcW w:w="3117" w:type="dxa"/>
            <w:gridSpan w:val="2"/>
            <w:shd w:val="clear" w:color="auto" w:fill="auto"/>
          </w:tcPr>
          <w:p w14:paraId="45D9331A"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388A42D7" w14:textId="77777777" w:rsidR="0057776E" w:rsidRPr="007E0AE9" w:rsidRDefault="0057776E" w:rsidP="002F3F73">
            <w:pPr>
              <w:pStyle w:val="CVSpacer"/>
              <w:snapToGrid w:val="0"/>
              <w:rPr>
                <w:rFonts w:ascii="Times New Roman" w:hAnsi="Times New Roman"/>
                <w:sz w:val="24"/>
                <w:szCs w:val="24"/>
              </w:rPr>
            </w:pPr>
          </w:p>
        </w:tc>
      </w:tr>
      <w:tr w:rsidR="0057776E" w:rsidRPr="007E0AE9" w14:paraId="00385C53" w14:textId="77777777" w:rsidTr="002F3F73">
        <w:trPr>
          <w:cantSplit/>
        </w:trPr>
        <w:tc>
          <w:tcPr>
            <w:tcW w:w="3117" w:type="dxa"/>
            <w:gridSpan w:val="2"/>
            <w:shd w:val="clear" w:color="auto" w:fill="auto"/>
          </w:tcPr>
          <w:p w14:paraId="5D199A38"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Limba(i) maternă(e)</w:t>
            </w:r>
          </w:p>
        </w:tc>
        <w:tc>
          <w:tcPr>
            <w:tcW w:w="6948" w:type="dxa"/>
            <w:gridSpan w:val="13"/>
            <w:tcBorders>
              <w:left w:val="single" w:sz="1" w:space="0" w:color="000000"/>
            </w:tcBorders>
            <w:shd w:val="clear" w:color="auto" w:fill="auto"/>
          </w:tcPr>
          <w:p w14:paraId="3A3E39B3" w14:textId="77777777" w:rsidR="0057776E" w:rsidRPr="007E0AE9" w:rsidRDefault="0057776E" w:rsidP="002F3F73">
            <w:pPr>
              <w:pStyle w:val="CVMedium-FirstLine"/>
              <w:spacing w:before="0"/>
            </w:pPr>
            <w:r w:rsidRPr="007E0AE9">
              <w:rPr>
                <w:rFonts w:ascii="Times New Roman" w:hAnsi="Times New Roman"/>
                <w:sz w:val="24"/>
                <w:szCs w:val="24"/>
              </w:rPr>
              <w:t>Precizaţi limba maternă (daca este cazul specificaţi a doua limbă maternă)</w:t>
            </w:r>
          </w:p>
        </w:tc>
      </w:tr>
      <w:tr w:rsidR="0057776E" w:rsidRPr="007E0AE9" w14:paraId="01A77450" w14:textId="77777777" w:rsidTr="002F3F73">
        <w:trPr>
          <w:cantSplit/>
        </w:trPr>
        <w:tc>
          <w:tcPr>
            <w:tcW w:w="3117" w:type="dxa"/>
            <w:gridSpan w:val="2"/>
            <w:shd w:val="clear" w:color="auto" w:fill="auto"/>
          </w:tcPr>
          <w:p w14:paraId="0D3A9CE5"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1CA1AE46" w14:textId="77777777" w:rsidR="0057776E" w:rsidRPr="007E0AE9" w:rsidRDefault="0057776E" w:rsidP="002F3F73">
            <w:pPr>
              <w:pStyle w:val="CVSpacer"/>
              <w:snapToGrid w:val="0"/>
              <w:rPr>
                <w:rFonts w:ascii="Times New Roman" w:hAnsi="Times New Roman"/>
                <w:sz w:val="24"/>
                <w:szCs w:val="24"/>
              </w:rPr>
            </w:pPr>
          </w:p>
        </w:tc>
      </w:tr>
      <w:tr w:rsidR="0057776E" w:rsidRPr="007E0AE9" w14:paraId="63CAE123" w14:textId="77777777" w:rsidTr="002F3F73">
        <w:trPr>
          <w:cantSplit/>
        </w:trPr>
        <w:tc>
          <w:tcPr>
            <w:tcW w:w="3117" w:type="dxa"/>
            <w:gridSpan w:val="2"/>
            <w:shd w:val="clear" w:color="auto" w:fill="auto"/>
          </w:tcPr>
          <w:p w14:paraId="1025D0D5"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Limba(i) străină(e)</w:t>
            </w:r>
          </w:p>
        </w:tc>
        <w:tc>
          <w:tcPr>
            <w:tcW w:w="6948" w:type="dxa"/>
            <w:gridSpan w:val="13"/>
            <w:tcBorders>
              <w:left w:val="single" w:sz="1" w:space="0" w:color="000000"/>
            </w:tcBorders>
            <w:shd w:val="clear" w:color="auto" w:fill="auto"/>
          </w:tcPr>
          <w:p w14:paraId="15C93A36" w14:textId="77777777" w:rsidR="0057776E" w:rsidRPr="007E0AE9" w:rsidRDefault="0057776E" w:rsidP="002F3F73">
            <w:pPr>
              <w:pStyle w:val="CVMedium-FirstLine"/>
              <w:snapToGrid w:val="0"/>
              <w:spacing w:before="0"/>
              <w:rPr>
                <w:rFonts w:ascii="Times New Roman" w:hAnsi="Times New Roman"/>
                <w:sz w:val="24"/>
                <w:szCs w:val="24"/>
              </w:rPr>
            </w:pPr>
          </w:p>
        </w:tc>
      </w:tr>
      <w:tr w:rsidR="0057776E" w:rsidRPr="007E0AE9" w14:paraId="356AF822" w14:textId="77777777" w:rsidTr="002F3F73">
        <w:trPr>
          <w:cantSplit/>
        </w:trPr>
        <w:tc>
          <w:tcPr>
            <w:tcW w:w="3117" w:type="dxa"/>
            <w:gridSpan w:val="2"/>
            <w:shd w:val="clear" w:color="auto" w:fill="auto"/>
          </w:tcPr>
          <w:p w14:paraId="792BEC67" w14:textId="77777777" w:rsidR="0057776E" w:rsidRPr="007E0AE9" w:rsidRDefault="0057776E" w:rsidP="002F3F73">
            <w:pPr>
              <w:pStyle w:val="CVHeading2"/>
              <w:rPr>
                <w:rFonts w:ascii="Times New Roman" w:hAnsi="Times New Roman"/>
                <w:sz w:val="24"/>
                <w:szCs w:val="24"/>
              </w:rPr>
            </w:pPr>
            <w:r w:rsidRPr="007E0AE9">
              <w:rPr>
                <w:rFonts w:ascii="Times New Roman" w:hAnsi="Times New Roman"/>
                <w:sz w:val="24"/>
                <w:szCs w:val="24"/>
              </w:rPr>
              <w:t>Autoevaluare</w:t>
            </w:r>
          </w:p>
        </w:tc>
        <w:tc>
          <w:tcPr>
            <w:tcW w:w="140" w:type="dxa"/>
            <w:tcBorders>
              <w:left w:val="single" w:sz="1" w:space="0" w:color="000000"/>
            </w:tcBorders>
            <w:shd w:val="clear" w:color="auto" w:fill="auto"/>
          </w:tcPr>
          <w:p w14:paraId="251932D1" w14:textId="77777777" w:rsidR="0057776E" w:rsidRPr="007E0AE9" w:rsidRDefault="0057776E" w:rsidP="002F3F73">
            <w:pPr>
              <w:pStyle w:val="CVNormal"/>
              <w:snapToGrid w:val="0"/>
              <w:rPr>
                <w:rFonts w:ascii="Times New Roman" w:hAnsi="Times New Roman"/>
                <w:sz w:val="24"/>
                <w:szCs w:val="24"/>
              </w:rPr>
            </w:pPr>
          </w:p>
        </w:tc>
        <w:tc>
          <w:tcPr>
            <w:tcW w:w="3005" w:type="dxa"/>
            <w:gridSpan w:val="5"/>
            <w:tcBorders>
              <w:top w:val="single" w:sz="1" w:space="0" w:color="000000"/>
              <w:left w:val="single" w:sz="1" w:space="0" w:color="000000"/>
              <w:bottom w:val="single" w:sz="1" w:space="0" w:color="000000"/>
            </w:tcBorders>
            <w:shd w:val="clear" w:color="auto" w:fill="auto"/>
          </w:tcPr>
          <w:p w14:paraId="52BF3818" w14:textId="77777777" w:rsidR="0057776E" w:rsidRPr="007E0AE9" w:rsidRDefault="0057776E" w:rsidP="002F3F73">
            <w:pPr>
              <w:pStyle w:val="LevelAssessment-Heading1"/>
              <w:rPr>
                <w:rFonts w:ascii="Times New Roman" w:hAnsi="Times New Roman"/>
                <w:sz w:val="24"/>
                <w:szCs w:val="24"/>
              </w:rPr>
            </w:pPr>
            <w:r w:rsidRPr="007E0AE9">
              <w:rPr>
                <w:rFonts w:ascii="Times New Roman" w:hAnsi="Times New Roman"/>
                <w:sz w:val="24"/>
                <w:szCs w:val="24"/>
              </w:rPr>
              <w:t>Înţelegere</w:t>
            </w:r>
          </w:p>
        </w:tc>
        <w:tc>
          <w:tcPr>
            <w:tcW w:w="3005" w:type="dxa"/>
            <w:gridSpan w:val="5"/>
            <w:tcBorders>
              <w:top w:val="single" w:sz="1" w:space="0" w:color="000000"/>
              <w:left w:val="single" w:sz="1" w:space="0" w:color="000000"/>
              <w:bottom w:val="single" w:sz="1" w:space="0" w:color="000000"/>
            </w:tcBorders>
            <w:shd w:val="clear" w:color="auto" w:fill="auto"/>
          </w:tcPr>
          <w:p w14:paraId="0CD7C517" w14:textId="77777777" w:rsidR="0057776E" w:rsidRPr="007E0AE9" w:rsidRDefault="0057776E" w:rsidP="002F3F73">
            <w:pPr>
              <w:pStyle w:val="LevelAssessment-Heading1"/>
              <w:rPr>
                <w:rFonts w:ascii="Times New Roman" w:hAnsi="Times New Roman"/>
                <w:sz w:val="24"/>
                <w:szCs w:val="24"/>
              </w:rPr>
            </w:pPr>
            <w:r w:rsidRPr="007E0AE9">
              <w:rPr>
                <w:rFonts w:ascii="Times New Roman" w:hAnsi="Times New Roman"/>
                <w:sz w:val="24"/>
                <w:szCs w:val="24"/>
              </w:rPr>
              <w:t>Vorbire</w:t>
            </w:r>
          </w:p>
        </w:tc>
        <w:tc>
          <w:tcPr>
            <w:tcW w:w="800" w:type="dxa"/>
            <w:gridSpan w:val="2"/>
            <w:tcBorders>
              <w:top w:val="single" w:sz="1" w:space="0" w:color="000000"/>
              <w:left w:val="single" w:sz="1" w:space="0" w:color="000000"/>
              <w:bottom w:val="single" w:sz="1" w:space="0" w:color="000000"/>
              <w:right w:val="single" w:sz="1" w:space="0" w:color="000000"/>
            </w:tcBorders>
            <w:shd w:val="clear" w:color="auto" w:fill="auto"/>
          </w:tcPr>
          <w:p w14:paraId="4CB0CB10" w14:textId="77777777" w:rsidR="0057776E" w:rsidRPr="007E0AE9" w:rsidRDefault="0057776E" w:rsidP="002F3F73">
            <w:pPr>
              <w:pStyle w:val="LevelAssessment-Heading1"/>
            </w:pPr>
            <w:r w:rsidRPr="007E0AE9">
              <w:rPr>
                <w:rFonts w:ascii="Times New Roman" w:hAnsi="Times New Roman"/>
                <w:sz w:val="24"/>
                <w:szCs w:val="24"/>
              </w:rPr>
              <w:t>Scriere</w:t>
            </w:r>
          </w:p>
        </w:tc>
      </w:tr>
      <w:tr w:rsidR="0057776E" w:rsidRPr="007E0AE9" w14:paraId="46AEBB0A" w14:textId="77777777" w:rsidTr="002F3F73">
        <w:trPr>
          <w:cantSplit/>
        </w:trPr>
        <w:tc>
          <w:tcPr>
            <w:tcW w:w="3117" w:type="dxa"/>
            <w:gridSpan w:val="2"/>
            <w:shd w:val="clear" w:color="auto" w:fill="auto"/>
          </w:tcPr>
          <w:p w14:paraId="63BE0997" w14:textId="77777777" w:rsidR="0057776E" w:rsidRPr="007E0AE9" w:rsidRDefault="0057776E" w:rsidP="002F3F73">
            <w:pPr>
              <w:pStyle w:val="CVHeadingLevel"/>
              <w:rPr>
                <w:rFonts w:ascii="Times New Roman" w:hAnsi="Times New Roman"/>
                <w:sz w:val="24"/>
                <w:szCs w:val="24"/>
              </w:rPr>
            </w:pPr>
            <w:r w:rsidRPr="007E0AE9">
              <w:rPr>
                <w:rFonts w:ascii="Times New Roman" w:hAnsi="Times New Roman"/>
                <w:sz w:val="24"/>
                <w:szCs w:val="24"/>
              </w:rPr>
              <w:t>Nivel european (*)</w:t>
            </w:r>
          </w:p>
        </w:tc>
        <w:tc>
          <w:tcPr>
            <w:tcW w:w="140" w:type="dxa"/>
            <w:tcBorders>
              <w:left w:val="single" w:sz="1" w:space="0" w:color="000000"/>
            </w:tcBorders>
            <w:shd w:val="clear" w:color="auto" w:fill="auto"/>
          </w:tcPr>
          <w:p w14:paraId="0C82CC83" w14:textId="77777777" w:rsidR="0057776E" w:rsidRPr="007E0AE9" w:rsidRDefault="0057776E" w:rsidP="002F3F73">
            <w:pPr>
              <w:pStyle w:val="CVNormal"/>
              <w:snapToGrid w:val="0"/>
              <w:rPr>
                <w:rFonts w:ascii="Times New Roman" w:hAnsi="Times New Roman"/>
                <w:sz w:val="24"/>
                <w:szCs w:val="24"/>
              </w:rPr>
            </w:pPr>
          </w:p>
        </w:tc>
        <w:tc>
          <w:tcPr>
            <w:tcW w:w="1502" w:type="dxa"/>
            <w:gridSpan w:val="2"/>
            <w:tcBorders>
              <w:left w:val="single" w:sz="1" w:space="0" w:color="000000"/>
              <w:bottom w:val="single" w:sz="1" w:space="0" w:color="000000"/>
            </w:tcBorders>
            <w:shd w:val="clear" w:color="auto" w:fill="auto"/>
          </w:tcPr>
          <w:p w14:paraId="10EC6B39" w14:textId="77777777" w:rsidR="0057776E" w:rsidRPr="007E0AE9" w:rsidRDefault="0057776E" w:rsidP="002F3F73">
            <w:pPr>
              <w:pStyle w:val="LevelAssessment-Heading2"/>
              <w:rPr>
                <w:rFonts w:ascii="Times New Roman" w:hAnsi="Times New Roman"/>
                <w:sz w:val="24"/>
                <w:szCs w:val="24"/>
                <w:lang w:val="ro-RO"/>
              </w:rPr>
            </w:pPr>
            <w:r w:rsidRPr="007E0AE9">
              <w:rPr>
                <w:rFonts w:ascii="Times New Roman" w:hAnsi="Times New Roman"/>
                <w:sz w:val="24"/>
                <w:szCs w:val="24"/>
                <w:lang w:val="ro-RO"/>
              </w:rPr>
              <w:t>Ascultare</w:t>
            </w:r>
          </w:p>
        </w:tc>
        <w:tc>
          <w:tcPr>
            <w:tcW w:w="1503" w:type="dxa"/>
            <w:gridSpan w:val="3"/>
            <w:tcBorders>
              <w:left w:val="single" w:sz="1" w:space="0" w:color="000000"/>
              <w:bottom w:val="single" w:sz="1" w:space="0" w:color="000000"/>
            </w:tcBorders>
            <w:shd w:val="clear" w:color="auto" w:fill="auto"/>
          </w:tcPr>
          <w:p w14:paraId="58DA34EF" w14:textId="77777777" w:rsidR="0057776E" w:rsidRPr="007E0AE9" w:rsidRDefault="0057776E" w:rsidP="002F3F73">
            <w:pPr>
              <w:pStyle w:val="LevelAssessment-Heading2"/>
              <w:rPr>
                <w:rFonts w:ascii="Times New Roman" w:hAnsi="Times New Roman"/>
                <w:sz w:val="24"/>
                <w:szCs w:val="24"/>
                <w:lang w:val="ro-RO"/>
              </w:rPr>
            </w:pPr>
            <w:r w:rsidRPr="007E0AE9">
              <w:rPr>
                <w:rFonts w:ascii="Times New Roman" w:hAnsi="Times New Roman"/>
                <w:sz w:val="24"/>
                <w:szCs w:val="24"/>
                <w:lang w:val="ro-RO"/>
              </w:rPr>
              <w:t>Citire</w:t>
            </w:r>
          </w:p>
        </w:tc>
        <w:tc>
          <w:tcPr>
            <w:tcW w:w="1501" w:type="dxa"/>
            <w:gridSpan w:val="2"/>
            <w:tcBorders>
              <w:left w:val="single" w:sz="1" w:space="0" w:color="000000"/>
              <w:bottom w:val="single" w:sz="1" w:space="0" w:color="000000"/>
            </w:tcBorders>
            <w:shd w:val="clear" w:color="auto" w:fill="auto"/>
          </w:tcPr>
          <w:p w14:paraId="462D9CC0" w14:textId="77777777" w:rsidR="0057776E" w:rsidRPr="007E0AE9" w:rsidRDefault="0057776E" w:rsidP="002F3F73">
            <w:pPr>
              <w:pStyle w:val="LevelAssessment-Heading2"/>
              <w:rPr>
                <w:rFonts w:ascii="Times New Roman" w:hAnsi="Times New Roman"/>
                <w:sz w:val="24"/>
                <w:szCs w:val="24"/>
                <w:lang w:val="ro-RO"/>
              </w:rPr>
            </w:pPr>
            <w:r w:rsidRPr="007E0AE9">
              <w:rPr>
                <w:rFonts w:ascii="Times New Roman" w:hAnsi="Times New Roman"/>
                <w:sz w:val="24"/>
                <w:szCs w:val="24"/>
                <w:lang w:val="ro-RO"/>
              </w:rPr>
              <w:t>Participare la conversaţie</w:t>
            </w:r>
          </w:p>
        </w:tc>
        <w:tc>
          <w:tcPr>
            <w:tcW w:w="1504" w:type="dxa"/>
            <w:gridSpan w:val="3"/>
            <w:tcBorders>
              <w:left w:val="single" w:sz="1" w:space="0" w:color="000000"/>
              <w:bottom w:val="single" w:sz="1" w:space="0" w:color="000000"/>
            </w:tcBorders>
            <w:shd w:val="clear" w:color="auto" w:fill="auto"/>
          </w:tcPr>
          <w:p w14:paraId="5EE3491D" w14:textId="77777777" w:rsidR="0057776E" w:rsidRPr="007E0AE9" w:rsidRDefault="0057776E" w:rsidP="002F3F73">
            <w:pPr>
              <w:pStyle w:val="LevelAssessment-Heading2"/>
              <w:rPr>
                <w:lang w:val="fr-FR"/>
              </w:rPr>
            </w:pPr>
            <w:r w:rsidRPr="007E0AE9">
              <w:rPr>
                <w:rFonts w:ascii="Times New Roman" w:hAnsi="Times New Roman"/>
                <w:sz w:val="24"/>
                <w:szCs w:val="24"/>
                <w:lang w:val="ro-RO"/>
              </w:rPr>
              <w:t>Discurs orale</w:t>
            </w:r>
          </w:p>
        </w:tc>
        <w:tc>
          <w:tcPr>
            <w:tcW w:w="800" w:type="dxa"/>
            <w:gridSpan w:val="2"/>
            <w:tcBorders>
              <w:left w:val="single" w:sz="1" w:space="0" w:color="000000"/>
              <w:bottom w:val="single" w:sz="1" w:space="0" w:color="000000"/>
              <w:right w:val="single" w:sz="1" w:space="0" w:color="000000"/>
            </w:tcBorders>
            <w:shd w:val="clear" w:color="auto" w:fill="auto"/>
          </w:tcPr>
          <w:p w14:paraId="5078D5CB" w14:textId="77777777" w:rsidR="0057776E" w:rsidRPr="007E0AE9" w:rsidRDefault="0057776E" w:rsidP="002F3F73">
            <w:pPr>
              <w:pStyle w:val="BodyText"/>
              <w:spacing w:after="0"/>
            </w:pPr>
            <w:r w:rsidRPr="007E0AE9">
              <w:rPr>
                <w:lang w:val="fr-FR"/>
              </w:rPr>
              <w:t>Exprimare scrisă</w:t>
            </w:r>
          </w:p>
        </w:tc>
      </w:tr>
      <w:tr w:rsidR="0057776E" w:rsidRPr="007E0AE9" w14:paraId="0FA62FA6" w14:textId="77777777" w:rsidTr="002F3F73">
        <w:trPr>
          <w:cantSplit/>
        </w:trPr>
        <w:tc>
          <w:tcPr>
            <w:tcW w:w="3117" w:type="dxa"/>
            <w:gridSpan w:val="2"/>
            <w:shd w:val="clear" w:color="auto" w:fill="auto"/>
          </w:tcPr>
          <w:p w14:paraId="384A56DC" w14:textId="77777777" w:rsidR="0057776E" w:rsidRPr="007E0AE9" w:rsidRDefault="0057776E" w:rsidP="002F3F73">
            <w:pPr>
              <w:pStyle w:val="CVHeadingLanguage"/>
              <w:rPr>
                <w:rFonts w:ascii="Times New Roman" w:hAnsi="Times New Roman"/>
                <w:sz w:val="24"/>
                <w:szCs w:val="24"/>
              </w:rPr>
            </w:pPr>
            <w:r w:rsidRPr="007E0AE9">
              <w:rPr>
                <w:rFonts w:ascii="Times New Roman" w:hAnsi="Times New Roman"/>
                <w:sz w:val="24"/>
                <w:szCs w:val="24"/>
              </w:rPr>
              <w:t>Limba</w:t>
            </w:r>
          </w:p>
        </w:tc>
        <w:tc>
          <w:tcPr>
            <w:tcW w:w="140" w:type="dxa"/>
            <w:tcBorders>
              <w:left w:val="single" w:sz="1" w:space="0" w:color="000000"/>
            </w:tcBorders>
            <w:shd w:val="clear" w:color="auto" w:fill="auto"/>
          </w:tcPr>
          <w:p w14:paraId="16F302CD" w14:textId="77777777" w:rsidR="0057776E" w:rsidRPr="007E0AE9" w:rsidRDefault="0057776E" w:rsidP="002F3F73">
            <w:pPr>
              <w:pStyle w:val="CVNormal"/>
              <w:snapToGrid w:val="0"/>
              <w:rPr>
                <w:rFonts w:ascii="Times New Roman" w:hAnsi="Times New Roman"/>
                <w:sz w:val="24"/>
                <w:szCs w:val="24"/>
              </w:rPr>
            </w:pPr>
          </w:p>
        </w:tc>
        <w:tc>
          <w:tcPr>
            <w:tcW w:w="283" w:type="dxa"/>
            <w:tcBorders>
              <w:left w:val="single" w:sz="1" w:space="0" w:color="000000"/>
              <w:bottom w:val="single" w:sz="1" w:space="0" w:color="000000"/>
            </w:tcBorders>
            <w:shd w:val="clear" w:color="auto" w:fill="auto"/>
            <w:vAlign w:val="center"/>
          </w:tcPr>
          <w:p w14:paraId="03BF33E4" w14:textId="77777777" w:rsidR="0057776E" w:rsidRPr="007E0AE9" w:rsidRDefault="0057776E" w:rsidP="002F3F73">
            <w:pPr>
              <w:pStyle w:val="LevelAssessment-Code"/>
              <w:snapToGrid w:val="0"/>
              <w:rPr>
                <w:rFonts w:ascii="Times New Roman" w:hAnsi="Times New Roman"/>
                <w:sz w:val="24"/>
                <w:szCs w:val="24"/>
              </w:rPr>
            </w:pPr>
          </w:p>
        </w:tc>
        <w:tc>
          <w:tcPr>
            <w:tcW w:w="1219" w:type="dxa"/>
            <w:tcBorders>
              <w:left w:val="single" w:sz="1" w:space="0" w:color="000000"/>
              <w:bottom w:val="single" w:sz="1" w:space="0" w:color="000000"/>
            </w:tcBorders>
            <w:shd w:val="clear" w:color="auto" w:fill="auto"/>
            <w:vAlign w:val="center"/>
          </w:tcPr>
          <w:p w14:paraId="593654E5" w14:textId="77777777" w:rsidR="0057776E" w:rsidRPr="007E0AE9" w:rsidRDefault="0057776E" w:rsidP="002F3F73">
            <w:pPr>
              <w:pStyle w:val="LevelAssessment-Description"/>
              <w:snapToGrid w:val="0"/>
              <w:rPr>
                <w:rFonts w:ascii="Times New Roman" w:hAnsi="Times New Roman"/>
                <w:sz w:val="24"/>
                <w:szCs w:val="24"/>
              </w:rPr>
            </w:pPr>
          </w:p>
        </w:tc>
        <w:tc>
          <w:tcPr>
            <w:tcW w:w="283" w:type="dxa"/>
            <w:tcBorders>
              <w:left w:val="single" w:sz="1" w:space="0" w:color="000000"/>
              <w:bottom w:val="single" w:sz="1" w:space="0" w:color="000000"/>
            </w:tcBorders>
            <w:shd w:val="clear" w:color="auto" w:fill="auto"/>
            <w:vAlign w:val="center"/>
          </w:tcPr>
          <w:p w14:paraId="1463AF55" w14:textId="77777777" w:rsidR="0057776E" w:rsidRPr="007E0AE9" w:rsidRDefault="0057776E" w:rsidP="002F3F73">
            <w:pPr>
              <w:pStyle w:val="LevelAssessment-Code"/>
              <w:snapToGrid w:val="0"/>
              <w:rPr>
                <w:rFonts w:ascii="Times New Roman" w:hAnsi="Times New Roman"/>
                <w:sz w:val="24"/>
                <w:szCs w:val="24"/>
              </w:rPr>
            </w:pPr>
          </w:p>
        </w:tc>
        <w:tc>
          <w:tcPr>
            <w:tcW w:w="1220" w:type="dxa"/>
            <w:gridSpan w:val="2"/>
            <w:tcBorders>
              <w:left w:val="single" w:sz="1" w:space="0" w:color="000000"/>
              <w:bottom w:val="single" w:sz="1" w:space="0" w:color="000000"/>
            </w:tcBorders>
            <w:shd w:val="clear" w:color="auto" w:fill="auto"/>
            <w:vAlign w:val="center"/>
          </w:tcPr>
          <w:p w14:paraId="4F4A170F" w14:textId="77777777" w:rsidR="0057776E" w:rsidRPr="007E0AE9" w:rsidRDefault="0057776E" w:rsidP="002F3F73">
            <w:pPr>
              <w:pStyle w:val="LevelAssessment-Description"/>
              <w:snapToGrid w:val="0"/>
              <w:rPr>
                <w:rFonts w:ascii="Times New Roman" w:hAnsi="Times New Roman"/>
                <w:sz w:val="24"/>
                <w:szCs w:val="24"/>
              </w:rPr>
            </w:pPr>
          </w:p>
        </w:tc>
        <w:tc>
          <w:tcPr>
            <w:tcW w:w="282" w:type="dxa"/>
            <w:tcBorders>
              <w:left w:val="single" w:sz="1" w:space="0" w:color="000000"/>
              <w:bottom w:val="single" w:sz="1" w:space="0" w:color="000000"/>
            </w:tcBorders>
            <w:shd w:val="clear" w:color="auto" w:fill="auto"/>
            <w:vAlign w:val="center"/>
          </w:tcPr>
          <w:p w14:paraId="686389B7" w14:textId="77777777" w:rsidR="0057776E" w:rsidRPr="007E0AE9" w:rsidRDefault="0057776E" w:rsidP="002F3F73">
            <w:pPr>
              <w:pStyle w:val="LevelAssessment-Code"/>
              <w:snapToGrid w:val="0"/>
              <w:rPr>
                <w:rFonts w:ascii="Times New Roman" w:hAnsi="Times New Roman"/>
                <w:sz w:val="24"/>
                <w:szCs w:val="24"/>
              </w:rPr>
            </w:pPr>
          </w:p>
        </w:tc>
        <w:tc>
          <w:tcPr>
            <w:tcW w:w="1219" w:type="dxa"/>
            <w:tcBorders>
              <w:left w:val="single" w:sz="1" w:space="0" w:color="000000"/>
              <w:bottom w:val="single" w:sz="1" w:space="0" w:color="000000"/>
            </w:tcBorders>
            <w:shd w:val="clear" w:color="auto" w:fill="auto"/>
            <w:vAlign w:val="center"/>
          </w:tcPr>
          <w:p w14:paraId="4DA72791" w14:textId="77777777" w:rsidR="0057776E" w:rsidRPr="007E0AE9" w:rsidRDefault="0057776E" w:rsidP="002F3F73">
            <w:pPr>
              <w:pStyle w:val="LevelAssessment-Description"/>
              <w:snapToGrid w:val="0"/>
              <w:rPr>
                <w:rFonts w:ascii="Times New Roman" w:hAnsi="Times New Roman"/>
                <w:sz w:val="24"/>
                <w:szCs w:val="24"/>
              </w:rPr>
            </w:pPr>
          </w:p>
        </w:tc>
        <w:tc>
          <w:tcPr>
            <w:tcW w:w="283" w:type="dxa"/>
            <w:gridSpan w:val="2"/>
            <w:tcBorders>
              <w:left w:val="single" w:sz="1" w:space="0" w:color="000000"/>
              <w:bottom w:val="single" w:sz="1" w:space="0" w:color="000000"/>
            </w:tcBorders>
            <w:shd w:val="clear" w:color="auto" w:fill="auto"/>
            <w:vAlign w:val="center"/>
          </w:tcPr>
          <w:p w14:paraId="20A5C9B5" w14:textId="77777777" w:rsidR="0057776E" w:rsidRPr="007E0AE9" w:rsidRDefault="0057776E" w:rsidP="002F3F73">
            <w:pPr>
              <w:pStyle w:val="LevelAssessment-Code"/>
              <w:snapToGrid w:val="0"/>
              <w:rPr>
                <w:rFonts w:ascii="Times New Roman" w:hAnsi="Times New Roman"/>
                <w:sz w:val="24"/>
                <w:szCs w:val="24"/>
              </w:rPr>
            </w:pPr>
          </w:p>
        </w:tc>
        <w:tc>
          <w:tcPr>
            <w:tcW w:w="1221" w:type="dxa"/>
            <w:tcBorders>
              <w:left w:val="single" w:sz="1" w:space="0" w:color="000000"/>
              <w:bottom w:val="single" w:sz="1" w:space="0" w:color="000000"/>
            </w:tcBorders>
            <w:shd w:val="clear" w:color="auto" w:fill="auto"/>
            <w:vAlign w:val="center"/>
          </w:tcPr>
          <w:p w14:paraId="1337EB0A" w14:textId="77777777" w:rsidR="0057776E" w:rsidRPr="007E0AE9" w:rsidRDefault="0057776E" w:rsidP="002F3F73">
            <w:pPr>
              <w:pStyle w:val="LevelAssessment-Description"/>
              <w:snapToGrid w:val="0"/>
              <w:rPr>
                <w:rFonts w:ascii="Times New Roman" w:hAnsi="Times New Roman"/>
                <w:sz w:val="24"/>
                <w:szCs w:val="24"/>
              </w:rPr>
            </w:pPr>
          </w:p>
        </w:tc>
        <w:tc>
          <w:tcPr>
            <w:tcW w:w="281" w:type="dxa"/>
            <w:tcBorders>
              <w:left w:val="single" w:sz="1" w:space="0" w:color="000000"/>
              <w:bottom w:val="single" w:sz="1" w:space="0" w:color="000000"/>
            </w:tcBorders>
            <w:shd w:val="clear" w:color="auto" w:fill="auto"/>
            <w:vAlign w:val="center"/>
          </w:tcPr>
          <w:p w14:paraId="6340A0A5" w14:textId="77777777" w:rsidR="0057776E" w:rsidRPr="007E0AE9" w:rsidRDefault="0057776E" w:rsidP="002F3F73">
            <w:pPr>
              <w:pStyle w:val="LevelAssessment-Code"/>
              <w:snapToGrid w:val="0"/>
              <w:rPr>
                <w:rFonts w:ascii="Times New Roman" w:hAnsi="Times New Roman"/>
                <w:sz w:val="24"/>
                <w:szCs w:val="24"/>
              </w:rPr>
            </w:pPr>
          </w:p>
        </w:tc>
        <w:tc>
          <w:tcPr>
            <w:tcW w:w="519" w:type="dxa"/>
            <w:tcBorders>
              <w:left w:val="single" w:sz="1" w:space="0" w:color="000000"/>
              <w:bottom w:val="single" w:sz="1" w:space="0" w:color="000000"/>
              <w:right w:val="single" w:sz="1" w:space="0" w:color="000000"/>
            </w:tcBorders>
            <w:shd w:val="clear" w:color="auto" w:fill="auto"/>
            <w:vAlign w:val="center"/>
          </w:tcPr>
          <w:p w14:paraId="415FB4C1" w14:textId="77777777" w:rsidR="0057776E" w:rsidRPr="007E0AE9" w:rsidRDefault="0057776E" w:rsidP="002F3F73">
            <w:pPr>
              <w:pStyle w:val="LevelAssessment-Description"/>
              <w:snapToGrid w:val="0"/>
              <w:rPr>
                <w:rFonts w:ascii="Times New Roman" w:hAnsi="Times New Roman"/>
                <w:sz w:val="24"/>
                <w:szCs w:val="24"/>
              </w:rPr>
            </w:pPr>
          </w:p>
        </w:tc>
      </w:tr>
      <w:tr w:rsidR="0057776E" w:rsidRPr="007E0AE9" w14:paraId="49687584" w14:textId="77777777" w:rsidTr="002F3F73">
        <w:trPr>
          <w:cantSplit/>
        </w:trPr>
        <w:tc>
          <w:tcPr>
            <w:tcW w:w="3117" w:type="dxa"/>
            <w:gridSpan w:val="2"/>
            <w:shd w:val="clear" w:color="auto" w:fill="auto"/>
          </w:tcPr>
          <w:p w14:paraId="757EBD7B" w14:textId="77777777" w:rsidR="0057776E" w:rsidRPr="007E0AE9" w:rsidRDefault="0057776E" w:rsidP="002F3F73">
            <w:pPr>
              <w:pStyle w:val="CVHeadingLanguage"/>
              <w:rPr>
                <w:rFonts w:ascii="Times New Roman" w:hAnsi="Times New Roman"/>
                <w:sz w:val="24"/>
                <w:szCs w:val="24"/>
              </w:rPr>
            </w:pPr>
            <w:r w:rsidRPr="007E0AE9">
              <w:rPr>
                <w:rFonts w:ascii="Times New Roman" w:hAnsi="Times New Roman"/>
                <w:sz w:val="24"/>
                <w:szCs w:val="24"/>
              </w:rPr>
              <w:t>Limba</w:t>
            </w:r>
          </w:p>
        </w:tc>
        <w:tc>
          <w:tcPr>
            <w:tcW w:w="140" w:type="dxa"/>
            <w:tcBorders>
              <w:left w:val="single" w:sz="1" w:space="0" w:color="000000"/>
            </w:tcBorders>
            <w:shd w:val="clear" w:color="auto" w:fill="auto"/>
          </w:tcPr>
          <w:p w14:paraId="1A381125" w14:textId="77777777" w:rsidR="0057776E" w:rsidRPr="007E0AE9" w:rsidRDefault="0057776E" w:rsidP="002F3F73">
            <w:pPr>
              <w:pStyle w:val="CVNormal"/>
              <w:snapToGrid w:val="0"/>
              <w:rPr>
                <w:rFonts w:ascii="Times New Roman" w:hAnsi="Times New Roman"/>
                <w:sz w:val="24"/>
                <w:szCs w:val="24"/>
              </w:rPr>
            </w:pPr>
          </w:p>
        </w:tc>
        <w:tc>
          <w:tcPr>
            <w:tcW w:w="283" w:type="dxa"/>
            <w:tcBorders>
              <w:left w:val="single" w:sz="1" w:space="0" w:color="000000"/>
              <w:bottom w:val="single" w:sz="1" w:space="0" w:color="000000"/>
            </w:tcBorders>
            <w:shd w:val="clear" w:color="auto" w:fill="auto"/>
            <w:vAlign w:val="center"/>
          </w:tcPr>
          <w:p w14:paraId="73F67CD9" w14:textId="77777777" w:rsidR="0057776E" w:rsidRPr="007E0AE9" w:rsidRDefault="0057776E" w:rsidP="002F3F73">
            <w:pPr>
              <w:pStyle w:val="LevelAssessment-Code"/>
              <w:snapToGrid w:val="0"/>
              <w:rPr>
                <w:rFonts w:ascii="Times New Roman" w:hAnsi="Times New Roman"/>
                <w:sz w:val="24"/>
                <w:szCs w:val="24"/>
              </w:rPr>
            </w:pPr>
          </w:p>
        </w:tc>
        <w:tc>
          <w:tcPr>
            <w:tcW w:w="1219" w:type="dxa"/>
            <w:tcBorders>
              <w:left w:val="single" w:sz="1" w:space="0" w:color="000000"/>
              <w:bottom w:val="single" w:sz="1" w:space="0" w:color="000000"/>
            </w:tcBorders>
            <w:shd w:val="clear" w:color="auto" w:fill="auto"/>
            <w:vAlign w:val="center"/>
          </w:tcPr>
          <w:p w14:paraId="52208AD1" w14:textId="77777777" w:rsidR="0057776E" w:rsidRPr="007E0AE9" w:rsidRDefault="0057776E" w:rsidP="002F3F73">
            <w:pPr>
              <w:pStyle w:val="LevelAssessment-Description"/>
              <w:snapToGrid w:val="0"/>
              <w:rPr>
                <w:rFonts w:ascii="Times New Roman" w:hAnsi="Times New Roman"/>
                <w:sz w:val="24"/>
                <w:szCs w:val="24"/>
              </w:rPr>
            </w:pPr>
          </w:p>
        </w:tc>
        <w:tc>
          <w:tcPr>
            <w:tcW w:w="283" w:type="dxa"/>
            <w:tcBorders>
              <w:left w:val="single" w:sz="1" w:space="0" w:color="000000"/>
              <w:bottom w:val="single" w:sz="1" w:space="0" w:color="000000"/>
            </w:tcBorders>
            <w:shd w:val="clear" w:color="auto" w:fill="auto"/>
            <w:vAlign w:val="center"/>
          </w:tcPr>
          <w:p w14:paraId="457A42AD" w14:textId="77777777" w:rsidR="0057776E" w:rsidRPr="007E0AE9" w:rsidRDefault="0057776E" w:rsidP="002F3F73">
            <w:pPr>
              <w:pStyle w:val="LevelAssessment-Code"/>
              <w:snapToGrid w:val="0"/>
              <w:rPr>
                <w:rFonts w:ascii="Times New Roman" w:hAnsi="Times New Roman"/>
                <w:sz w:val="24"/>
                <w:szCs w:val="24"/>
              </w:rPr>
            </w:pPr>
          </w:p>
        </w:tc>
        <w:tc>
          <w:tcPr>
            <w:tcW w:w="1220" w:type="dxa"/>
            <w:gridSpan w:val="2"/>
            <w:tcBorders>
              <w:left w:val="single" w:sz="1" w:space="0" w:color="000000"/>
              <w:bottom w:val="single" w:sz="1" w:space="0" w:color="000000"/>
            </w:tcBorders>
            <w:shd w:val="clear" w:color="auto" w:fill="auto"/>
            <w:vAlign w:val="center"/>
          </w:tcPr>
          <w:p w14:paraId="7E5CBD03" w14:textId="77777777" w:rsidR="0057776E" w:rsidRPr="007E0AE9" w:rsidRDefault="0057776E" w:rsidP="002F3F73">
            <w:pPr>
              <w:pStyle w:val="LevelAssessment-Description"/>
              <w:snapToGrid w:val="0"/>
              <w:rPr>
                <w:rFonts w:ascii="Times New Roman" w:hAnsi="Times New Roman"/>
                <w:sz w:val="24"/>
                <w:szCs w:val="24"/>
              </w:rPr>
            </w:pPr>
          </w:p>
        </w:tc>
        <w:tc>
          <w:tcPr>
            <w:tcW w:w="282" w:type="dxa"/>
            <w:tcBorders>
              <w:left w:val="single" w:sz="1" w:space="0" w:color="000000"/>
              <w:bottom w:val="single" w:sz="1" w:space="0" w:color="000000"/>
            </w:tcBorders>
            <w:shd w:val="clear" w:color="auto" w:fill="auto"/>
            <w:vAlign w:val="center"/>
          </w:tcPr>
          <w:p w14:paraId="46CC17F2" w14:textId="77777777" w:rsidR="0057776E" w:rsidRPr="007E0AE9" w:rsidRDefault="0057776E" w:rsidP="002F3F73">
            <w:pPr>
              <w:pStyle w:val="LevelAssessment-Code"/>
              <w:snapToGrid w:val="0"/>
              <w:rPr>
                <w:rFonts w:ascii="Times New Roman" w:hAnsi="Times New Roman"/>
                <w:sz w:val="24"/>
                <w:szCs w:val="24"/>
              </w:rPr>
            </w:pPr>
          </w:p>
        </w:tc>
        <w:tc>
          <w:tcPr>
            <w:tcW w:w="1219" w:type="dxa"/>
            <w:tcBorders>
              <w:left w:val="single" w:sz="1" w:space="0" w:color="000000"/>
              <w:bottom w:val="single" w:sz="1" w:space="0" w:color="000000"/>
            </w:tcBorders>
            <w:shd w:val="clear" w:color="auto" w:fill="auto"/>
            <w:vAlign w:val="center"/>
          </w:tcPr>
          <w:p w14:paraId="1EBF827F" w14:textId="77777777" w:rsidR="0057776E" w:rsidRPr="007E0AE9" w:rsidRDefault="0057776E" w:rsidP="002F3F73">
            <w:pPr>
              <w:pStyle w:val="LevelAssessment-Description"/>
              <w:snapToGrid w:val="0"/>
              <w:rPr>
                <w:rFonts w:ascii="Times New Roman" w:hAnsi="Times New Roman"/>
                <w:sz w:val="24"/>
                <w:szCs w:val="24"/>
              </w:rPr>
            </w:pPr>
          </w:p>
        </w:tc>
        <w:tc>
          <w:tcPr>
            <w:tcW w:w="283" w:type="dxa"/>
            <w:gridSpan w:val="2"/>
            <w:tcBorders>
              <w:left w:val="single" w:sz="1" w:space="0" w:color="000000"/>
              <w:bottom w:val="single" w:sz="1" w:space="0" w:color="000000"/>
            </w:tcBorders>
            <w:shd w:val="clear" w:color="auto" w:fill="auto"/>
            <w:vAlign w:val="center"/>
          </w:tcPr>
          <w:p w14:paraId="33FE04F9" w14:textId="77777777" w:rsidR="0057776E" w:rsidRPr="007E0AE9" w:rsidRDefault="0057776E" w:rsidP="002F3F73">
            <w:pPr>
              <w:pStyle w:val="LevelAssessment-Code"/>
              <w:snapToGrid w:val="0"/>
              <w:rPr>
                <w:rFonts w:ascii="Times New Roman" w:hAnsi="Times New Roman"/>
                <w:sz w:val="24"/>
                <w:szCs w:val="24"/>
              </w:rPr>
            </w:pPr>
          </w:p>
        </w:tc>
        <w:tc>
          <w:tcPr>
            <w:tcW w:w="1221" w:type="dxa"/>
            <w:tcBorders>
              <w:left w:val="single" w:sz="1" w:space="0" w:color="000000"/>
              <w:bottom w:val="single" w:sz="1" w:space="0" w:color="000000"/>
            </w:tcBorders>
            <w:shd w:val="clear" w:color="auto" w:fill="auto"/>
            <w:vAlign w:val="center"/>
          </w:tcPr>
          <w:p w14:paraId="33119F32" w14:textId="77777777" w:rsidR="0057776E" w:rsidRPr="007E0AE9" w:rsidRDefault="0057776E" w:rsidP="002F3F73">
            <w:pPr>
              <w:pStyle w:val="LevelAssessment-Description"/>
              <w:snapToGrid w:val="0"/>
              <w:rPr>
                <w:rFonts w:ascii="Times New Roman" w:hAnsi="Times New Roman"/>
                <w:sz w:val="24"/>
                <w:szCs w:val="24"/>
              </w:rPr>
            </w:pPr>
          </w:p>
        </w:tc>
        <w:tc>
          <w:tcPr>
            <w:tcW w:w="281" w:type="dxa"/>
            <w:tcBorders>
              <w:left w:val="single" w:sz="1" w:space="0" w:color="000000"/>
              <w:bottom w:val="single" w:sz="1" w:space="0" w:color="000000"/>
            </w:tcBorders>
            <w:shd w:val="clear" w:color="auto" w:fill="auto"/>
            <w:vAlign w:val="center"/>
          </w:tcPr>
          <w:p w14:paraId="461519BB" w14:textId="77777777" w:rsidR="0057776E" w:rsidRPr="007E0AE9" w:rsidRDefault="0057776E" w:rsidP="002F3F73">
            <w:pPr>
              <w:pStyle w:val="LevelAssessment-Code"/>
              <w:snapToGrid w:val="0"/>
              <w:rPr>
                <w:rFonts w:ascii="Times New Roman" w:hAnsi="Times New Roman"/>
                <w:sz w:val="24"/>
                <w:szCs w:val="24"/>
              </w:rPr>
            </w:pPr>
          </w:p>
        </w:tc>
        <w:tc>
          <w:tcPr>
            <w:tcW w:w="519" w:type="dxa"/>
            <w:tcBorders>
              <w:left w:val="single" w:sz="1" w:space="0" w:color="000000"/>
              <w:bottom w:val="single" w:sz="1" w:space="0" w:color="000000"/>
              <w:right w:val="single" w:sz="1" w:space="0" w:color="000000"/>
            </w:tcBorders>
            <w:shd w:val="clear" w:color="auto" w:fill="auto"/>
            <w:vAlign w:val="center"/>
          </w:tcPr>
          <w:p w14:paraId="3288E93C" w14:textId="77777777" w:rsidR="0057776E" w:rsidRPr="007E0AE9" w:rsidRDefault="0057776E" w:rsidP="002F3F73">
            <w:pPr>
              <w:pStyle w:val="LevelAssessment-Description"/>
              <w:snapToGrid w:val="0"/>
              <w:rPr>
                <w:rFonts w:ascii="Times New Roman" w:hAnsi="Times New Roman"/>
                <w:sz w:val="24"/>
                <w:szCs w:val="24"/>
              </w:rPr>
            </w:pPr>
          </w:p>
        </w:tc>
      </w:tr>
      <w:tr w:rsidR="0057776E" w:rsidRPr="007E0AE9" w14:paraId="0B9E3F86" w14:textId="77777777" w:rsidTr="002F3F73">
        <w:tblPrEx>
          <w:tblCellMar>
            <w:top w:w="0" w:type="dxa"/>
            <w:bottom w:w="113" w:type="dxa"/>
          </w:tblCellMar>
        </w:tblPrEx>
        <w:trPr>
          <w:cantSplit/>
        </w:trPr>
        <w:tc>
          <w:tcPr>
            <w:tcW w:w="3117" w:type="dxa"/>
            <w:gridSpan w:val="2"/>
            <w:shd w:val="clear" w:color="auto" w:fill="auto"/>
          </w:tcPr>
          <w:p w14:paraId="4771372C" w14:textId="77777777" w:rsidR="0057776E" w:rsidRPr="007E0AE9" w:rsidRDefault="0057776E" w:rsidP="002F3F73">
            <w:pPr>
              <w:pStyle w:val="CVNormal"/>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5D5E743D" w14:textId="77777777" w:rsidR="0057776E" w:rsidRPr="007E0AE9" w:rsidRDefault="0057776E" w:rsidP="002F3F73">
            <w:pPr>
              <w:pStyle w:val="LevelAssessment-Note"/>
            </w:pPr>
            <w:r w:rsidRPr="007E0AE9">
              <w:rPr>
                <w:rFonts w:ascii="Times New Roman" w:hAnsi="Times New Roman"/>
                <w:sz w:val="24"/>
                <w:szCs w:val="24"/>
              </w:rPr>
              <w:t>(*) Nivelul cadrului european comun de referinţă pentru limbi</w:t>
            </w:r>
          </w:p>
        </w:tc>
      </w:tr>
      <w:tr w:rsidR="0057776E" w:rsidRPr="007E0AE9" w14:paraId="3447557E" w14:textId="77777777" w:rsidTr="002F3F73">
        <w:trPr>
          <w:cantSplit/>
        </w:trPr>
        <w:tc>
          <w:tcPr>
            <w:tcW w:w="3117" w:type="dxa"/>
            <w:gridSpan w:val="2"/>
            <w:shd w:val="clear" w:color="auto" w:fill="auto"/>
          </w:tcPr>
          <w:p w14:paraId="50F7B8B7"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4A7637CB" w14:textId="77777777" w:rsidR="0057776E" w:rsidRPr="007E0AE9" w:rsidRDefault="0057776E" w:rsidP="002F3F73">
            <w:pPr>
              <w:pStyle w:val="CVSpacer"/>
              <w:snapToGrid w:val="0"/>
              <w:rPr>
                <w:rFonts w:ascii="Times New Roman" w:hAnsi="Times New Roman"/>
                <w:sz w:val="24"/>
                <w:szCs w:val="24"/>
              </w:rPr>
            </w:pPr>
          </w:p>
        </w:tc>
      </w:tr>
      <w:tr w:rsidR="0057776E" w:rsidRPr="007E0AE9" w14:paraId="61D4171A" w14:textId="77777777" w:rsidTr="002F3F73">
        <w:trPr>
          <w:cantSplit/>
        </w:trPr>
        <w:tc>
          <w:tcPr>
            <w:tcW w:w="3117" w:type="dxa"/>
            <w:gridSpan w:val="2"/>
            <w:shd w:val="clear" w:color="auto" w:fill="auto"/>
          </w:tcPr>
          <w:p w14:paraId="2FA78815"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Competente şi abilităţi sociale</w:t>
            </w:r>
          </w:p>
        </w:tc>
        <w:tc>
          <w:tcPr>
            <w:tcW w:w="6948" w:type="dxa"/>
            <w:gridSpan w:val="13"/>
            <w:tcBorders>
              <w:left w:val="single" w:sz="1" w:space="0" w:color="000000"/>
            </w:tcBorders>
            <w:shd w:val="clear" w:color="auto" w:fill="auto"/>
          </w:tcPr>
          <w:p w14:paraId="491C6824" w14:textId="77777777" w:rsidR="0057776E" w:rsidRPr="007E0AE9" w:rsidRDefault="0057776E" w:rsidP="002F3F73">
            <w:pPr>
              <w:pStyle w:val="CVNormal-FirstLine"/>
              <w:spacing w:before="0"/>
            </w:pPr>
            <w:r w:rsidRPr="007E0AE9">
              <w:rPr>
                <w:rFonts w:ascii="Times New Roman" w:hAnsi="Times New Roman"/>
                <w:sz w:val="24"/>
                <w:szCs w:val="24"/>
              </w:rPr>
              <w:t xml:space="preserve">Descrieţi competenţele şi indicaţi contextul în care au fost dobândite. Eliminaţi rândul dacă este cazul </w:t>
            </w:r>
          </w:p>
        </w:tc>
      </w:tr>
      <w:tr w:rsidR="0057776E" w:rsidRPr="007E0AE9" w14:paraId="64CDA1FC" w14:textId="77777777" w:rsidTr="002F3F73">
        <w:trPr>
          <w:cantSplit/>
        </w:trPr>
        <w:tc>
          <w:tcPr>
            <w:tcW w:w="3117" w:type="dxa"/>
            <w:gridSpan w:val="2"/>
            <w:shd w:val="clear" w:color="auto" w:fill="auto"/>
          </w:tcPr>
          <w:p w14:paraId="20871B1C"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7A27D2C4" w14:textId="77777777" w:rsidR="0057776E" w:rsidRPr="007E0AE9" w:rsidRDefault="0057776E" w:rsidP="002F3F73">
            <w:pPr>
              <w:pStyle w:val="CVSpacer"/>
              <w:snapToGrid w:val="0"/>
              <w:rPr>
                <w:rFonts w:ascii="Times New Roman" w:hAnsi="Times New Roman"/>
                <w:sz w:val="24"/>
                <w:szCs w:val="24"/>
              </w:rPr>
            </w:pPr>
          </w:p>
        </w:tc>
      </w:tr>
      <w:tr w:rsidR="0057776E" w:rsidRPr="007E0AE9" w14:paraId="34BFC68F" w14:textId="77777777" w:rsidTr="002F3F73">
        <w:trPr>
          <w:cantSplit/>
        </w:trPr>
        <w:tc>
          <w:tcPr>
            <w:tcW w:w="3117" w:type="dxa"/>
            <w:gridSpan w:val="2"/>
            <w:shd w:val="clear" w:color="auto" w:fill="auto"/>
          </w:tcPr>
          <w:p w14:paraId="3FCC3942"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Competenţe şi aptitudini organizatorice</w:t>
            </w:r>
          </w:p>
        </w:tc>
        <w:tc>
          <w:tcPr>
            <w:tcW w:w="6948" w:type="dxa"/>
            <w:gridSpan w:val="13"/>
            <w:tcBorders>
              <w:left w:val="single" w:sz="1" w:space="0" w:color="000000"/>
            </w:tcBorders>
            <w:shd w:val="clear" w:color="auto" w:fill="auto"/>
          </w:tcPr>
          <w:p w14:paraId="18BD645B" w14:textId="77777777" w:rsidR="0057776E" w:rsidRPr="007E0AE9" w:rsidRDefault="0057776E" w:rsidP="002F3F73">
            <w:pPr>
              <w:pStyle w:val="CVNormal-FirstLine"/>
              <w:spacing w:before="0"/>
            </w:pPr>
            <w:r w:rsidRPr="007E0AE9">
              <w:rPr>
                <w:rFonts w:ascii="Times New Roman" w:hAnsi="Times New Roman"/>
                <w:sz w:val="24"/>
                <w:szCs w:val="24"/>
              </w:rPr>
              <w:t>Descrieţi competenţele şi indicaţi contextul în care au fost dobândite. Eliminaţi rândul dacă este cazul</w:t>
            </w:r>
          </w:p>
        </w:tc>
      </w:tr>
      <w:tr w:rsidR="0057776E" w:rsidRPr="007E0AE9" w14:paraId="678EC41C" w14:textId="77777777" w:rsidTr="002F3F73">
        <w:trPr>
          <w:cantSplit/>
        </w:trPr>
        <w:tc>
          <w:tcPr>
            <w:tcW w:w="3117" w:type="dxa"/>
            <w:gridSpan w:val="2"/>
            <w:shd w:val="clear" w:color="auto" w:fill="auto"/>
          </w:tcPr>
          <w:p w14:paraId="3C312B13"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454E4A8C" w14:textId="77777777" w:rsidR="0057776E" w:rsidRPr="007E0AE9" w:rsidRDefault="0057776E" w:rsidP="002F3F73">
            <w:pPr>
              <w:pStyle w:val="CVSpacer"/>
              <w:snapToGrid w:val="0"/>
              <w:rPr>
                <w:rFonts w:ascii="Times New Roman" w:hAnsi="Times New Roman"/>
                <w:sz w:val="24"/>
                <w:szCs w:val="24"/>
              </w:rPr>
            </w:pPr>
          </w:p>
        </w:tc>
      </w:tr>
      <w:tr w:rsidR="0057776E" w:rsidRPr="007E0AE9" w14:paraId="2297B965" w14:textId="77777777" w:rsidTr="002F3F73">
        <w:trPr>
          <w:cantSplit/>
        </w:trPr>
        <w:tc>
          <w:tcPr>
            <w:tcW w:w="3117" w:type="dxa"/>
            <w:gridSpan w:val="2"/>
            <w:shd w:val="clear" w:color="auto" w:fill="auto"/>
          </w:tcPr>
          <w:p w14:paraId="6B064B8C"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Competenţe şi aptitudini tehnice</w:t>
            </w:r>
          </w:p>
        </w:tc>
        <w:tc>
          <w:tcPr>
            <w:tcW w:w="6948" w:type="dxa"/>
            <w:gridSpan w:val="13"/>
            <w:tcBorders>
              <w:left w:val="single" w:sz="1" w:space="0" w:color="000000"/>
            </w:tcBorders>
            <w:shd w:val="clear" w:color="auto" w:fill="auto"/>
          </w:tcPr>
          <w:p w14:paraId="6B8D30D8" w14:textId="77777777" w:rsidR="0057776E" w:rsidRPr="007E0AE9" w:rsidRDefault="0057776E" w:rsidP="002F3F73">
            <w:pPr>
              <w:pStyle w:val="CVNormal-FirstLine"/>
              <w:spacing w:before="0"/>
            </w:pPr>
            <w:r w:rsidRPr="007E0AE9">
              <w:rPr>
                <w:rFonts w:ascii="Times New Roman" w:hAnsi="Times New Roman"/>
                <w:sz w:val="24"/>
                <w:szCs w:val="24"/>
              </w:rPr>
              <w:t xml:space="preserve">Descrieţi competenţele şi indicaţi contextul în care au fost dobândite. Eliminaţi rândul dacă este cazul </w:t>
            </w:r>
          </w:p>
        </w:tc>
      </w:tr>
      <w:tr w:rsidR="0057776E" w:rsidRPr="007E0AE9" w14:paraId="49FC1544" w14:textId="77777777" w:rsidTr="002F3F73">
        <w:trPr>
          <w:cantSplit/>
        </w:trPr>
        <w:tc>
          <w:tcPr>
            <w:tcW w:w="3117" w:type="dxa"/>
            <w:gridSpan w:val="2"/>
            <w:shd w:val="clear" w:color="auto" w:fill="auto"/>
          </w:tcPr>
          <w:p w14:paraId="31B012F6"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4AD434D8" w14:textId="77777777" w:rsidR="0057776E" w:rsidRPr="007E0AE9" w:rsidRDefault="0057776E" w:rsidP="002F3F73">
            <w:pPr>
              <w:pStyle w:val="CVSpacer"/>
              <w:snapToGrid w:val="0"/>
              <w:rPr>
                <w:rFonts w:ascii="Times New Roman" w:hAnsi="Times New Roman"/>
                <w:sz w:val="24"/>
                <w:szCs w:val="24"/>
              </w:rPr>
            </w:pPr>
          </w:p>
        </w:tc>
      </w:tr>
      <w:tr w:rsidR="0057776E" w:rsidRPr="007E0AE9" w14:paraId="114F0E16" w14:textId="77777777" w:rsidTr="002F3F73">
        <w:trPr>
          <w:cantSplit/>
        </w:trPr>
        <w:tc>
          <w:tcPr>
            <w:tcW w:w="3117" w:type="dxa"/>
            <w:gridSpan w:val="2"/>
            <w:shd w:val="clear" w:color="auto" w:fill="auto"/>
          </w:tcPr>
          <w:p w14:paraId="66C8A087"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Competenţe şi cunoştinţe de utilizare a calculatorului</w:t>
            </w:r>
          </w:p>
        </w:tc>
        <w:tc>
          <w:tcPr>
            <w:tcW w:w="6948" w:type="dxa"/>
            <w:gridSpan w:val="13"/>
            <w:tcBorders>
              <w:left w:val="single" w:sz="1" w:space="0" w:color="000000"/>
            </w:tcBorders>
            <w:shd w:val="clear" w:color="auto" w:fill="auto"/>
          </w:tcPr>
          <w:p w14:paraId="39C3382E" w14:textId="77777777" w:rsidR="0057776E" w:rsidRPr="007E0AE9" w:rsidRDefault="0057776E" w:rsidP="002F3F73">
            <w:pPr>
              <w:pStyle w:val="CVNormal-FirstLine"/>
              <w:spacing w:before="0"/>
            </w:pPr>
            <w:r w:rsidRPr="007E0AE9">
              <w:rPr>
                <w:rFonts w:ascii="Times New Roman" w:hAnsi="Times New Roman"/>
                <w:sz w:val="24"/>
                <w:szCs w:val="24"/>
              </w:rPr>
              <w:t xml:space="preserve">Descrieţi competenţele şi indicaţi contextul în care au fost dobândite. Eliminaţi rândul dacă este cazul </w:t>
            </w:r>
          </w:p>
        </w:tc>
      </w:tr>
      <w:tr w:rsidR="0057776E" w:rsidRPr="007E0AE9" w14:paraId="33DE6D71" w14:textId="77777777" w:rsidTr="002F3F73">
        <w:trPr>
          <w:cantSplit/>
        </w:trPr>
        <w:tc>
          <w:tcPr>
            <w:tcW w:w="3117" w:type="dxa"/>
            <w:gridSpan w:val="2"/>
            <w:shd w:val="clear" w:color="auto" w:fill="auto"/>
          </w:tcPr>
          <w:p w14:paraId="20DC1F83"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37B19CF0" w14:textId="77777777" w:rsidR="0057776E" w:rsidRPr="007E0AE9" w:rsidRDefault="0057776E" w:rsidP="002F3F73">
            <w:pPr>
              <w:pStyle w:val="CVSpacer"/>
              <w:snapToGrid w:val="0"/>
              <w:rPr>
                <w:rFonts w:ascii="Times New Roman" w:hAnsi="Times New Roman"/>
                <w:sz w:val="24"/>
                <w:szCs w:val="24"/>
              </w:rPr>
            </w:pPr>
          </w:p>
        </w:tc>
      </w:tr>
      <w:tr w:rsidR="0057776E" w:rsidRPr="007E0AE9" w14:paraId="5DF6FAA3" w14:textId="77777777" w:rsidTr="002F3F73">
        <w:trPr>
          <w:cantSplit/>
        </w:trPr>
        <w:tc>
          <w:tcPr>
            <w:tcW w:w="3117" w:type="dxa"/>
            <w:gridSpan w:val="2"/>
            <w:shd w:val="clear" w:color="auto" w:fill="auto"/>
          </w:tcPr>
          <w:p w14:paraId="7719621D"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Competenţe şi aptitudini artistice</w:t>
            </w:r>
          </w:p>
        </w:tc>
        <w:tc>
          <w:tcPr>
            <w:tcW w:w="6948" w:type="dxa"/>
            <w:gridSpan w:val="13"/>
            <w:tcBorders>
              <w:left w:val="single" w:sz="1" w:space="0" w:color="000000"/>
            </w:tcBorders>
            <w:shd w:val="clear" w:color="auto" w:fill="auto"/>
          </w:tcPr>
          <w:p w14:paraId="23D5D91D" w14:textId="77777777" w:rsidR="0057776E" w:rsidRPr="007E0AE9" w:rsidRDefault="0057776E" w:rsidP="002F3F73">
            <w:pPr>
              <w:pStyle w:val="CVNormal-FirstLine"/>
              <w:spacing w:before="0"/>
            </w:pPr>
            <w:r w:rsidRPr="007E0AE9">
              <w:rPr>
                <w:rFonts w:ascii="Times New Roman" w:hAnsi="Times New Roman"/>
                <w:sz w:val="24"/>
                <w:szCs w:val="24"/>
              </w:rPr>
              <w:t xml:space="preserve">Descrieţi competenţele şi indicaţi contextul în care au fost dobândite. Eliminaţi rândul dacă este cazul </w:t>
            </w:r>
          </w:p>
        </w:tc>
      </w:tr>
      <w:tr w:rsidR="0057776E" w:rsidRPr="007E0AE9" w14:paraId="0D361E02" w14:textId="77777777" w:rsidTr="002F3F73">
        <w:trPr>
          <w:cantSplit/>
        </w:trPr>
        <w:tc>
          <w:tcPr>
            <w:tcW w:w="3117" w:type="dxa"/>
            <w:gridSpan w:val="2"/>
            <w:shd w:val="clear" w:color="auto" w:fill="auto"/>
          </w:tcPr>
          <w:p w14:paraId="66FA1588"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2318E5D7" w14:textId="77777777" w:rsidR="0057776E" w:rsidRPr="007E0AE9" w:rsidRDefault="0057776E" w:rsidP="002F3F73">
            <w:pPr>
              <w:pStyle w:val="CVSpacer"/>
              <w:snapToGrid w:val="0"/>
              <w:rPr>
                <w:rFonts w:ascii="Times New Roman" w:hAnsi="Times New Roman"/>
                <w:sz w:val="24"/>
                <w:szCs w:val="24"/>
              </w:rPr>
            </w:pPr>
          </w:p>
        </w:tc>
      </w:tr>
      <w:tr w:rsidR="0057776E" w:rsidRPr="007E0AE9" w14:paraId="2809265D" w14:textId="77777777" w:rsidTr="002F3F73">
        <w:trPr>
          <w:cantSplit/>
        </w:trPr>
        <w:tc>
          <w:tcPr>
            <w:tcW w:w="3117" w:type="dxa"/>
            <w:gridSpan w:val="2"/>
            <w:shd w:val="clear" w:color="auto" w:fill="auto"/>
          </w:tcPr>
          <w:p w14:paraId="7029EF57"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Alte competenţe şi aptitudini</w:t>
            </w:r>
          </w:p>
        </w:tc>
        <w:tc>
          <w:tcPr>
            <w:tcW w:w="6948" w:type="dxa"/>
            <w:gridSpan w:val="13"/>
            <w:tcBorders>
              <w:left w:val="single" w:sz="1" w:space="0" w:color="000000"/>
            </w:tcBorders>
            <w:shd w:val="clear" w:color="auto" w:fill="auto"/>
          </w:tcPr>
          <w:p w14:paraId="13CFDACA" w14:textId="77777777" w:rsidR="0057776E" w:rsidRPr="007E0AE9" w:rsidRDefault="0057776E" w:rsidP="002F3F73">
            <w:pPr>
              <w:pStyle w:val="CVNormal-FirstLine"/>
              <w:spacing w:before="0"/>
            </w:pPr>
            <w:r w:rsidRPr="007E0AE9">
              <w:rPr>
                <w:rFonts w:ascii="Times New Roman" w:hAnsi="Times New Roman"/>
                <w:sz w:val="24"/>
                <w:szCs w:val="24"/>
              </w:rPr>
              <w:t xml:space="preserve">Descrieţi competenţele şi indicaţi contextul în care au fost dobândite. Eliminaţi rândul dacă este cazul </w:t>
            </w:r>
          </w:p>
        </w:tc>
      </w:tr>
      <w:tr w:rsidR="0057776E" w:rsidRPr="007E0AE9" w14:paraId="254825BC" w14:textId="77777777" w:rsidTr="002F3F73">
        <w:trPr>
          <w:cantSplit/>
        </w:trPr>
        <w:tc>
          <w:tcPr>
            <w:tcW w:w="3117" w:type="dxa"/>
            <w:gridSpan w:val="2"/>
            <w:shd w:val="clear" w:color="auto" w:fill="auto"/>
          </w:tcPr>
          <w:p w14:paraId="0211935B"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774ECE2A" w14:textId="77777777" w:rsidR="0057776E" w:rsidRPr="007E0AE9" w:rsidRDefault="0057776E" w:rsidP="002F3F73">
            <w:pPr>
              <w:pStyle w:val="CVSpacer"/>
              <w:snapToGrid w:val="0"/>
              <w:rPr>
                <w:rFonts w:ascii="Times New Roman" w:hAnsi="Times New Roman"/>
                <w:sz w:val="24"/>
                <w:szCs w:val="24"/>
              </w:rPr>
            </w:pPr>
          </w:p>
        </w:tc>
      </w:tr>
      <w:tr w:rsidR="0057776E" w:rsidRPr="007E0AE9" w14:paraId="6FB154C9" w14:textId="77777777" w:rsidTr="002F3F73">
        <w:trPr>
          <w:cantSplit/>
        </w:trPr>
        <w:tc>
          <w:tcPr>
            <w:tcW w:w="3117" w:type="dxa"/>
            <w:gridSpan w:val="2"/>
            <w:shd w:val="clear" w:color="auto" w:fill="auto"/>
          </w:tcPr>
          <w:p w14:paraId="5BDC6D3E" w14:textId="77777777" w:rsidR="0057776E" w:rsidRPr="007E0AE9" w:rsidRDefault="0057776E" w:rsidP="002F3F73">
            <w:pPr>
              <w:pStyle w:val="CVHeading2-FirstLine"/>
              <w:spacing w:before="0"/>
              <w:rPr>
                <w:rFonts w:ascii="Times New Roman" w:hAnsi="Times New Roman"/>
                <w:sz w:val="24"/>
                <w:szCs w:val="24"/>
              </w:rPr>
            </w:pPr>
            <w:r w:rsidRPr="007E0AE9">
              <w:rPr>
                <w:rFonts w:ascii="Times New Roman" w:hAnsi="Times New Roman"/>
                <w:sz w:val="24"/>
                <w:szCs w:val="24"/>
              </w:rPr>
              <w:t>Permis(e) de conducere</w:t>
            </w:r>
          </w:p>
        </w:tc>
        <w:tc>
          <w:tcPr>
            <w:tcW w:w="6948" w:type="dxa"/>
            <w:gridSpan w:val="13"/>
            <w:tcBorders>
              <w:left w:val="single" w:sz="1" w:space="0" w:color="000000"/>
            </w:tcBorders>
            <w:shd w:val="clear" w:color="auto" w:fill="auto"/>
          </w:tcPr>
          <w:p w14:paraId="3257DC75" w14:textId="77777777" w:rsidR="0057776E" w:rsidRPr="007E0AE9" w:rsidRDefault="0057776E" w:rsidP="002F3F73">
            <w:pPr>
              <w:pStyle w:val="CVNormal-FirstLine"/>
              <w:spacing w:before="0"/>
            </w:pPr>
            <w:r w:rsidRPr="007E0AE9">
              <w:rPr>
                <w:rFonts w:ascii="Times New Roman" w:hAnsi="Times New Roman"/>
                <w:sz w:val="24"/>
                <w:szCs w:val="24"/>
              </w:rPr>
              <w:t xml:space="preserve">Menţionaţi dacă deţineţi un permis şi categoria. Eliminaţi rândul dacă este cazul </w:t>
            </w:r>
          </w:p>
        </w:tc>
      </w:tr>
      <w:tr w:rsidR="0057776E" w:rsidRPr="007E0AE9" w14:paraId="580374C2" w14:textId="77777777" w:rsidTr="002F3F73">
        <w:trPr>
          <w:cantSplit/>
        </w:trPr>
        <w:tc>
          <w:tcPr>
            <w:tcW w:w="3117" w:type="dxa"/>
            <w:gridSpan w:val="2"/>
            <w:shd w:val="clear" w:color="auto" w:fill="auto"/>
          </w:tcPr>
          <w:p w14:paraId="010E8C86"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26319A91" w14:textId="77777777" w:rsidR="0057776E" w:rsidRPr="007E0AE9" w:rsidRDefault="0057776E" w:rsidP="002F3F73">
            <w:pPr>
              <w:pStyle w:val="CVSpacer"/>
              <w:snapToGrid w:val="0"/>
              <w:rPr>
                <w:rFonts w:ascii="Times New Roman" w:hAnsi="Times New Roman"/>
                <w:sz w:val="24"/>
                <w:szCs w:val="24"/>
              </w:rPr>
            </w:pPr>
          </w:p>
        </w:tc>
      </w:tr>
      <w:tr w:rsidR="0057776E" w:rsidRPr="007E0AE9" w14:paraId="6FB5AA46" w14:textId="77777777" w:rsidTr="002F3F73">
        <w:trPr>
          <w:cantSplit/>
        </w:trPr>
        <w:tc>
          <w:tcPr>
            <w:tcW w:w="3117" w:type="dxa"/>
            <w:gridSpan w:val="2"/>
            <w:shd w:val="clear" w:color="auto" w:fill="auto"/>
          </w:tcPr>
          <w:p w14:paraId="17A311C8" w14:textId="77777777" w:rsidR="0057776E" w:rsidRPr="007E0AE9" w:rsidRDefault="0057776E" w:rsidP="002F3F73">
            <w:pPr>
              <w:pStyle w:val="CVHeading1"/>
              <w:spacing w:before="0"/>
              <w:rPr>
                <w:rFonts w:ascii="Times New Roman" w:hAnsi="Times New Roman"/>
                <w:szCs w:val="24"/>
              </w:rPr>
            </w:pPr>
            <w:r w:rsidRPr="007E0AE9">
              <w:rPr>
                <w:rFonts w:ascii="Times New Roman" w:hAnsi="Times New Roman"/>
                <w:szCs w:val="24"/>
              </w:rPr>
              <w:t>Informaţii suplimentare</w:t>
            </w:r>
          </w:p>
        </w:tc>
        <w:tc>
          <w:tcPr>
            <w:tcW w:w="6948" w:type="dxa"/>
            <w:gridSpan w:val="13"/>
            <w:tcBorders>
              <w:left w:val="single" w:sz="1" w:space="0" w:color="000000"/>
            </w:tcBorders>
            <w:shd w:val="clear" w:color="auto" w:fill="auto"/>
          </w:tcPr>
          <w:p w14:paraId="65EDD29C" w14:textId="77777777" w:rsidR="0057776E" w:rsidRPr="007E0AE9" w:rsidRDefault="0057776E" w:rsidP="002F3F73">
            <w:pPr>
              <w:pStyle w:val="CVNormal-FirstLine"/>
              <w:spacing w:before="0"/>
            </w:pPr>
            <w:r w:rsidRPr="007E0AE9">
              <w:rPr>
                <w:rFonts w:ascii="Times New Roman" w:hAnsi="Times New Roman"/>
                <w:sz w:val="24"/>
                <w:szCs w:val="24"/>
              </w:rPr>
              <w:t>Indicaţi alte informaţii utile care nu au fost menţionate anterior, de exemplu: persoane de contact, referinţe etc.</w:t>
            </w:r>
          </w:p>
        </w:tc>
      </w:tr>
      <w:tr w:rsidR="0057776E" w:rsidRPr="007E0AE9" w14:paraId="2E7BD019" w14:textId="77777777" w:rsidTr="002F3F73">
        <w:trPr>
          <w:cantSplit/>
        </w:trPr>
        <w:tc>
          <w:tcPr>
            <w:tcW w:w="3117" w:type="dxa"/>
            <w:gridSpan w:val="2"/>
            <w:shd w:val="clear" w:color="auto" w:fill="auto"/>
          </w:tcPr>
          <w:p w14:paraId="27522615" w14:textId="77777777" w:rsidR="0057776E" w:rsidRPr="007E0AE9" w:rsidRDefault="0057776E" w:rsidP="002F3F73">
            <w:pPr>
              <w:pStyle w:val="CVSpacer"/>
              <w:snapToGrid w:val="0"/>
              <w:rPr>
                <w:rFonts w:ascii="Times New Roman" w:hAnsi="Times New Roman"/>
                <w:sz w:val="24"/>
                <w:szCs w:val="24"/>
              </w:rPr>
            </w:pPr>
          </w:p>
        </w:tc>
        <w:tc>
          <w:tcPr>
            <w:tcW w:w="6948" w:type="dxa"/>
            <w:gridSpan w:val="13"/>
            <w:tcBorders>
              <w:left w:val="single" w:sz="1" w:space="0" w:color="000000"/>
            </w:tcBorders>
            <w:shd w:val="clear" w:color="auto" w:fill="auto"/>
          </w:tcPr>
          <w:p w14:paraId="158BC7C7" w14:textId="77777777" w:rsidR="0057776E" w:rsidRPr="007E0AE9" w:rsidRDefault="0057776E" w:rsidP="002F3F73">
            <w:pPr>
              <w:pStyle w:val="CVSpacer"/>
              <w:snapToGrid w:val="0"/>
              <w:rPr>
                <w:rFonts w:ascii="Times New Roman" w:hAnsi="Times New Roman"/>
                <w:sz w:val="24"/>
                <w:szCs w:val="24"/>
              </w:rPr>
            </w:pPr>
          </w:p>
        </w:tc>
      </w:tr>
      <w:tr w:rsidR="0057776E" w:rsidRPr="007E0AE9" w14:paraId="2A6265A0" w14:textId="77777777" w:rsidTr="002F3F73">
        <w:trPr>
          <w:cantSplit/>
        </w:trPr>
        <w:tc>
          <w:tcPr>
            <w:tcW w:w="3117" w:type="dxa"/>
            <w:gridSpan w:val="2"/>
            <w:shd w:val="clear" w:color="auto" w:fill="auto"/>
          </w:tcPr>
          <w:p w14:paraId="5EEB0867" w14:textId="77777777" w:rsidR="0057776E" w:rsidRPr="007E0AE9" w:rsidRDefault="0057776E" w:rsidP="002F3F73">
            <w:pPr>
              <w:pStyle w:val="CVHeading1"/>
              <w:spacing w:before="0"/>
              <w:rPr>
                <w:rFonts w:ascii="Times New Roman" w:hAnsi="Times New Roman"/>
                <w:szCs w:val="24"/>
              </w:rPr>
            </w:pPr>
            <w:r w:rsidRPr="007E0AE9">
              <w:rPr>
                <w:rFonts w:ascii="Times New Roman" w:hAnsi="Times New Roman"/>
                <w:szCs w:val="24"/>
              </w:rPr>
              <w:t>Anexe</w:t>
            </w:r>
          </w:p>
        </w:tc>
        <w:tc>
          <w:tcPr>
            <w:tcW w:w="6948" w:type="dxa"/>
            <w:gridSpan w:val="13"/>
            <w:tcBorders>
              <w:left w:val="single" w:sz="1" w:space="0" w:color="000000"/>
            </w:tcBorders>
            <w:shd w:val="clear" w:color="auto" w:fill="auto"/>
          </w:tcPr>
          <w:p w14:paraId="79AE2F88" w14:textId="77777777" w:rsidR="0057776E" w:rsidRPr="007E0AE9" w:rsidRDefault="0057776E" w:rsidP="002F3F73">
            <w:pPr>
              <w:pStyle w:val="CVNormal-FirstLine"/>
              <w:spacing w:before="0"/>
            </w:pPr>
            <w:r w:rsidRPr="007E0AE9">
              <w:rPr>
                <w:rFonts w:ascii="Times New Roman" w:hAnsi="Times New Roman"/>
                <w:sz w:val="24"/>
                <w:szCs w:val="24"/>
              </w:rPr>
              <w:t xml:space="preserve">Enumeraţi documentele ataşate CV-ului, daca este cazul </w:t>
            </w:r>
          </w:p>
        </w:tc>
      </w:tr>
    </w:tbl>
    <w:p w14:paraId="1BE17049" w14:textId="77777777" w:rsidR="0057776E" w:rsidRPr="007E0AE9" w:rsidRDefault="0057776E" w:rsidP="0057776E">
      <w:pPr>
        <w:jc w:val="right"/>
        <w:rPr>
          <w:b/>
          <w:bCs/>
          <w:iCs/>
          <w:smallCaps/>
          <w:sz w:val="24"/>
          <w:szCs w:val="24"/>
          <w:lang w:val="ro-RO"/>
        </w:rPr>
      </w:pPr>
    </w:p>
    <w:p w14:paraId="329D6D19" w14:textId="77777777" w:rsidR="0057776E" w:rsidRPr="007E0AE9" w:rsidRDefault="0057776E" w:rsidP="0057776E">
      <w:pPr>
        <w:jc w:val="right"/>
        <w:rPr>
          <w:b/>
          <w:bCs/>
          <w:iCs/>
          <w:smallCaps/>
          <w:sz w:val="24"/>
          <w:szCs w:val="24"/>
          <w:lang w:val="ro-RO"/>
        </w:rPr>
      </w:pPr>
    </w:p>
    <w:p w14:paraId="5C6F23FC" w14:textId="77777777" w:rsidR="0057776E" w:rsidRPr="007E0AE9" w:rsidRDefault="0057776E" w:rsidP="0057776E">
      <w:pPr>
        <w:jc w:val="right"/>
        <w:rPr>
          <w:b/>
          <w:bCs/>
          <w:iCs/>
          <w:smallCaps/>
          <w:sz w:val="24"/>
          <w:szCs w:val="24"/>
          <w:lang w:val="ro-RO"/>
        </w:rPr>
      </w:pPr>
    </w:p>
    <w:p w14:paraId="2EC45476" w14:textId="77777777" w:rsidR="0057776E" w:rsidRPr="007E0AE9" w:rsidRDefault="0057776E" w:rsidP="0057776E">
      <w:pPr>
        <w:jc w:val="right"/>
        <w:rPr>
          <w:b/>
          <w:bCs/>
          <w:iCs/>
          <w:smallCaps/>
          <w:sz w:val="24"/>
          <w:szCs w:val="24"/>
          <w:lang w:val="ro-RO"/>
        </w:rPr>
      </w:pPr>
    </w:p>
    <w:p w14:paraId="3CE90B82" w14:textId="77777777" w:rsidR="0057776E" w:rsidRPr="007E0AE9" w:rsidRDefault="0057776E" w:rsidP="0057776E">
      <w:pPr>
        <w:jc w:val="right"/>
        <w:rPr>
          <w:b/>
          <w:bCs/>
          <w:iCs/>
          <w:smallCaps/>
          <w:sz w:val="24"/>
          <w:szCs w:val="24"/>
          <w:lang w:val="ro-RO"/>
        </w:rPr>
      </w:pPr>
    </w:p>
    <w:p w14:paraId="536B4F7E" w14:textId="77777777" w:rsidR="0057776E" w:rsidRPr="007E0AE9" w:rsidRDefault="0057776E" w:rsidP="0057776E">
      <w:pPr>
        <w:jc w:val="right"/>
        <w:rPr>
          <w:b/>
          <w:bCs/>
          <w:iCs/>
          <w:smallCaps/>
          <w:sz w:val="24"/>
          <w:szCs w:val="24"/>
          <w:lang w:val="ro-RO"/>
        </w:rPr>
      </w:pPr>
    </w:p>
    <w:p w14:paraId="56D589BC" w14:textId="77777777" w:rsidR="0057776E" w:rsidRPr="007E0AE9" w:rsidRDefault="0057776E" w:rsidP="0057776E">
      <w:pPr>
        <w:jc w:val="right"/>
        <w:rPr>
          <w:b/>
          <w:bCs/>
          <w:iCs/>
          <w:smallCaps/>
          <w:sz w:val="24"/>
          <w:szCs w:val="24"/>
          <w:lang w:val="ro-RO"/>
        </w:rPr>
      </w:pPr>
    </w:p>
    <w:p w14:paraId="5911DFE4" w14:textId="77777777" w:rsidR="0057776E" w:rsidRPr="007E0AE9" w:rsidRDefault="0057776E" w:rsidP="0057776E">
      <w:pPr>
        <w:jc w:val="right"/>
        <w:rPr>
          <w:b/>
          <w:bCs/>
          <w:iCs/>
          <w:smallCaps/>
          <w:sz w:val="24"/>
          <w:szCs w:val="24"/>
          <w:lang w:val="ro-RO"/>
        </w:rPr>
      </w:pPr>
    </w:p>
    <w:p w14:paraId="1DC70B91" w14:textId="77777777" w:rsidR="0057776E" w:rsidRPr="007E0AE9" w:rsidRDefault="0057776E" w:rsidP="0057776E">
      <w:pPr>
        <w:jc w:val="right"/>
        <w:rPr>
          <w:b/>
          <w:bCs/>
          <w:iCs/>
          <w:smallCaps/>
          <w:sz w:val="24"/>
          <w:szCs w:val="24"/>
          <w:lang w:val="ro-RO"/>
        </w:rPr>
      </w:pPr>
    </w:p>
    <w:p w14:paraId="78137611" w14:textId="77777777" w:rsidR="0057776E" w:rsidRPr="007E0AE9" w:rsidRDefault="0057776E" w:rsidP="0057776E">
      <w:pPr>
        <w:jc w:val="right"/>
        <w:rPr>
          <w:b/>
          <w:bCs/>
          <w:iCs/>
          <w:smallCaps/>
          <w:sz w:val="24"/>
          <w:szCs w:val="24"/>
          <w:lang w:val="ro-RO"/>
        </w:rPr>
      </w:pPr>
    </w:p>
    <w:p w14:paraId="1DA55374" w14:textId="77777777" w:rsidR="0057776E" w:rsidRPr="007E0AE9" w:rsidRDefault="0057776E" w:rsidP="0057776E">
      <w:pPr>
        <w:jc w:val="right"/>
        <w:rPr>
          <w:b/>
          <w:bCs/>
          <w:iCs/>
          <w:smallCaps/>
          <w:sz w:val="24"/>
          <w:szCs w:val="24"/>
          <w:lang w:val="ro-RO"/>
        </w:rPr>
      </w:pPr>
    </w:p>
    <w:p w14:paraId="6A7F448E" w14:textId="77777777" w:rsidR="0057776E" w:rsidRPr="007E0AE9" w:rsidRDefault="0057776E" w:rsidP="0057776E">
      <w:pPr>
        <w:jc w:val="right"/>
        <w:rPr>
          <w:b/>
          <w:bCs/>
          <w:iCs/>
          <w:smallCaps/>
          <w:sz w:val="24"/>
          <w:szCs w:val="24"/>
          <w:lang w:val="ro-RO"/>
        </w:rPr>
      </w:pPr>
    </w:p>
    <w:p w14:paraId="2F75FD5D" w14:textId="77777777" w:rsidR="0057776E" w:rsidRPr="007E0AE9" w:rsidRDefault="0057776E" w:rsidP="0057776E">
      <w:pPr>
        <w:jc w:val="right"/>
        <w:rPr>
          <w:b/>
          <w:bCs/>
          <w:iCs/>
          <w:smallCaps/>
          <w:sz w:val="24"/>
          <w:szCs w:val="24"/>
          <w:lang w:val="ro-RO"/>
        </w:rPr>
      </w:pPr>
    </w:p>
    <w:p w14:paraId="5C85A356" w14:textId="77777777" w:rsidR="0057776E" w:rsidRPr="007E0AE9" w:rsidRDefault="0057776E" w:rsidP="0057776E">
      <w:pPr>
        <w:jc w:val="right"/>
        <w:rPr>
          <w:b/>
          <w:bCs/>
          <w:iCs/>
          <w:smallCaps/>
          <w:sz w:val="24"/>
          <w:szCs w:val="24"/>
          <w:lang w:val="ro-RO"/>
        </w:rPr>
      </w:pPr>
    </w:p>
    <w:p w14:paraId="0DD8102F" w14:textId="77777777" w:rsidR="0057776E" w:rsidRPr="007E0AE9" w:rsidRDefault="0057776E" w:rsidP="0057776E">
      <w:pPr>
        <w:jc w:val="right"/>
        <w:rPr>
          <w:b/>
          <w:bCs/>
          <w:iCs/>
          <w:smallCaps/>
          <w:sz w:val="24"/>
          <w:szCs w:val="24"/>
          <w:lang w:val="ro-RO"/>
        </w:rPr>
      </w:pPr>
    </w:p>
    <w:p w14:paraId="34F18ACE" w14:textId="77777777" w:rsidR="0057776E" w:rsidRPr="007E0AE9" w:rsidRDefault="0057776E" w:rsidP="0057776E">
      <w:pPr>
        <w:jc w:val="right"/>
        <w:rPr>
          <w:b/>
          <w:bCs/>
          <w:iCs/>
          <w:smallCaps/>
          <w:sz w:val="24"/>
          <w:szCs w:val="24"/>
          <w:lang w:val="ro-RO"/>
        </w:rPr>
      </w:pPr>
    </w:p>
    <w:p w14:paraId="3166CF5D" w14:textId="77777777" w:rsidR="0057776E" w:rsidRPr="007E0AE9" w:rsidRDefault="0057776E" w:rsidP="0057776E">
      <w:pPr>
        <w:jc w:val="right"/>
        <w:rPr>
          <w:b/>
          <w:bCs/>
          <w:iCs/>
          <w:smallCaps/>
          <w:sz w:val="24"/>
          <w:szCs w:val="24"/>
          <w:lang w:val="ro-RO"/>
        </w:rPr>
      </w:pPr>
    </w:p>
    <w:p w14:paraId="502DE40C" w14:textId="77777777" w:rsidR="0057776E" w:rsidRPr="007E0AE9" w:rsidRDefault="0057776E" w:rsidP="0057776E">
      <w:pPr>
        <w:jc w:val="right"/>
        <w:rPr>
          <w:b/>
          <w:bCs/>
          <w:iCs/>
          <w:smallCaps/>
          <w:sz w:val="24"/>
          <w:szCs w:val="24"/>
          <w:lang w:val="ro-RO"/>
        </w:rPr>
      </w:pPr>
    </w:p>
    <w:p w14:paraId="0B928238" w14:textId="77777777" w:rsidR="0057776E" w:rsidRPr="007E0AE9" w:rsidRDefault="0057776E" w:rsidP="0057776E">
      <w:pPr>
        <w:jc w:val="right"/>
        <w:rPr>
          <w:b/>
          <w:bCs/>
          <w:iCs/>
          <w:smallCaps/>
          <w:sz w:val="24"/>
          <w:szCs w:val="24"/>
          <w:lang w:val="ro-RO"/>
        </w:rPr>
      </w:pPr>
    </w:p>
    <w:p w14:paraId="0E9A5A5D" w14:textId="77777777" w:rsidR="0057776E" w:rsidRPr="007E0AE9" w:rsidRDefault="0057776E" w:rsidP="0057776E">
      <w:pPr>
        <w:jc w:val="right"/>
        <w:rPr>
          <w:b/>
          <w:bCs/>
          <w:iCs/>
          <w:smallCaps/>
          <w:sz w:val="24"/>
          <w:szCs w:val="24"/>
          <w:lang w:val="ro-RO"/>
        </w:rPr>
      </w:pPr>
    </w:p>
    <w:p w14:paraId="52896838" w14:textId="77777777" w:rsidR="0057776E" w:rsidRPr="007E0AE9" w:rsidRDefault="0057776E" w:rsidP="0057776E">
      <w:pPr>
        <w:jc w:val="right"/>
        <w:rPr>
          <w:b/>
          <w:bCs/>
          <w:iCs/>
          <w:smallCaps/>
          <w:sz w:val="24"/>
          <w:szCs w:val="24"/>
          <w:lang w:val="ro-RO"/>
        </w:rPr>
      </w:pPr>
    </w:p>
    <w:p w14:paraId="7C6FFC4A" w14:textId="77777777" w:rsidR="0057776E" w:rsidRPr="007E0AE9" w:rsidRDefault="0057776E" w:rsidP="0057776E">
      <w:pPr>
        <w:jc w:val="right"/>
        <w:rPr>
          <w:b/>
          <w:bCs/>
          <w:iCs/>
          <w:smallCaps/>
          <w:sz w:val="24"/>
          <w:szCs w:val="24"/>
          <w:lang w:val="ro-RO"/>
        </w:rPr>
      </w:pPr>
    </w:p>
    <w:p w14:paraId="6F2E9BD1" w14:textId="77777777" w:rsidR="0057776E" w:rsidRPr="007E0AE9" w:rsidRDefault="0057776E" w:rsidP="0057776E">
      <w:pPr>
        <w:jc w:val="right"/>
        <w:rPr>
          <w:b/>
          <w:bCs/>
          <w:iCs/>
          <w:smallCaps/>
          <w:sz w:val="24"/>
          <w:szCs w:val="24"/>
          <w:lang w:val="ro-RO"/>
        </w:rPr>
      </w:pPr>
    </w:p>
    <w:p w14:paraId="6A1C815B" w14:textId="77777777" w:rsidR="0057776E" w:rsidRPr="007E0AE9" w:rsidRDefault="0057776E" w:rsidP="0057776E">
      <w:pPr>
        <w:jc w:val="right"/>
        <w:rPr>
          <w:b/>
          <w:bCs/>
          <w:iCs/>
          <w:smallCaps/>
          <w:sz w:val="24"/>
          <w:szCs w:val="24"/>
          <w:lang w:val="ro-RO"/>
        </w:rPr>
      </w:pPr>
    </w:p>
    <w:p w14:paraId="05D96B18" w14:textId="72DBFDAA" w:rsidR="0057776E" w:rsidRPr="007E0AE9" w:rsidRDefault="0057776E" w:rsidP="0057776E">
      <w:pPr>
        <w:jc w:val="right"/>
        <w:rPr>
          <w:b/>
          <w:bCs/>
          <w:iCs/>
          <w:smallCaps/>
          <w:sz w:val="24"/>
          <w:szCs w:val="24"/>
          <w:lang w:val="ro-RO"/>
        </w:rPr>
      </w:pPr>
    </w:p>
    <w:p w14:paraId="00EE1BFD" w14:textId="77777777" w:rsidR="0057776E" w:rsidRPr="007E0AE9" w:rsidRDefault="0057776E" w:rsidP="0057776E">
      <w:pPr>
        <w:jc w:val="right"/>
        <w:rPr>
          <w:b/>
          <w:bCs/>
          <w:iCs/>
          <w:smallCaps/>
          <w:sz w:val="24"/>
          <w:szCs w:val="24"/>
          <w:lang w:val="ro-RO"/>
        </w:rPr>
      </w:pPr>
      <w:r w:rsidRPr="007E0AE9">
        <w:rPr>
          <w:b/>
          <w:bCs/>
          <w:iCs/>
          <w:smallCaps/>
          <w:sz w:val="24"/>
          <w:szCs w:val="24"/>
          <w:lang w:val="ro-RO"/>
        </w:rPr>
        <w:lastRenderedPageBreak/>
        <w:t>Anexa 5</w:t>
      </w:r>
    </w:p>
    <w:p w14:paraId="49B46917" w14:textId="77777777" w:rsidR="0057776E" w:rsidRPr="007E0AE9" w:rsidRDefault="0057776E" w:rsidP="0057776E">
      <w:pPr>
        <w:jc w:val="both"/>
        <w:rPr>
          <w:b/>
          <w:bCs/>
          <w:iCs/>
          <w:smallCaps/>
          <w:sz w:val="24"/>
          <w:szCs w:val="24"/>
          <w:lang w:val="ro-RO"/>
        </w:rPr>
      </w:pPr>
    </w:p>
    <w:p w14:paraId="29306954" w14:textId="77777777" w:rsidR="0057776E" w:rsidRPr="007E0AE9" w:rsidRDefault="0057776E" w:rsidP="0057776E">
      <w:pPr>
        <w:autoSpaceDE w:val="0"/>
        <w:jc w:val="center"/>
        <w:rPr>
          <w:bCs/>
          <w:sz w:val="24"/>
          <w:szCs w:val="24"/>
          <w:lang w:val="ro-RO"/>
        </w:rPr>
      </w:pPr>
      <w:r w:rsidRPr="007E0AE9">
        <w:rPr>
          <w:b/>
          <w:bCs/>
          <w:sz w:val="24"/>
          <w:szCs w:val="24"/>
          <w:lang w:val="ro-RO"/>
        </w:rPr>
        <w:t>Bugetul de venituri şi cheltuieli</w:t>
      </w:r>
    </w:p>
    <w:p w14:paraId="414595E1" w14:textId="77777777" w:rsidR="0057776E" w:rsidRPr="007E0AE9" w:rsidRDefault="0057776E" w:rsidP="0057776E">
      <w:pPr>
        <w:autoSpaceDE w:val="0"/>
        <w:jc w:val="both"/>
        <w:rPr>
          <w:bCs/>
          <w:sz w:val="24"/>
          <w:szCs w:val="24"/>
          <w:lang w:val="ro-RO"/>
        </w:rPr>
      </w:pPr>
    </w:p>
    <w:p w14:paraId="2593B4D4" w14:textId="77777777" w:rsidR="0057776E" w:rsidRPr="007E0AE9" w:rsidRDefault="0057776E" w:rsidP="0057776E">
      <w:pPr>
        <w:autoSpaceDE w:val="0"/>
        <w:spacing w:line="360" w:lineRule="auto"/>
        <w:jc w:val="both"/>
        <w:rPr>
          <w:sz w:val="24"/>
          <w:szCs w:val="24"/>
          <w:lang w:val="ro-RO"/>
        </w:rPr>
      </w:pPr>
      <w:r w:rsidRPr="007E0AE9">
        <w:rPr>
          <w:sz w:val="24"/>
          <w:szCs w:val="24"/>
          <w:lang w:val="ro-RO"/>
        </w:rPr>
        <w:t>Organizaţia/Asociația /Persoana juridică _________________________________________________</w:t>
      </w:r>
    </w:p>
    <w:p w14:paraId="2E8CE58F" w14:textId="77777777" w:rsidR="0057776E" w:rsidRPr="007E0AE9" w:rsidRDefault="0057776E" w:rsidP="0057776E">
      <w:pPr>
        <w:autoSpaceDE w:val="0"/>
        <w:spacing w:line="360" w:lineRule="auto"/>
        <w:jc w:val="both"/>
        <w:rPr>
          <w:sz w:val="24"/>
          <w:szCs w:val="24"/>
          <w:lang w:val="ro-RO"/>
        </w:rPr>
      </w:pPr>
      <w:r w:rsidRPr="007E0AE9">
        <w:rPr>
          <w:sz w:val="24"/>
          <w:szCs w:val="24"/>
          <w:lang w:val="ro-RO"/>
        </w:rPr>
        <w:t>Proiectul __________________________________________________________________</w:t>
      </w:r>
    </w:p>
    <w:p w14:paraId="6E4F6FCB" w14:textId="77777777" w:rsidR="0057776E" w:rsidRPr="007E0AE9" w:rsidRDefault="0057776E" w:rsidP="0057776E">
      <w:pPr>
        <w:autoSpaceDE w:val="0"/>
        <w:spacing w:line="360" w:lineRule="auto"/>
        <w:jc w:val="both"/>
        <w:rPr>
          <w:b/>
          <w:sz w:val="24"/>
          <w:szCs w:val="24"/>
          <w:lang w:val="ro-RO"/>
        </w:rPr>
      </w:pPr>
      <w:r w:rsidRPr="007E0AE9">
        <w:rPr>
          <w:sz w:val="24"/>
          <w:szCs w:val="24"/>
          <w:lang w:val="ro-RO"/>
        </w:rPr>
        <w:t>Perioada şi locul desfăşurării __________________________________________________</w:t>
      </w:r>
    </w:p>
    <w:tbl>
      <w:tblPr>
        <w:tblW w:w="4928" w:type="pct"/>
        <w:tblLook w:val="0000" w:firstRow="0" w:lastRow="0" w:firstColumn="0" w:lastColumn="0" w:noHBand="0" w:noVBand="0"/>
      </w:tblPr>
      <w:tblGrid>
        <w:gridCol w:w="576"/>
        <w:gridCol w:w="3075"/>
        <w:gridCol w:w="1219"/>
        <w:gridCol w:w="897"/>
        <w:gridCol w:w="897"/>
        <w:gridCol w:w="897"/>
        <w:gridCol w:w="897"/>
        <w:gridCol w:w="1205"/>
      </w:tblGrid>
      <w:tr w:rsidR="0057776E" w:rsidRPr="007E0AE9" w14:paraId="2F4D2EAA" w14:textId="77777777" w:rsidTr="002F3F73">
        <w:trPr>
          <w:cantSplit/>
        </w:trPr>
        <w:tc>
          <w:tcPr>
            <w:tcW w:w="308" w:type="pct"/>
            <w:tcBorders>
              <w:top w:val="double" w:sz="1" w:space="0" w:color="000000"/>
              <w:left w:val="double" w:sz="1" w:space="0" w:color="000000"/>
              <w:bottom w:val="double" w:sz="1" w:space="0" w:color="000000"/>
            </w:tcBorders>
            <w:shd w:val="clear" w:color="auto" w:fill="D9D9D9"/>
            <w:vAlign w:val="center"/>
          </w:tcPr>
          <w:p w14:paraId="7880BE92" w14:textId="77777777" w:rsidR="0057776E" w:rsidRPr="007E0AE9" w:rsidRDefault="0057776E" w:rsidP="002F3F73">
            <w:pPr>
              <w:snapToGrid w:val="0"/>
              <w:jc w:val="both"/>
              <w:rPr>
                <w:b/>
                <w:sz w:val="24"/>
                <w:szCs w:val="24"/>
                <w:lang w:val="ro-RO"/>
              </w:rPr>
            </w:pPr>
            <w:r w:rsidRPr="007E0AE9">
              <w:rPr>
                <w:b/>
                <w:sz w:val="24"/>
                <w:szCs w:val="24"/>
                <w:lang w:val="ro-RO"/>
              </w:rPr>
              <w:t>Nr. crt.</w:t>
            </w:r>
          </w:p>
        </w:tc>
        <w:tc>
          <w:tcPr>
            <w:tcW w:w="1630" w:type="pct"/>
            <w:tcBorders>
              <w:top w:val="double" w:sz="1" w:space="0" w:color="000000"/>
              <w:left w:val="single" w:sz="4" w:space="0" w:color="000000"/>
              <w:bottom w:val="double" w:sz="1" w:space="0" w:color="000000"/>
            </w:tcBorders>
            <w:shd w:val="clear" w:color="auto" w:fill="D9D9D9"/>
            <w:vAlign w:val="center"/>
          </w:tcPr>
          <w:p w14:paraId="7E1BE2BE" w14:textId="77777777" w:rsidR="0057776E" w:rsidRPr="007E0AE9" w:rsidRDefault="0057776E" w:rsidP="002F3F73">
            <w:pPr>
              <w:snapToGrid w:val="0"/>
              <w:jc w:val="both"/>
              <w:rPr>
                <w:b/>
                <w:sz w:val="24"/>
                <w:szCs w:val="24"/>
                <w:lang w:val="ro-RO"/>
              </w:rPr>
            </w:pPr>
            <w:r w:rsidRPr="007E0AE9">
              <w:rPr>
                <w:b/>
                <w:sz w:val="24"/>
                <w:szCs w:val="24"/>
                <w:lang w:val="ro-RO"/>
              </w:rPr>
              <w:t>Denumire indicatori</w:t>
            </w:r>
          </w:p>
        </w:tc>
        <w:tc>
          <w:tcPr>
            <w:tcW w:w="655" w:type="pct"/>
            <w:tcBorders>
              <w:top w:val="double" w:sz="1" w:space="0" w:color="000000"/>
              <w:left w:val="double" w:sz="1" w:space="0" w:color="000000"/>
              <w:bottom w:val="double" w:sz="1" w:space="0" w:color="000000"/>
            </w:tcBorders>
            <w:shd w:val="clear" w:color="auto" w:fill="D9D9D9"/>
            <w:vAlign w:val="center"/>
          </w:tcPr>
          <w:p w14:paraId="0ED68F08" w14:textId="77777777" w:rsidR="0057776E" w:rsidRPr="007E0AE9" w:rsidRDefault="0057776E" w:rsidP="002F3F73">
            <w:pPr>
              <w:snapToGrid w:val="0"/>
              <w:jc w:val="both"/>
              <w:rPr>
                <w:b/>
                <w:sz w:val="24"/>
                <w:szCs w:val="24"/>
                <w:lang w:val="ro-RO"/>
              </w:rPr>
            </w:pPr>
            <w:r w:rsidRPr="007E0AE9">
              <w:rPr>
                <w:b/>
                <w:sz w:val="24"/>
                <w:szCs w:val="24"/>
                <w:lang w:val="ro-RO"/>
              </w:rPr>
              <w:t>TOTAL</w:t>
            </w:r>
          </w:p>
          <w:p w14:paraId="5839F10F" w14:textId="77777777" w:rsidR="0057776E" w:rsidRPr="007E0AE9" w:rsidRDefault="0057776E" w:rsidP="002F3F73">
            <w:pPr>
              <w:snapToGrid w:val="0"/>
              <w:jc w:val="both"/>
              <w:rPr>
                <w:b/>
                <w:sz w:val="24"/>
                <w:szCs w:val="24"/>
                <w:lang w:val="ro-RO"/>
              </w:rPr>
            </w:pPr>
            <w:r w:rsidRPr="007E0AE9">
              <w:rPr>
                <w:b/>
                <w:sz w:val="24"/>
                <w:szCs w:val="24"/>
                <w:lang w:val="ro-RO"/>
              </w:rPr>
              <w:t>(cu TVA)</w:t>
            </w:r>
          </w:p>
        </w:tc>
        <w:tc>
          <w:tcPr>
            <w:tcW w:w="454" w:type="pct"/>
            <w:tcBorders>
              <w:top w:val="double" w:sz="1" w:space="0" w:color="000000"/>
              <w:left w:val="single" w:sz="4" w:space="0" w:color="000000"/>
              <w:bottom w:val="double" w:sz="1" w:space="0" w:color="000000"/>
            </w:tcBorders>
            <w:shd w:val="clear" w:color="auto" w:fill="D9D9D9"/>
            <w:vAlign w:val="center"/>
          </w:tcPr>
          <w:p w14:paraId="41E1AD68" w14:textId="77777777" w:rsidR="0057776E" w:rsidRPr="007E0AE9" w:rsidRDefault="0057776E" w:rsidP="002F3F73">
            <w:pPr>
              <w:snapToGrid w:val="0"/>
              <w:jc w:val="both"/>
              <w:rPr>
                <w:b/>
                <w:sz w:val="24"/>
                <w:szCs w:val="24"/>
                <w:lang w:val="ro-RO"/>
              </w:rPr>
            </w:pPr>
            <w:r w:rsidRPr="007E0AE9">
              <w:rPr>
                <w:b/>
                <w:sz w:val="24"/>
                <w:szCs w:val="24"/>
                <w:lang w:val="ro-RO"/>
              </w:rPr>
              <w:t>LUNA</w:t>
            </w:r>
          </w:p>
          <w:p w14:paraId="09C64A46" w14:textId="77777777" w:rsidR="0057776E" w:rsidRPr="007E0AE9" w:rsidRDefault="0057776E" w:rsidP="002F3F73">
            <w:pPr>
              <w:jc w:val="both"/>
              <w:rPr>
                <w:b/>
                <w:sz w:val="24"/>
                <w:szCs w:val="24"/>
                <w:lang w:val="ro-RO"/>
              </w:rPr>
            </w:pPr>
            <w:r w:rsidRPr="007E0AE9">
              <w:rPr>
                <w:b/>
                <w:sz w:val="24"/>
                <w:szCs w:val="24"/>
                <w:lang w:val="ro-RO"/>
              </w:rPr>
              <w:t>I</w:t>
            </w:r>
          </w:p>
        </w:tc>
        <w:tc>
          <w:tcPr>
            <w:tcW w:w="435" w:type="pct"/>
            <w:tcBorders>
              <w:top w:val="double" w:sz="1" w:space="0" w:color="000000"/>
              <w:left w:val="single" w:sz="4" w:space="0" w:color="000000"/>
              <w:bottom w:val="double" w:sz="1" w:space="0" w:color="000000"/>
            </w:tcBorders>
            <w:shd w:val="clear" w:color="auto" w:fill="D9D9D9"/>
            <w:vAlign w:val="center"/>
          </w:tcPr>
          <w:p w14:paraId="171C0A97" w14:textId="77777777" w:rsidR="0057776E" w:rsidRPr="007E0AE9" w:rsidRDefault="0057776E" w:rsidP="002F3F73">
            <w:pPr>
              <w:snapToGrid w:val="0"/>
              <w:jc w:val="both"/>
              <w:rPr>
                <w:b/>
                <w:sz w:val="24"/>
                <w:szCs w:val="24"/>
                <w:lang w:val="ro-RO"/>
              </w:rPr>
            </w:pPr>
            <w:r w:rsidRPr="007E0AE9">
              <w:rPr>
                <w:b/>
                <w:sz w:val="24"/>
                <w:szCs w:val="24"/>
                <w:lang w:val="ro-RO"/>
              </w:rPr>
              <w:t>LUNA</w:t>
            </w:r>
          </w:p>
          <w:p w14:paraId="29CF0E4F" w14:textId="77777777" w:rsidR="0057776E" w:rsidRPr="007E0AE9" w:rsidRDefault="0057776E" w:rsidP="002F3F73">
            <w:pPr>
              <w:jc w:val="both"/>
              <w:rPr>
                <w:b/>
                <w:sz w:val="24"/>
                <w:szCs w:val="24"/>
                <w:lang w:val="ro-RO"/>
              </w:rPr>
            </w:pPr>
            <w:r w:rsidRPr="007E0AE9">
              <w:rPr>
                <w:b/>
                <w:sz w:val="24"/>
                <w:szCs w:val="24"/>
                <w:lang w:val="ro-RO"/>
              </w:rPr>
              <w:t>II</w:t>
            </w:r>
          </w:p>
        </w:tc>
        <w:tc>
          <w:tcPr>
            <w:tcW w:w="435" w:type="pct"/>
            <w:tcBorders>
              <w:top w:val="double" w:sz="1" w:space="0" w:color="000000"/>
              <w:left w:val="single" w:sz="4" w:space="0" w:color="000000"/>
              <w:bottom w:val="double" w:sz="1" w:space="0" w:color="000000"/>
            </w:tcBorders>
            <w:shd w:val="clear" w:color="auto" w:fill="D9D9D9"/>
            <w:vAlign w:val="center"/>
          </w:tcPr>
          <w:p w14:paraId="0764C32C" w14:textId="77777777" w:rsidR="0057776E" w:rsidRPr="007E0AE9" w:rsidRDefault="0057776E" w:rsidP="002F3F73">
            <w:pPr>
              <w:snapToGrid w:val="0"/>
              <w:jc w:val="both"/>
              <w:rPr>
                <w:b/>
                <w:sz w:val="24"/>
                <w:szCs w:val="24"/>
                <w:lang w:val="ro-RO"/>
              </w:rPr>
            </w:pPr>
            <w:r w:rsidRPr="007E0AE9">
              <w:rPr>
                <w:b/>
                <w:sz w:val="24"/>
                <w:szCs w:val="24"/>
                <w:lang w:val="ro-RO"/>
              </w:rPr>
              <w:t>LUNA</w:t>
            </w:r>
          </w:p>
          <w:p w14:paraId="3FA013A0" w14:textId="77777777" w:rsidR="0057776E" w:rsidRPr="007E0AE9" w:rsidRDefault="0057776E" w:rsidP="002F3F73">
            <w:pPr>
              <w:jc w:val="both"/>
              <w:rPr>
                <w:b/>
                <w:sz w:val="24"/>
                <w:szCs w:val="24"/>
                <w:lang w:val="ro-RO"/>
              </w:rPr>
            </w:pPr>
            <w:r w:rsidRPr="007E0AE9">
              <w:rPr>
                <w:b/>
                <w:sz w:val="24"/>
                <w:szCs w:val="24"/>
                <w:lang w:val="ro-RO"/>
              </w:rPr>
              <w:t>III</w:t>
            </w:r>
          </w:p>
        </w:tc>
        <w:tc>
          <w:tcPr>
            <w:tcW w:w="435" w:type="pct"/>
            <w:tcBorders>
              <w:top w:val="double" w:sz="1" w:space="0" w:color="000000"/>
              <w:left w:val="single" w:sz="4" w:space="0" w:color="000000"/>
              <w:bottom w:val="double" w:sz="1" w:space="0" w:color="000000"/>
            </w:tcBorders>
            <w:shd w:val="clear" w:color="auto" w:fill="D9D9D9"/>
            <w:vAlign w:val="center"/>
          </w:tcPr>
          <w:p w14:paraId="7B1DB424" w14:textId="77777777" w:rsidR="0057776E" w:rsidRPr="007E0AE9" w:rsidRDefault="0057776E" w:rsidP="002F3F73">
            <w:pPr>
              <w:snapToGrid w:val="0"/>
              <w:jc w:val="both"/>
              <w:rPr>
                <w:b/>
                <w:sz w:val="24"/>
                <w:szCs w:val="24"/>
                <w:lang w:val="ro-RO"/>
              </w:rPr>
            </w:pPr>
            <w:r w:rsidRPr="007E0AE9">
              <w:rPr>
                <w:b/>
                <w:sz w:val="24"/>
                <w:szCs w:val="24"/>
                <w:lang w:val="ro-RO"/>
              </w:rPr>
              <w:t>LUNA</w:t>
            </w:r>
          </w:p>
          <w:p w14:paraId="3D94D32C" w14:textId="77777777" w:rsidR="0057776E" w:rsidRPr="007E0AE9" w:rsidRDefault="0057776E" w:rsidP="002F3F73">
            <w:pPr>
              <w:jc w:val="both"/>
              <w:rPr>
                <w:b/>
                <w:sz w:val="24"/>
                <w:szCs w:val="24"/>
                <w:lang w:val="ro-RO"/>
              </w:rPr>
            </w:pPr>
            <w:r w:rsidRPr="007E0AE9">
              <w:rPr>
                <w:b/>
                <w:sz w:val="24"/>
                <w:szCs w:val="24"/>
                <w:lang w:val="ro-RO"/>
              </w:rPr>
              <w:t>IV</w:t>
            </w:r>
          </w:p>
        </w:tc>
        <w:tc>
          <w:tcPr>
            <w:tcW w:w="649" w:type="pct"/>
            <w:tcBorders>
              <w:top w:val="double" w:sz="1" w:space="0" w:color="000000"/>
              <w:left w:val="single" w:sz="4" w:space="0" w:color="000000"/>
              <w:bottom w:val="double" w:sz="1" w:space="0" w:color="000000"/>
              <w:right w:val="double" w:sz="1" w:space="0" w:color="000000"/>
            </w:tcBorders>
            <w:shd w:val="clear" w:color="auto" w:fill="D9D9D9"/>
            <w:vAlign w:val="center"/>
          </w:tcPr>
          <w:p w14:paraId="11760FD6" w14:textId="77777777" w:rsidR="0057776E" w:rsidRPr="007E0AE9" w:rsidRDefault="0057776E" w:rsidP="002F3F73">
            <w:pPr>
              <w:snapToGrid w:val="0"/>
              <w:jc w:val="both"/>
              <w:rPr>
                <w:b/>
                <w:sz w:val="24"/>
                <w:szCs w:val="24"/>
                <w:lang w:val="ro-RO"/>
              </w:rPr>
            </w:pPr>
            <w:r w:rsidRPr="007E0AE9">
              <w:rPr>
                <w:b/>
                <w:sz w:val="24"/>
                <w:szCs w:val="24"/>
                <w:lang w:val="ro-RO"/>
              </w:rPr>
              <w:t>LUNA</w:t>
            </w:r>
          </w:p>
          <w:p w14:paraId="794A37D7" w14:textId="77777777" w:rsidR="0057776E" w:rsidRPr="007E0AE9" w:rsidRDefault="0057776E" w:rsidP="002F3F73">
            <w:pPr>
              <w:snapToGrid w:val="0"/>
              <w:jc w:val="both"/>
            </w:pPr>
            <w:r w:rsidRPr="007E0AE9">
              <w:rPr>
                <w:b/>
                <w:sz w:val="24"/>
                <w:szCs w:val="24"/>
                <w:lang w:val="ro-RO"/>
              </w:rPr>
              <w:t>...........</w:t>
            </w:r>
          </w:p>
        </w:tc>
      </w:tr>
      <w:tr w:rsidR="0057776E" w:rsidRPr="007E0AE9" w14:paraId="20559156" w14:textId="77777777" w:rsidTr="002F3F73">
        <w:trPr>
          <w:cantSplit/>
        </w:trPr>
        <w:tc>
          <w:tcPr>
            <w:tcW w:w="308" w:type="pct"/>
            <w:tcBorders>
              <w:left w:val="double" w:sz="1" w:space="0" w:color="000000"/>
              <w:bottom w:val="single" w:sz="4" w:space="0" w:color="000000"/>
            </w:tcBorders>
            <w:shd w:val="clear" w:color="auto" w:fill="auto"/>
            <w:vAlign w:val="center"/>
          </w:tcPr>
          <w:p w14:paraId="3F03F777" w14:textId="77777777" w:rsidR="0057776E" w:rsidRPr="007E0AE9" w:rsidRDefault="0057776E" w:rsidP="002F3F73">
            <w:pPr>
              <w:snapToGrid w:val="0"/>
              <w:jc w:val="both"/>
              <w:rPr>
                <w:b/>
                <w:sz w:val="24"/>
                <w:szCs w:val="24"/>
                <w:lang w:val="ro-RO"/>
              </w:rPr>
            </w:pPr>
            <w:r w:rsidRPr="007E0AE9">
              <w:rPr>
                <w:b/>
                <w:sz w:val="24"/>
                <w:szCs w:val="24"/>
                <w:lang w:val="ro-RO"/>
              </w:rPr>
              <w:t>I.</w:t>
            </w:r>
          </w:p>
        </w:tc>
        <w:tc>
          <w:tcPr>
            <w:tcW w:w="1630" w:type="pct"/>
            <w:tcBorders>
              <w:left w:val="single" w:sz="4" w:space="0" w:color="000000"/>
              <w:bottom w:val="single" w:sz="4" w:space="0" w:color="000000"/>
            </w:tcBorders>
            <w:shd w:val="clear" w:color="auto" w:fill="auto"/>
            <w:vAlign w:val="center"/>
          </w:tcPr>
          <w:p w14:paraId="1639638E" w14:textId="77777777" w:rsidR="0057776E" w:rsidRPr="007E0AE9" w:rsidRDefault="0057776E" w:rsidP="002F3F73">
            <w:pPr>
              <w:snapToGrid w:val="0"/>
              <w:jc w:val="both"/>
              <w:rPr>
                <w:b/>
                <w:sz w:val="24"/>
                <w:szCs w:val="24"/>
                <w:lang w:val="ro-RO"/>
              </w:rPr>
            </w:pPr>
          </w:p>
          <w:p w14:paraId="32ACF177" w14:textId="77777777" w:rsidR="0057776E" w:rsidRPr="007E0AE9" w:rsidRDefault="0057776E" w:rsidP="002F3F73">
            <w:pPr>
              <w:snapToGrid w:val="0"/>
              <w:jc w:val="both"/>
              <w:rPr>
                <w:b/>
                <w:sz w:val="24"/>
                <w:szCs w:val="24"/>
                <w:lang w:val="ro-RO"/>
              </w:rPr>
            </w:pPr>
            <w:r w:rsidRPr="007E0AE9">
              <w:rPr>
                <w:b/>
                <w:sz w:val="24"/>
                <w:szCs w:val="24"/>
                <w:lang w:val="ro-RO"/>
              </w:rPr>
              <w:t>VENITURI–TOTAL,  din care:</w:t>
            </w:r>
          </w:p>
        </w:tc>
        <w:tc>
          <w:tcPr>
            <w:tcW w:w="655" w:type="pct"/>
            <w:tcBorders>
              <w:left w:val="double" w:sz="1" w:space="0" w:color="000000"/>
              <w:bottom w:val="single" w:sz="4" w:space="0" w:color="000000"/>
            </w:tcBorders>
            <w:shd w:val="clear" w:color="auto" w:fill="auto"/>
            <w:vAlign w:val="center"/>
          </w:tcPr>
          <w:p w14:paraId="2FB82285" w14:textId="77777777" w:rsidR="0057776E" w:rsidRPr="007E0AE9" w:rsidRDefault="0057776E" w:rsidP="002F3F73">
            <w:pPr>
              <w:snapToGrid w:val="0"/>
              <w:jc w:val="both"/>
              <w:rPr>
                <w:b/>
                <w:sz w:val="24"/>
                <w:szCs w:val="24"/>
                <w:lang w:val="ro-RO"/>
              </w:rPr>
            </w:pPr>
          </w:p>
        </w:tc>
        <w:tc>
          <w:tcPr>
            <w:tcW w:w="454" w:type="pct"/>
            <w:tcBorders>
              <w:left w:val="single" w:sz="4" w:space="0" w:color="000000"/>
              <w:bottom w:val="single" w:sz="4" w:space="0" w:color="000000"/>
            </w:tcBorders>
            <w:shd w:val="clear" w:color="auto" w:fill="auto"/>
            <w:vAlign w:val="center"/>
          </w:tcPr>
          <w:p w14:paraId="46111C50"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tcPr>
          <w:p w14:paraId="1977F44B"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vAlign w:val="center"/>
          </w:tcPr>
          <w:p w14:paraId="29E3A2CF"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tcPr>
          <w:p w14:paraId="1CE9B691" w14:textId="77777777" w:rsidR="0057776E" w:rsidRPr="007E0AE9" w:rsidRDefault="0057776E" w:rsidP="002F3F73">
            <w:pPr>
              <w:snapToGrid w:val="0"/>
              <w:jc w:val="both"/>
              <w:rPr>
                <w:b/>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4D0DAA92" w14:textId="77777777" w:rsidR="0057776E" w:rsidRPr="007E0AE9" w:rsidRDefault="0057776E" w:rsidP="002F3F73">
            <w:pPr>
              <w:snapToGrid w:val="0"/>
              <w:jc w:val="both"/>
              <w:rPr>
                <w:b/>
                <w:sz w:val="24"/>
                <w:szCs w:val="24"/>
                <w:lang w:val="ro-RO"/>
              </w:rPr>
            </w:pPr>
          </w:p>
        </w:tc>
      </w:tr>
      <w:tr w:rsidR="0057776E" w:rsidRPr="007E0AE9" w14:paraId="0F737B2D" w14:textId="77777777" w:rsidTr="002F3F73">
        <w:trPr>
          <w:cantSplit/>
          <w:trHeight w:val="230"/>
        </w:trPr>
        <w:tc>
          <w:tcPr>
            <w:tcW w:w="308" w:type="pct"/>
            <w:tcBorders>
              <w:left w:val="double" w:sz="1" w:space="0" w:color="000000"/>
              <w:bottom w:val="single" w:sz="4" w:space="0" w:color="000000"/>
            </w:tcBorders>
            <w:shd w:val="clear" w:color="auto" w:fill="auto"/>
            <w:vAlign w:val="center"/>
          </w:tcPr>
          <w:p w14:paraId="0DB5521C" w14:textId="77777777" w:rsidR="0057776E" w:rsidRPr="007E0AE9" w:rsidRDefault="0057776E" w:rsidP="002F3F73">
            <w:pPr>
              <w:snapToGrid w:val="0"/>
              <w:jc w:val="both"/>
              <w:rPr>
                <w:b/>
                <w:sz w:val="24"/>
                <w:szCs w:val="24"/>
                <w:lang w:val="ro-RO"/>
              </w:rPr>
            </w:pPr>
            <w:r w:rsidRPr="007E0AE9">
              <w:rPr>
                <w:b/>
                <w:sz w:val="24"/>
                <w:szCs w:val="24"/>
                <w:lang w:val="ro-RO"/>
              </w:rPr>
              <w:t>1.</w:t>
            </w:r>
          </w:p>
        </w:tc>
        <w:tc>
          <w:tcPr>
            <w:tcW w:w="1630" w:type="pct"/>
            <w:tcBorders>
              <w:left w:val="single" w:sz="4" w:space="0" w:color="000000"/>
              <w:bottom w:val="single" w:sz="4" w:space="0" w:color="000000"/>
            </w:tcBorders>
            <w:shd w:val="clear" w:color="auto" w:fill="auto"/>
            <w:vAlign w:val="center"/>
          </w:tcPr>
          <w:p w14:paraId="001BA2B0" w14:textId="77777777" w:rsidR="0057776E" w:rsidRPr="007E0AE9" w:rsidRDefault="0057776E" w:rsidP="002F3F73">
            <w:pPr>
              <w:snapToGrid w:val="0"/>
              <w:jc w:val="both"/>
              <w:rPr>
                <w:sz w:val="24"/>
                <w:szCs w:val="24"/>
                <w:lang w:val="ro-RO"/>
              </w:rPr>
            </w:pPr>
            <w:r w:rsidRPr="007E0AE9">
              <w:rPr>
                <w:b/>
                <w:sz w:val="24"/>
                <w:szCs w:val="24"/>
                <w:lang w:val="ro-RO"/>
              </w:rPr>
              <w:t>Contribuţia beneficiarului (a+b+c+d)</w:t>
            </w:r>
          </w:p>
        </w:tc>
        <w:tc>
          <w:tcPr>
            <w:tcW w:w="655" w:type="pct"/>
            <w:tcBorders>
              <w:left w:val="double" w:sz="1" w:space="0" w:color="000000"/>
              <w:bottom w:val="single" w:sz="4" w:space="0" w:color="000000"/>
            </w:tcBorders>
            <w:shd w:val="clear" w:color="auto" w:fill="auto"/>
            <w:vAlign w:val="center"/>
          </w:tcPr>
          <w:p w14:paraId="3F3CFB5A" w14:textId="77777777" w:rsidR="0057776E" w:rsidRPr="007E0AE9" w:rsidRDefault="0057776E" w:rsidP="002F3F73">
            <w:pPr>
              <w:snapToGrid w:val="0"/>
              <w:jc w:val="both"/>
              <w:rPr>
                <w:sz w:val="24"/>
                <w:szCs w:val="24"/>
                <w:lang w:val="ro-RO"/>
              </w:rPr>
            </w:pPr>
          </w:p>
        </w:tc>
        <w:tc>
          <w:tcPr>
            <w:tcW w:w="454" w:type="pct"/>
            <w:tcBorders>
              <w:left w:val="single" w:sz="4" w:space="0" w:color="000000"/>
              <w:bottom w:val="single" w:sz="4" w:space="0" w:color="000000"/>
            </w:tcBorders>
            <w:shd w:val="clear" w:color="auto" w:fill="auto"/>
            <w:vAlign w:val="center"/>
          </w:tcPr>
          <w:p w14:paraId="21837521"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4B313526"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vAlign w:val="center"/>
          </w:tcPr>
          <w:p w14:paraId="39D0DB8E"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1C83ADE1" w14:textId="77777777" w:rsidR="0057776E" w:rsidRPr="007E0AE9" w:rsidRDefault="0057776E" w:rsidP="002F3F73">
            <w:pPr>
              <w:snapToGrid w:val="0"/>
              <w:jc w:val="both"/>
              <w:rPr>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02B25BAC" w14:textId="77777777" w:rsidR="0057776E" w:rsidRPr="007E0AE9" w:rsidRDefault="0057776E" w:rsidP="002F3F73">
            <w:pPr>
              <w:snapToGrid w:val="0"/>
              <w:jc w:val="both"/>
              <w:rPr>
                <w:sz w:val="24"/>
                <w:szCs w:val="24"/>
                <w:lang w:val="ro-RO"/>
              </w:rPr>
            </w:pPr>
          </w:p>
        </w:tc>
      </w:tr>
      <w:tr w:rsidR="0057776E" w:rsidRPr="007E0AE9" w14:paraId="1D519AEB" w14:textId="77777777" w:rsidTr="002F3F73">
        <w:trPr>
          <w:cantSplit/>
        </w:trPr>
        <w:tc>
          <w:tcPr>
            <w:tcW w:w="308" w:type="pct"/>
            <w:tcBorders>
              <w:left w:val="double" w:sz="1" w:space="0" w:color="000000"/>
              <w:bottom w:val="single" w:sz="4" w:space="0" w:color="000000"/>
            </w:tcBorders>
            <w:shd w:val="clear" w:color="auto" w:fill="auto"/>
            <w:vAlign w:val="center"/>
          </w:tcPr>
          <w:p w14:paraId="5C492ED6" w14:textId="77777777" w:rsidR="0057776E" w:rsidRPr="007E0AE9" w:rsidRDefault="0057776E" w:rsidP="002F3F73">
            <w:pPr>
              <w:snapToGrid w:val="0"/>
              <w:jc w:val="both"/>
              <w:rPr>
                <w:sz w:val="24"/>
                <w:szCs w:val="24"/>
                <w:lang w:val="ro-RO"/>
              </w:rPr>
            </w:pPr>
            <w:r w:rsidRPr="007E0AE9">
              <w:rPr>
                <w:sz w:val="24"/>
                <w:szCs w:val="24"/>
                <w:lang w:val="ro-RO"/>
              </w:rPr>
              <w:t>a).</w:t>
            </w:r>
          </w:p>
        </w:tc>
        <w:tc>
          <w:tcPr>
            <w:tcW w:w="1630" w:type="pct"/>
            <w:tcBorders>
              <w:left w:val="single" w:sz="4" w:space="0" w:color="000000"/>
              <w:bottom w:val="single" w:sz="4" w:space="0" w:color="000000"/>
            </w:tcBorders>
            <w:shd w:val="clear" w:color="auto" w:fill="auto"/>
            <w:vAlign w:val="center"/>
          </w:tcPr>
          <w:p w14:paraId="7E96AF24" w14:textId="77777777" w:rsidR="0057776E" w:rsidRPr="007E0AE9" w:rsidRDefault="0057776E" w:rsidP="002F3F73">
            <w:pPr>
              <w:snapToGrid w:val="0"/>
              <w:jc w:val="both"/>
              <w:rPr>
                <w:sz w:val="24"/>
                <w:szCs w:val="24"/>
                <w:lang w:val="ro-RO"/>
              </w:rPr>
            </w:pPr>
            <w:r w:rsidRPr="007E0AE9">
              <w:rPr>
                <w:sz w:val="24"/>
                <w:szCs w:val="24"/>
                <w:lang w:val="ro-RO"/>
              </w:rPr>
              <w:t>Contribuţie proprie</w:t>
            </w:r>
          </w:p>
        </w:tc>
        <w:tc>
          <w:tcPr>
            <w:tcW w:w="655" w:type="pct"/>
            <w:tcBorders>
              <w:left w:val="double" w:sz="1" w:space="0" w:color="000000"/>
              <w:bottom w:val="single" w:sz="4" w:space="0" w:color="000000"/>
            </w:tcBorders>
            <w:shd w:val="clear" w:color="auto" w:fill="auto"/>
            <w:vAlign w:val="center"/>
          </w:tcPr>
          <w:p w14:paraId="75C9EB64" w14:textId="77777777" w:rsidR="0057776E" w:rsidRPr="007E0AE9" w:rsidRDefault="0057776E" w:rsidP="002F3F73">
            <w:pPr>
              <w:snapToGrid w:val="0"/>
              <w:jc w:val="both"/>
              <w:rPr>
                <w:sz w:val="24"/>
                <w:szCs w:val="24"/>
                <w:lang w:val="ro-RO"/>
              </w:rPr>
            </w:pPr>
          </w:p>
        </w:tc>
        <w:tc>
          <w:tcPr>
            <w:tcW w:w="454" w:type="pct"/>
            <w:tcBorders>
              <w:left w:val="single" w:sz="4" w:space="0" w:color="000000"/>
              <w:bottom w:val="single" w:sz="4" w:space="0" w:color="000000"/>
            </w:tcBorders>
            <w:shd w:val="clear" w:color="auto" w:fill="auto"/>
            <w:vAlign w:val="center"/>
          </w:tcPr>
          <w:p w14:paraId="5E584A25"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7C216027"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vAlign w:val="center"/>
          </w:tcPr>
          <w:p w14:paraId="2772BBE5"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779F0041" w14:textId="77777777" w:rsidR="0057776E" w:rsidRPr="007E0AE9" w:rsidRDefault="0057776E" w:rsidP="002F3F73">
            <w:pPr>
              <w:snapToGrid w:val="0"/>
              <w:jc w:val="both"/>
              <w:rPr>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29D9A311" w14:textId="77777777" w:rsidR="0057776E" w:rsidRPr="007E0AE9" w:rsidRDefault="0057776E" w:rsidP="002F3F73">
            <w:pPr>
              <w:snapToGrid w:val="0"/>
              <w:jc w:val="both"/>
              <w:rPr>
                <w:sz w:val="24"/>
                <w:szCs w:val="24"/>
                <w:lang w:val="ro-RO"/>
              </w:rPr>
            </w:pPr>
          </w:p>
        </w:tc>
      </w:tr>
      <w:tr w:rsidR="0057776E" w:rsidRPr="007E0AE9" w14:paraId="6E540251" w14:textId="77777777" w:rsidTr="002F3F73">
        <w:trPr>
          <w:cantSplit/>
        </w:trPr>
        <w:tc>
          <w:tcPr>
            <w:tcW w:w="308" w:type="pct"/>
            <w:tcBorders>
              <w:left w:val="double" w:sz="1" w:space="0" w:color="000000"/>
              <w:bottom w:val="single" w:sz="4" w:space="0" w:color="000000"/>
            </w:tcBorders>
            <w:shd w:val="clear" w:color="auto" w:fill="auto"/>
            <w:vAlign w:val="center"/>
          </w:tcPr>
          <w:p w14:paraId="5EB0F7BF" w14:textId="77777777" w:rsidR="0057776E" w:rsidRPr="007E0AE9" w:rsidRDefault="0057776E" w:rsidP="002F3F73">
            <w:pPr>
              <w:snapToGrid w:val="0"/>
              <w:jc w:val="both"/>
              <w:rPr>
                <w:sz w:val="24"/>
                <w:szCs w:val="24"/>
                <w:lang w:val="ro-RO"/>
              </w:rPr>
            </w:pPr>
            <w:r w:rsidRPr="007E0AE9">
              <w:rPr>
                <w:sz w:val="24"/>
                <w:szCs w:val="24"/>
                <w:lang w:val="ro-RO"/>
              </w:rPr>
              <w:t>b).</w:t>
            </w:r>
          </w:p>
        </w:tc>
        <w:tc>
          <w:tcPr>
            <w:tcW w:w="1630" w:type="pct"/>
            <w:tcBorders>
              <w:left w:val="single" w:sz="4" w:space="0" w:color="000000"/>
              <w:bottom w:val="single" w:sz="4" w:space="0" w:color="000000"/>
            </w:tcBorders>
            <w:shd w:val="clear" w:color="auto" w:fill="auto"/>
            <w:vAlign w:val="center"/>
          </w:tcPr>
          <w:p w14:paraId="461D3413" w14:textId="77777777" w:rsidR="0057776E" w:rsidRPr="007E0AE9" w:rsidRDefault="0057776E" w:rsidP="002F3F73">
            <w:pPr>
              <w:snapToGrid w:val="0"/>
              <w:jc w:val="both"/>
              <w:rPr>
                <w:sz w:val="24"/>
                <w:szCs w:val="24"/>
                <w:lang w:val="ro-RO"/>
              </w:rPr>
            </w:pPr>
            <w:r w:rsidRPr="007E0AE9">
              <w:rPr>
                <w:sz w:val="24"/>
                <w:szCs w:val="24"/>
                <w:lang w:val="ro-RO"/>
              </w:rPr>
              <w:t>Donaţii</w:t>
            </w:r>
          </w:p>
        </w:tc>
        <w:tc>
          <w:tcPr>
            <w:tcW w:w="655" w:type="pct"/>
            <w:tcBorders>
              <w:left w:val="double" w:sz="1" w:space="0" w:color="000000"/>
              <w:bottom w:val="single" w:sz="4" w:space="0" w:color="000000"/>
            </w:tcBorders>
            <w:shd w:val="clear" w:color="auto" w:fill="auto"/>
            <w:vAlign w:val="center"/>
          </w:tcPr>
          <w:p w14:paraId="6963A700" w14:textId="77777777" w:rsidR="0057776E" w:rsidRPr="007E0AE9" w:rsidRDefault="0057776E" w:rsidP="002F3F73">
            <w:pPr>
              <w:snapToGrid w:val="0"/>
              <w:jc w:val="both"/>
              <w:rPr>
                <w:sz w:val="24"/>
                <w:szCs w:val="24"/>
                <w:lang w:val="ro-RO"/>
              </w:rPr>
            </w:pPr>
          </w:p>
        </w:tc>
        <w:tc>
          <w:tcPr>
            <w:tcW w:w="454" w:type="pct"/>
            <w:tcBorders>
              <w:left w:val="single" w:sz="4" w:space="0" w:color="000000"/>
              <w:bottom w:val="single" w:sz="4" w:space="0" w:color="000000"/>
            </w:tcBorders>
            <w:shd w:val="clear" w:color="auto" w:fill="auto"/>
            <w:vAlign w:val="center"/>
          </w:tcPr>
          <w:p w14:paraId="2F0A8CA2"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42C1F054"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vAlign w:val="center"/>
          </w:tcPr>
          <w:p w14:paraId="252D9950"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615F60E3" w14:textId="77777777" w:rsidR="0057776E" w:rsidRPr="007E0AE9" w:rsidRDefault="0057776E" w:rsidP="002F3F73">
            <w:pPr>
              <w:snapToGrid w:val="0"/>
              <w:jc w:val="both"/>
              <w:rPr>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2314C19A" w14:textId="77777777" w:rsidR="0057776E" w:rsidRPr="007E0AE9" w:rsidRDefault="0057776E" w:rsidP="002F3F73">
            <w:pPr>
              <w:snapToGrid w:val="0"/>
              <w:jc w:val="both"/>
              <w:rPr>
                <w:sz w:val="24"/>
                <w:szCs w:val="24"/>
                <w:lang w:val="ro-RO"/>
              </w:rPr>
            </w:pPr>
          </w:p>
        </w:tc>
      </w:tr>
      <w:tr w:rsidR="0057776E" w:rsidRPr="007E0AE9" w14:paraId="733E7325" w14:textId="77777777" w:rsidTr="002F3F73">
        <w:trPr>
          <w:cantSplit/>
        </w:trPr>
        <w:tc>
          <w:tcPr>
            <w:tcW w:w="308" w:type="pct"/>
            <w:tcBorders>
              <w:left w:val="double" w:sz="1" w:space="0" w:color="000000"/>
              <w:bottom w:val="single" w:sz="4" w:space="0" w:color="000000"/>
            </w:tcBorders>
            <w:shd w:val="clear" w:color="auto" w:fill="auto"/>
            <w:vAlign w:val="center"/>
          </w:tcPr>
          <w:p w14:paraId="27E9C14F" w14:textId="77777777" w:rsidR="0057776E" w:rsidRPr="007E0AE9" w:rsidRDefault="0057776E" w:rsidP="002F3F73">
            <w:pPr>
              <w:snapToGrid w:val="0"/>
              <w:jc w:val="both"/>
              <w:rPr>
                <w:sz w:val="24"/>
                <w:szCs w:val="24"/>
                <w:lang w:val="ro-RO"/>
              </w:rPr>
            </w:pPr>
            <w:r w:rsidRPr="007E0AE9">
              <w:rPr>
                <w:sz w:val="24"/>
                <w:szCs w:val="24"/>
                <w:lang w:val="ro-RO"/>
              </w:rPr>
              <w:t>c).</w:t>
            </w:r>
          </w:p>
        </w:tc>
        <w:tc>
          <w:tcPr>
            <w:tcW w:w="1630" w:type="pct"/>
            <w:tcBorders>
              <w:left w:val="single" w:sz="4" w:space="0" w:color="000000"/>
              <w:bottom w:val="single" w:sz="4" w:space="0" w:color="000000"/>
            </w:tcBorders>
            <w:shd w:val="clear" w:color="auto" w:fill="auto"/>
            <w:vAlign w:val="center"/>
          </w:tcPr>
          <w:p w14:paraId="4DA9AC1F" w14:textId="77777777" w:rsidR="0057776E" w:rsidRPr="007E0AE9" w:rsidRDefault="0057776E" w:rsidP="002F3F73">
            <w:pPr>
              <w:snapToGrid w:val="0"/>
              <w:jc w:val="both"/>
              <w:rPr>
                <w:sz w:val="24"/>
                <w:szCs w:val="24"/>
                <w:lang w:val="ro-RO"/>
              </w:rPr>
            </w:pPr>
            <w:r w:rsidRPr="007E0AE9">
              <w:rPr>
                <w:sz w:val="24"/>
                <w:szCs w:val="24"/>
                <w:lang w:val="ro-RO"/>
              </w:rPr>
              <w:t>Sponsorizări</w:t>
            </w:r>
          </w:p>
        </w:tc>
        <w:tc>
          <w:tcPr>
            <w:tcW w:w="655" w:type="pct"/>
            <w:tcBorders>
              <w:left w:val="double" w:sz="1" w:space="0" w:color="000000"/>
              <w:bottom w:val="single" w:sz="4" w:space="0" w:color="000000"/>
            </w:tcBorders>
            <w:shd w:val="clear" w:color="auto" w:fill="auto"/>
            <w:vAlign w:val="center"/>
          </w:tcPr>
          <w:p w14:paraId="013CF27D" w14:textId="77777777" w:rsidR="0057776E" w:rsidRPr="007E0AE9" w:rsidRDefault="0057776E" w:rsidP="002F3F73">
            <w:pPr>
              <w:snapToGrid w:val="0"/>
              <w:jc w:val="both"/>
              <w:rPr>
                <w:sz w:val="24"/>
                <w:szCs w:val="24"/>
                <w:lang w:val="ro-RO"/>
              </w:rPr>
            </w:pPr>
          </w:p>
        </w:tc>
        <w:tc>
          <w:tcPr>
            <w:tcW w:w="454" w:type="pct"/>
            <w:tcBorders>
              <w:left w:val="single" w:sz="4" w:space="0" w:color="000000"/>
              <w:bottom w:val="single" w:sz="4" w:space="0" w:color="000000"/>
            </w:tcBorders>
            <w:shd w:val="clear" w:color="auto" w:fill="auto"/>
            <w:vAlign w:val="center"/>
          </w:tcPr>
          <w:p w14:paraId="1A2F54FE"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24DC54DD"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vAlign w:val="center"/>
          </w:tcPr>
          <w:p w14:paraId="33B0774B"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13DD41A4" w14:textId="77777777" w:rsidR="0057776E" w:rsidRPr="007E0AE9" w:rsidRDefault="0057776E" w:rsidP="002F3F73">
            <w:pPr>
              <w:snapToGrid w:val="0"/>
              <w:jc w:val="both"/>
              <w:rPr>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2A2BF40D" w14:textId="77777777" w:rsidR="0057776E" w:rsidRPr="007E0AE9" w:rsidRDefault="0057776E" w:rsidP="002F3F73">
            <w:pPr>
              <w:snapToGrid w:val="0"/>
              <w:jc w:val="both"/>
              <w:rPr>
                <w:sz w:val="24"/>
                <w:szCs w:val="24"/>
                <w:lang w:val="ro-RO"/>
              </w:rPr>
            </w:pPr>
          </w:p>
        </w:tc>
      </w:tr>
      <w:tr w:rsidR="0057776E" w:rsidRPr="007E0AE9" w14:paraId="20106AEB" w14:textId="77777777" w:rsidTr="002F3F73">
        <w:trPr>
          <w:cantSplit/>
        </w:trPr>
        <w:tc>
          <w:tcPr>
            <w:tcW w:w="308" w:type="pct"/>
            <w:tcBorders>
              <w:left w:val="double" w:sz="1" w:space="0" w:color="000000"/>
              <w:bottom w:val="single" w:sz="4" w:space="0" w:color="000000"/>
            </w:tcBorders>
            <w:shd w:val="clear" w:color="auto" w:fill="auto"/>
            <w:vAlign w:val="center"/>
          </w:tcPr>
          <w:p w14:paraId="3DD44186" w14:textId="77777777" w:rsidR="0057776E" w:rsidRPr="007E0AE9" w:rsidRDefault="0057776E" w:rsidP="002F3F73">
            <w:pPr>
              <w:snapToGrid w:val="0"/>
              <w:jc w:val="both"/>
              <w:rPr>
                <w:sz w:val="24"/>
                <w:szCs w:val="24"/>
                <w:lang w:val="ro-RO"/>
              </w:rPr>
            </w:pPr>
            <w:r w:rsidRPr="007E0AE9">
              <w:rPr>
                <w:sz w:val="24"/>
                <w:szCs w:val="24"/>
                <w:lang w:val="ro-RO"/>
              </w:rPr>
              <w:t>d).</w:t>
            </w:r>
          </w:p>
        </w:tc>
        <w:tc>
          <w:tcPr>
            <w:tcW w:w="1630" w:type="pct"/>
            <w:tcBorders>
              <w:left w:val="single" w:sz="4" w:space="0" w:color="000000"/>
              <w:bottom w:val="single" w:sz="4" w:space="0" w:color="000000"/>
            </w:tcBorders>
            <w:shd w:val="clear" w:color="auto" w:fill="auto"/>
            <w:vAlign w:val="center"/>
          </w:tcPr>
          <w:p w14:paraId="12E28348" w14:textId="77777777" w:rsidR="0057776E" w:rsidRPr="007E0AE9" w:rsidRDefault="0057776E" w:rsidP="002F3F73">
            <w:pPr>
              <w:snapToGrid w:val="0"/>
              <w:jc w:val="both"/>
              <w:rPr>
                <w:b/>
                <w:sz w:val="24"/>
                <w:szCs w:val="24"/>
                <w:lang w:val="ro-RO"/>
              </w:rPr>
            </w:pPr>
            <w:r w:rsidRPr="007E0AE9">
              <w:rPr>
                <w:sz w:val="24"/>
                <w:szCs w:val="24"/>
                <w:lang w:val="ro-RO"/>
              </w:rPr>
              <w:t>Alte surse</w:t>
            </w:r>
          </w:p>
        </w:tc>
        <w:tc>
          <w:tcPr>
            <w:tcW w:w="655" w:type="pct"/>
            <w:tcBorders>
              <w:left w:val="double" w:sz="1" w:space="0" w:color="000000"/>
              <w:bottom w:val="single" w:sz="4" w:space="0" w:color="000000"/>
            </w:tcBorders>
            <w:shd w:val="clear" w:color="auto" w:fill="auto"/>
            <w:vAlign w:val="center"/>
          </w:tcPr>
          <w:p w14:paraId="16D30D38" w14:textId="77777777" w:rsidR="0057776E" w:rsidRPr="007E0AE9" w:rsidRDefault="0057776E" w:rsidP="002F3F73">
            <w:pPr>
              <w:snapToGrid w:val="0"/>
              <w:jc w:val="both"/>
              <w:rPr>
                <w:b/>
                <w:sz w:val="24"/>
                <w:szCs w:val="24"/>
                <w:lang w:val="ro-RO"/>
              </w:rPr>
            </w:pPr>
          </w:p>
        </w:tc>
        <w:tc>
          <w:tcPr>
            <w:tcW w:w="454" w:type="pct"/>
            <w:tcBorders>
              <w:left w:val="single" w:sz="4" w:space="0" w:color="000000"/>
              <w:bottom w:val="single" w:sz="4" w:space="0" w:color="000000"/>
            </w:tcBorders>
            <w:shd w:val="clear" w:color="auto" w:fill="auto"/>
            <w:vAlign w:val="center"/>
          </w:tcPr>
          <w:p w14:paraId="39AEC954"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tcPr>
          <w:p w14:paraId="016E66E6"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vAlign w:val="center"/>
          </w:tcPr>
          <w:p w14:paraId="036E2EB2"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tcPr>
          <w:p w14:paraId="35020B6D" w14:textId="77777777" w:rsidR="0057776E" w:rsidRPr="007E0AE9" w:rsidRDefault="0057776E" w:rsidP="002F3F73">
            <w:pPr>
              <w:snapToGrid w:val="0"/>
              <w:jc w:val="both"/>
              <w:rPr>
                <w:b/>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2A7D32BE" w14:textId="77777777" w:rsidR="0057776E" w:rsidRPr="007E0AE9" w:rsidRDefault="0057776E" w:rsidP="002F3F73">
            <w:pPr>
              <w:snapToGrid w:val="0"/>
              <w:jc w:val="both"/>
              <w:rPr>
                <w:b/>
                <w:sz w:val="24"/>
                <w:szCs w:val="24"/>
                <w:lang w:val="ro-RO"/>
              </w:rPr>
            </w:pPr>
          </w:p>
        </w:tc>
      </w:tr>
      <w:tr w:rsidR="0057776E" w:rsidRPr="007E0AE9" w14:paraId="79051D15" w14:textId="77777777" w:rsidTr="002F3F73">
        <w:trPr>
          <w:cantSplit/>
        </w:trPr>
        <w:tc>
          <w:tcPr>
            <w:tcW w:w="308" w:type="pct"/>
            <w:tcBorders>
              <w:left w:val="double" w:sz="1" w:space="0" w:color="000000"/>
              <w:bottom w:val="single" w:sz="4" w:space="0" w:color="000000"/>
            </w:tcBorders>
            <w:shd w:val="clear" w:color="auto" w:fill="auto"/>
            <w:vAlign w:val="center"/>
          </w:tcPr>
          <w:p w14:paraId="30E28AEF" w14:textId="77777777" w:rsidR="0057776E" w:rsidRPr="007E0AE9" w:rsidRDefault="0057776E" w:rsidP="002F3F73">
            <w:pPr>
              <w:snapToGrid w:val="0"/>
              <w:jc w:val="both"/>
              <w:rPr>
                <w:sz w:val="24"/>
                <w:szCs w:val="24"/>
                <w:lang w:val="ro-RO"/>
              </w:rPr>
            </w:pPr>
            <w:r w:rsidRPr="007E0AE9">
              <w:rPr>
                <w:b/>
                <w:sz w:val="24"/>
                <w:szCs w:val="24"/>
                <w:lang w:val="ro-RO"/>
              </w:rPr>
              <w:t>2</w:t>
            </w:r>
            <w:r w:rsidRPr="007E0AE9">
              <w:rPr>
                <w:sz w:val="24"/>
                <w:szCs w:val="24"/>
                <w:lang w:val="ro-RO"/>
              </w:rPr>
              <w:t>.</w:t>
            </w:r>
          </w:p>
        </w:tc>
        <w:tc>
          <w:tcPr>
            <w:tcW w:w="1630" w:type="pct"/>
            <w:tcBorders>
              <w:left w:val="single" w:sz="4" w:space="0" w:color="000000"/>
              <w:bottom w:val="single" w:sz="4" w:space="0" w:color="000000"/>
            </w:tcBorders>
            <w:shd w:val="clear" w:color="auto" w:fill="auto"/>
            <w:vAlign w:val="center"/>
          </w:tcPr>
          <w:p w14:paraId="7DF8AE93" w14:textId="77777777" w:rsidR="0057776E" w:rsidRPr="007E0AE9" w:rsidRDefault="0057776E" w:rsidP="002F3F73">
            <w:pPr>
              <w:snapToGrid w:val="0"/>
              <w:jc w:val="both"/>
              <w:rPr>
                <w:b/>
                <w:bCs/>
                <w:sz w:val="24"/>
                <w:szCs w:val="24"/>
                <w:lang w:val="ro-RO"/>
              </w:rPr>
            </w:pPr>
            <w:r w:rsidRPr="007E0AE9">
              <w:rPr>
                <w:b/>
                <w:bCs/>
                <w:sz w:val="24"/>
                <w:szCs w:val="24"/>
                <w:lang w:val="ro-RO"/>
              </w:rPr>
              <w:t xml:space="preserve">Finanţare nerambursabilă din bugetul local </w:t>
            </w:r>
          </w:p>
        </w:tc>
        <w:tc>
          <w:tcPr>
            <w:tcW w:w="655" w:type="pct"/>
            <w:tcBorders>
              <w:left w:val="double" w:sz="1" w:space="0" w:color="000000"/>
              <w:bottom w:val="single" w:sz="4" w:space="0" w:color="000000"/>
            </w:tcBorders>
            <w:shd w:val="clear" w:color="auto" w:fill="auto"/>
            <w:vAlign w:val="center"/>
          </w:tcPr>
          <w:p w14:paraId="484E4B5B" w14:textId="77777777" w:rsidR="0057776E" w:rsidRPr="007E0AE9" w:rsidRDefault="0057776E" w:rsidP="002F3F73">
            <w:pPr>
              <w:snapToGrid w:val="0"/>
              <w:jc w:val="both"/>
              <w:rPr>
                <w:b/>
                <w:sz w:val="24"/>
                <w:szCs w:val="24"/>
                <w:lang w:val="ro-RO"/>
              </w:rPr>
            </w:pPr>
          </w:p>
        </w:tc>
        <w:tc>
          <w:tcPr>
            <w:tcW w:w="454" w:type="pct"/>
            <w:tcBorders>
              <w:left w:val="single" w:sz="4" w:space="0" w:color="000000"/>
              <w:bottom w:val="single" w:sz="4" w:space="0" w:color="000000"/>
            </w:tcBorders>
            <w:shd w:val="clear" w:color="auto" w:fill="auto"/>
            <w:vAlign w:val="center"/>
          </w:tcPr>
          <w:p w14:paraId="7EADAD5C"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tcPr>
          <w:p w14:paraId="67E09150"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vAlign w:val="center"/>
          </w:tcPr>
          <w:p w14:paraId="2D33A3AC"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tcPr>
          <w:p w14:paraId="311ACFC2" w14:textId="77777777" w:rsidR="0057776E" w:rsidRPr="007E0AE9" w:rsidRDefault="0057776E" w:rsidP="002F3F73">
            <w:pPr>
              <w:snapToGrid w:val="0"/>
              <w:jc w:val="both"/>
              <w:rPr>
                <w:b/>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6CA109E2" w14:textId="77777777" w:rsidR="0057776E" w:rsidRPr="007E0AE9" w:rsidRDefault="0057776E" w:rsidP="002F3F73">
            <w:pPr>
              <w:snapToGrid w:val="0"/>
              <w:jc w:val="both"/>
              <w:rPr>
                <w:b/>
                <w:sz w:val="24"/>
                <w:szCs w:val="24"/>
                <w:lang w:val="ro-RO"/>
              </w:rPr>
            </w:pPr>
          </w:p>
        </w:tc>
      </w:tr>
      <w:tr w:rsidR="0057776E" w:rsidRPr="007E0AE9" w14:paraId="5A3D434D" w14:textId="77777777" w:rsidTr="002F3F73">
        <w:trPr>
          <w:cantSplit/>
          <w:trHeight w:val="772"/>
        </w:trPr>
        <w:tc>
          <w:tcPr>
            <w:tcW w:w="308" w:type="pct"/>
            <w:tcBorders>
              <w:left w:val="double" w:sz="1" w:space="0" w:color="000000"/>
              <w:bottom w:val="single" w:sz="4" w:space="0" w:color="000000"/>
            </w:tcBorders>
            <w:shd w:val="clear" w:color="auto" w:fill="auto"/>
            <w:vAlign w:val="center"/>
          </w:tcPr>
          <w:p w14:paraId="5439A3BE" w14:textId="77777777" w:rsidR="0057776E" w:rsidRPr="007E0AE9" w:rsidRDefault="0057776E" w:rsidP="002F3F73">
            <w:pPr>
              <w:snapToGrid w:val="0"/>
              <w:jc w:val="both"/>
              <w:rPr>
                <w:b/>
                <w:sz w:val="24"/>
                <w:szCs w:val="24"/>
                <w:lang w:val="ro-RO"/>
              </w:rPr>
            </w:pPr>
            <w:r w:rsidRPr="007E0AE9">
              <w:rPr>
                <w:b/>
                <w:sz w:val="24"/>
                <w:szCs w:val="24"/>
                <w:lang w:val="ro-RO"/>
              </w:rPr>
              <w:t>II.</w:t>
            </w:r>
          </w:p>
        </w:tc>
        <w:tc>
          <w:tcPr>
            <w:tcW w:w="1630" w:type="pct"/>
            <w:tcBorders>
              <w:left w:val="single" w:sz="4" w:space="0" w:color="000000"/>
              <w:bottom w:val="single" w:sz="4" w:space="0" w:color="000000"/>
            </w:tcBorders>
            <w:shd w:val="clear" w:color="auto" w:fill="auto"/>
            <w:vAlign w:val="center"/>
          </w:tcPr>
          <w:p w14:paraId="424B8644" w14:textId="77777777" w:rsidR="0057776E" w:rsidRPr="007E0AE9" w:rsidRDefault="0057776E" w:rsidP="002F3F73">
            <w:pPr>
              <w:snapToGrid w:val="0"/>
              <w:jc w:val="both"/>
              <w:rPr>
                <w:b/>
                <w:sz w:val="24"/>
                <w:szCs w:val="24"/>
                <w:lang w:val="ro-RO"/>
              </w:rPr>
            </w:pPr>
            <w:r w:rsidRPr="007E0AE9">
              <w:rPr>
                <w:b/>
                <w:sz w:val="24"/>
                <w:szCs w:val="24"/>
                <w:lang w:val="ro-RO"/>
              </w:rPr>
              <w:t>CHELTUIELI–TOTAL, din care:</w:t>
            </w:r>
          </w:p>
        </w:tc>
        <w:tc>
          <w:tcPr>
            <w:tcW w:w="655" w:type="pct"/>
            <w:tcBorders>
              <w:left w:val="double" w:sz="1" w:space="0" w:color="000000"/>
              <w:bottom w:val="single" w:sz="4" w:space="0" w:color="000000"/>
            </w:tcBorders>
            <w:shd w:val="clear" w:color="auto" w:fill="auto"/>
            <w:vAlign w:val="center"/>
          </w:tcPr>
          <w:p w14:paraId="666ABB2A" w14:textId="77777777" w:rsidR="0057776E" w:rsidRPr="007E0AE9" w:rsidRDefault="0057776E" w:rsidP="002F3F73">
            <w:pPr>
              <w:snapToGrid w:val="0"/>
              <w:jc w:val="both"/>
              <w:rPr>
                <w:b/>
                <w:sz w:val="24"/>
                <w:szCs w:val="24"/>
                <w:lang w:val="ro-RO"/>
              </w:rPr>
            </w:pPr>
          </w:p>
        </w:tc>
        <w:tc>
          <w:tcPr>
            <w:tcW w:w="454" w:type="pct"/>
            <w:tcBorders>
              <w:left w:val="single" w:sz="4" w:space="0" w:color="000000"/>
              <w:bottom w:val="single" w:sz="4" w:space="0" w:color="000000"/>
            </w:tcBorders>
            <w:shd w:val="clear" w:color="auto" w:fill="auto"/>
            <w:vAlign w:val="center"/>
          </w:tcPr>
          <w:p w14:paraId="279B19A5"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tcPr>
          <w:p w14:paraId="04338B30"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vAlign w:val="center"/>
          </w:tcPr>
          <w:p w14:paraId="486F6569" w14:textId="77777777" w:rsidR="0057776E" w:rsidRPr="007E0AE9" w:rsidRDefault="0057776E" w:rsidP="002F3F73">
            <w:pPr>
              <w:snapToGrid w:val="0"/>
              <w:jc w:val="both"/>
              <w:rPr>
                <w:b/>
                <w:sz w:val="24"/>
                <w:szCs w:val="24"/>
                <w:lang w:val="ro-RO"/>
              </w:rPr>
            </w:pPr>
          </w:p>
        </w:tc>
        <w:tc>
          <w:tcPr>
            <w:tcW w:w="435" w:type="pct"/>
            <w:tcBorders>
              <w:left w:val="single" w:sz="4" w:space="0" w:color="000000"/>
              <w:bottom w:val="single" w:sz="4" w:space="0" w:color="000000"/>
            </w:tcBorders>
            <w:shd w:val="clear" w:color="auto" w:fill="auto"/>
          </w:tcPr>
          <w:p w14:paraId="74925717" w14:textId="77777777" w:rsidR="0057776E" w:rsidRPr="007E0AE9" w:rsidRDefault="0057776E" w:rsidP="002F3F73">
            <w:pPr>
              <w:snapToGrid w:val="0"/>
              <w:jc w:val="both"/>
              <w:rPr>
                <w:b/>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2D24076A" w14:textId="77777777" w:rsidR="0057776E" w:rsidRPr="007E0AE9" w:rsidRDefault="0057776E" w:rsidP="002F3F73">
            <w:pPr>
              <w:snapToGrid w:val="0"/>
              <w:jc w:val="both"/>
              <w:rPr>
                <w:b/>
                <w:sz w:val="24"/>
                <w:szCs w:val="24"/>
                <w:lang w:val="ro-RO"/>
              </w:rPr>
            </w:pPr>
          </w:p>
        </w:tc>
      </w:tr>
      <w:tr w:rsidR="0057776E" w:rsidRPr="007E0AE9" w14:paraId="72FDF1D1" w14:textId="77777777" w:rsidTr="002F3F73">
        <w:trPr>
          <w:cantSplit/>
        </w:trPr>
        <w:tc>
          <w:tcPr>
            <w:tcW w:w="308" w:type="pct"/>
            <w:tcBorders>
              <w:left w:val="double" w:sz="1" w:space="0" w:color="000000"/>
              <w:bottom w:val="single" w:sz="4" w:space="0" w:color="000000"/>
            </w:tcBorders>
            <w:shd w:val="clear" w:color="auto" w:fill="auto"/>
            <w:vAlign w:val="center"/>
          </w:tcPr>
          <w:p w14:paraId="7B4BB9FC" w14:textId="77777777" w:rsidR="0057776E" w:rsidRPr="007E0AE9" w:rsidRDefault="0057776E" w:rsidP="002F3F73">
            <w:pPr>
              <w:snapToGrid w:val="0"/>
              <w:jc w:val="both"/>
              <w:rPr>
                <w:sz w:val="24"/>
                <w:szCs w:val="24"/>
                <w:lang w:val="ro-RO"/>
              </w:rPr>
            </w:pPr>
            <w:r w:rsidRPr="007E0AE9">
              <w:rPr>
                <w:b/>
                <w:sz w:val="24"/>
                <w:szCs w:val="24"/>
                <w:lang w:val="ro-RO"/>
              </w:rPr>
              <w:t>1.</w:t>
            </w:r>
          </w:p>
        </w:tc>
        <w:tc>
          <w:tcPr>
            <w:tcW w:w="1630" w:type="pct"/>
            <w:tcBorders>
              <w:left w:val="single" w:sz="4" w:space="0" w:color="000000"/>
              <w:bottom w:val="single" w:sz="4" w:space="0" w:color="000000"/>
            </w:tcBorders>
            <w:shd w:val="clear" w:color="auto" w:fill="auto"/>
            <w:vAlign w:val="center"/>
          </w:tcPr>
          <w:p w14:paraId="232AF0A9" w14:textId="77777777" w:rsidR="0057776E" w:rsidRPr="007E0AE9" w:rsidRDefault="0057776E" w:rsidP="002F3F73">
            <w:pPr>
              <w:snapToGrid w:val="0"/>
              <w:jc w:val="both"/>
              <w:rPr>
                <w:sz w:val="24"/>
                <w:szCs w:val="24"/>
                <w:lang w:val="ro-RO"/>
              </w:rPr>
            </w:pPr>
            <w:r w:rsidRPr="007E0AE9">
              <w:rPr>
                <w:sz w:val="24"/>
                <w:szCs w:val="24"/>
                <w:lang w:val="ro-RO"/>
              </w:rPr>
              <w:t>Cheltuieli cu salarii</w:t>
            </w:r>
          </w:p>
        </w:tc>
        <w:tc>
          <w:tcPr>
            <w:tcW w:w="655" w:type="pct"/>
            <w:tcBorders>
              <w:left w:val="double" w:sz="1" w:space="0" w:color="000000"/>
              <w:bottom w:val="single" w:sz="4" w:space="0" w:color="000000"/>
            </w:tcBorders>
            <w:shd w:val="clear" w:color="auto" w:fill="auto"/>
            <w:vAlign w:val="center"/>
          </w:tcPr>
          <w:p w14:paraId="415F3D77" w14:textId="77777777" w:rsidR="0057776E" w:rsidRPr="007E0AE9" w:rsidRDefault="0057776E" w:rsidP="002F3F73">
            <w:pPr>
              <w:snapToGrid w:val="0"/>
              <w:jc w:val="both"/>
              <w:rPr>
                <w:sz w:val="24"/>
                <w:szCs w:val="24"/>
                <w:lang w:val="ro-RO"/>
              </w:rPr>
            </w:pPr>
          </w:p>
        </w:tc>
        <w:tc>
          <w:tcPr>
            <w:tcW w:w="454" w:type="pct"/>
            <w:tcBorders>
              <w:left w:val="single" w:sz="4" w:space="0" w:color="000000"/>
              <w:bottom w:val="single" w:sz="4" w:space="0" w:color="000000"/>
            </w:tcBorders>
            <w:shd w:val="clear" w:color="auto" w:fill="auto"/>
            <w:vAlign w:val="center"/>
          </w:tcPr>
          <w:p w14:paraId="7DC5CF4D"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28AEAB58"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vAlign w:val="center"/>
          </w:tcPr>
          <w:p w14:paraId="4FF017E0"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48D0BC19" w14:textId="77777777" w:rsidR="0057776E" w:rsidRPr="007E0AE9" w:rsidRDefault="0057776E" w:rsidP="002F3F73">
            <w:pPr>
              <w:snapToGrid w:val="0"/>
              <w:jc w:val="both"/>
              <w:rPr>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0ACCEF1D" w14:textId="77777777" w:rsidR="0057776E" w:rsidRPr="007E0AE9" w:rsidRDefault="0057776E" w:rsidP="002F3F73">
            <w:pPr>
              <w:snapToGrid w:val="0"/>
              <w:jc w:val="both"/>
              <w:rPr>
                <w:sz w:val="24"/>
                <w:szCs w:val="24"/>
                <w:lang w:val="ro-RO"/>
              </w:rPr>
            </w:pPr>
          </w:p>
        </w:tc>
      </w:tr>
      <w:tr w:rsidR="0057776E" w:rsidRPr="007E0AE9" w14:paraId="06702978" w14:textId="77777777" w:rsidTr="002F3F73">
        <w:trPr>
          <w:cantSplit/>
        </w:trPr>
        <w:tc>
          <w:tcPr>
            <w:tcW w:w="308" w:type="pct"/>
            <w:tcBorders>
              <w:left w:val="double" w:sz="1" w:space="0" w:color="000000"/>
              <w:bottom w:val="single" w:sz="4" w:space="0" w:color="000000"/>
            </w:tcBorders>
            <w:shd w:val="clear" w:color="auto" w:fill="auto"/>
            <w:vAlign w:val="center"/>
          </w:tcPr>
          <w:p w14:paraId="1332C74E" w14:textId="77777777" w:rsidR="0057776E" w:rsidRPr="007E0AE9" w:rsidRDefault="0057776E" w:rsidP="002F3F73">
            <w:pPr>
              <w:snapToGrid w:val="0"/>
              <w:jc w:val="both"/>
              <w:rPr>
                <w:sz w:val="24"/>
                <w:szCs w:val="24"/>
                <w:lang w:val="ro-RO"/>
              </w:rPr>
            </w:pPr>
            <w:r w:rsidRPr="007E0AE9">
              <w:rPr>
                <w:b/>
                <w:sz w:val="24"/>
                <w:szCs w:val="24"/>
                <w:lang w:val="ro-RO"/>
              </w:rPr>
              <w:t>2.</w:t>
            </w:r>
          </w:p>
        </w:tc>
        <w:tc>
          <w:tcPr>
            <w:tcW w:w="1630" w:type="pct"/>
            <w:tcBorders>
              <w:left w:val="single" w:sz="4" w:space="0" w:color="000000"/>
              <w:bottom w:val="single" w:sz="4" w:space="0" w:color="000000"/>
            </w:tcBorders>
            <w:shd w:val="clear" w:color="auto" w:fill="auto"/>
            <w:vAlign w:val="center"/>
          </w:tcPr>
          <w:p w14:paraId="1E14AFDD" w14:textId="77777777" w:rsidR="0057776E" w:rsidRPr="007E0AE9" w:rsidRDefault="0057776E" w:rsidP="002F3F73">
            <w:pPr>
              <w:snapToGrid w:val="0"/>
              <w:jc w:val="both"/>
              <w:rPr>
                <w:sz w:val="24"/>
                <w:szCs w:val="24"/>
                <w:lang w:val="ro-RO"/>
              </w:rPr>
            </w:pPr>
            <w:r w:rsidRPr="007E0AE9">
              <w:rPr>
                <w:sz w:val="24"/>
                <w:szCs w:val="24"/>
                <w:lang w:val="ro-RO"/>
              </w:rPr>
              <w:t>Hrana</w:t>
            </w:r>
          </w:p>
        </w:tc>
        <w:tc>
          <w:tcPr>
            <w:tcW w:w="655" w:type="pct"/>
            <w:tcBorders>
              <w:left w:val="double" w:sz="1" w:space="0" w:color="000000"/>
              <w:bottom w:val="single" w:sz="4" w:space="0" w:color="000000"/>
            </w:tcBorders>
            <w:shd w:val="clear" w:color="auto" w:fill="auto"/>
            <w:vAlign w:val="center"/>
          </w:tcPr>
          <w:p w14:paraId="1AAB716D" w14:textId="77777777" w:rsidR="0057776E" w:rsidRPr="007E0AE9" w:rsidRDefault="0057776E" w:rsidP="002F3F73">
            <w:pPr>
              <w:snapToGrid w:val="0"/>
              <w:jc w:val="both"/>
              <w:rPr>
                <w:sz w:val="24"/>
                <w:szCs w:val="24"/>
                <w:lang w:val="ro-RO"/>
              </w:rPr>
            </w:pPr>
          </w:p>
        </w:tc>
        <w:tc>
          <w:tcPr>
            <w:tcW w:w="454" w:type="pct"/>
            <w:tcBorders>
              <w:left w:val="single" w:sz="4" w:space="0" w:color="000000"/>
              <w:bottom w:val="single" w:sz="4" w:space="0" w:color="000000"/>
            </w:tcBorders>
            <w:shd w:val="clear" w:color="auto" w:fill="auto"/>
            <w:vAlign w:val="center"/>
          </w:tcPr>
          <w:p w14:paraId="3E2B28A8"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18C38881"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vAlign w:val="center"/>
          </w:tcPr>
          <w:p w14:paraId="20587DAE"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7DDA3441" w14:textId="77777777" w:rsidR="0057776E" w:rsidRPr="007E0AE9" w:rsidRDefault="0057776E" w:rsidP="002F3F73">
            <w:pPr>
              <w:snapToGrid w:val="0"/>
              <w:jc w:val="both"/>
              <w:rPr>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37139CB9" w14:textId="77777777" w:rsidR="0057776E" w:rsidRPr="007E0AE9" w:rsidRDefault="0057776E" w:rsidP="002F3F73">
            <w:pPr>
              <w:snapToGrid w:val="0"/>
              <w:jc w:val="both"/>
              <w:rPr>
                <w:sz w:val="24"/>
                <w:szCs w:val="24"/>
                <w:lang w:val="ro-RO"/>
              </w:rPr>
            </w:pPr>
          </w:p>
        </w:tc>
      </w:tr>
      <w:tr w:rsidR="0057776E" w:rsidRPr="007E0AE9" w14:paraId="523B0BFC" w14:textId="77777777" w:rsidTr="002F3F73">
        <w:trPr>
          <w:cantSplit/>
        </w:trPr>
        <w:tc>
          <w:tcPr>
            <w:tcW w:w="308" w:type="pct"/>
            <w:tcBorders>
              <w:left w:val="double" w:sz="1" w:space="0" w:color="000000"/>
              <w:bottom w:val="single" w:sz="4" w:space="0" w:color="000000"/>
            </w:tcBorders>
            <w:shd w:val="clear" w:color="auto" w:fill="auto"/>
            <w:vAlign w:val="center"/>
          </w:tcPr>
          <w:p w14:paraId="17F3A648" w14:textId="77777777" w:rsidR="0057776E" w:rsidRPr="007E0AE9" w:rsidRDefault="0057776E" w:rsidP="002F3F73">
            <w:pPr>
              <w:snapToGrid w:val="0"/>
              <w:jc w:val="both"/>
              <w:rPr>
                <w:sz w:val="24"/>
                <w:szCs w:val="24"/>
                <w:lang w:val="ro-RO"/>
              </w:rPr>
            </w:pPr>
            <w:r w:rsidRPr="007E0AE9">
              <w:rPr>
                <w:b/>
                <w:sz w:val="24"/>
                <w:szCs w:val="24"/>
                <w:lang w:val="ro-RO"/>
              </w:rPr>
              <w:t>3.</w:t>
            </w:r>
          </w:p>
        </w:tc>
        <w:tc>
          <w:tcPr>
            <w:tcW w:w="1630" w:type="pct"/>
            <w:tcBorders>
              <w:left w:val="single" w:sz="4" w:space="0" w:color="000000"/>
              <w:bottom w:val="single" w:sz="4" w:space="0" w:color="000000"/>
            </w:tcBorders>
            <w:shd w:val="clear" w:color="auto" w:fill="auto"/>
            <w:vAlign w:val="center"/>
          </w:tcPr>
          <w:p w14:paraId="793EC8C8" w14:textId="77777777" w:rsidR="0057776E" w:rsidRPr="007E0AE9" w:rsidRDefault="0057776E" w:rsidP="002F3F73">
            <w:pPr>
              <w:snapToGrid w:val="0"/>
              <w:jc w:val="both"/>
              <w:rPr>
                <w:sz w:val="24"/>
                <w:szCs w:val="24"/>
                <w:lang w:val="ro-RO"/>
              </w:rPr>
            </w:pPr>
            <w:r w:rsidRPr="007E0AE9">
              <w:rPr>
                <w:sz w:val="24"/>
                <w:szCs w:val="24"/>
                <w:lang w:val="ro-RO"/>
              </w:rPr>
              <w:t>Alte cheltuieli materiale (se va completa, după caz, cu cheltuilelile prevăzute în anexa nr. 6)</w:t>
            </w:r>
          </w:p>
        </w:tc>
        <w:tc>
          <w:tcPr>
            <w:tcW w:w="655" w:type="pct"/>
            <w:tcBorders>
              <w:left w:val="double" w:sz="1" w:space="0" w:color="000000"/>
              <w:bottom w:val="single" w:sz="4" w:space="0" w:color="000000"/>
            </w:tcBorders>
            <w:shd w:val="clear" w:color="auto" w:fill="auto"/>
            <w:vAlign w:val="center"/>
          </w:tcPr>
          <w:p w14:paraId="78A99C6F" w14:textId="77777777" w:rsidR="0057776E" w:rsidRPr="007E0AE9" w:rsidRDefault="0057776E" w:rsidP="002F3F73">
            <w:pPr>
              <w:snapToGrid w:val="0"/>
              <w:jc w:val="both"/>
              <w:rPr>
                <w:sz w:val="24"/>
                <w:szCs w:val="24"/>
                <w:lang w:val="ro-RO"/>
              </w:rPr>
            </w:pPr>
          </w:p>
        </w:tc>
        <w:tc>
          <w:tcPr>
            <w:tcW w:w="454" w:type="pct"/>
            <w:tcBorders>
              <w:left w:val="single" w:sz="4" w:space="0" w:color="000000"/>
              <w:bottom w:val="single" w:sz="4" w:space="0" w:color="000000"/>
            </w:tcBorders>
            <w:shd w:val="clear" w:color="auto" w:fill="auto"/>
            <w:vAlign w:val="center"/>
          </w:tcPr>
          <w:p w14:paraId="1DE3513A"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34AFDE23"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vAlign w:val="center"/>
          </w:tcPr>
          <w:p w14:paraId="59E9A3CE"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733DED6D" w14:textId="77777777" w:rsidR="0057776E" w:rsidRPr="007E0AE9" w:rsidRDefault="0057776E" w:rsidP="002F3F73">
            <w:pPr>
              <w:snapToGrid w:val="0"/>
              <w:jc w:val="both"/>
              <w:rPr>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29CA5567" w14:textId="77777777" w:rsidR="0057776E" w:rsidRPr="007E0AE9" w:rsidRDefault="0057776E" w:rsidP="002F3F73">
            <w:pPr>
              <w:snapToGrid w:val="0"/>
              <w:jc w:val="both"/>
              <w:rPr>
                <w:sz w:val="24"/>
                <w:szCs w:val="24"/>
                <w:lang w:val="ro-RO"/>
              </w:rPr>
            </w:pPr>
          </w:p>
        </w:tc>
      </w:tr>
      <w:tr w:rsidR="0057776E" w:rsidRPr="007E0AE9" w14:paraId="139076D7" w14:textId="77777777" w:rsidTr="002F3F73">
        <w:trPr>
          <w:cantSplit/>
        </w:trPr>
        <w:tc>
          <w:tcPr>
            <w:tcW w:w="308" w:type="pct"/>
            <w:tcBorders>
              <w:left w:val="double" w:sz="1" w:space="0" w:color="000000"/>
              <w:bottom w:val="single" w:sz="4" w:space="0" w:color="000000"/>
            </w:tcBorders>
            <w:shd w:val="clear" w:color="auto" w:fill="auto"/>
            <w:vAlign w:val="center"/>
          </w:tcPr>
          <w:p w14:paraId="3E47ABE5" w14:textId="77777777" w:rsidR="0057776E" w:rsidRPr="007E0AE9" w:rsidRDefault="0057776E" w:rsidP="002F3F73">
            <w:pPr>
              <w:snapToGrid w:val="0"/>
              <w:jc w:val="both"/>
              <w:rPr>
                <w:sz w:val="24"/>
                <w:szCs w:val="24"/>
                <w:lang w:val="ro-RO"/>
              </w:rPr>
            </w:pPr>
            <w:r w:rsidRPr="007E0AE9">
              <w:rPr>
                <w:sz w:val="24"/>
                <w:szCs w:val="24"/>
                <w:lang w:val="ro-RO"/>
              </w:rPr>
              <w:t>......</w:t>
            </w:r>
          </w:p>
        </w:tc>
        <w:tc>
          <w:tcPr>
            <w:tcW w:w="1630" w:type="pct"/>
            <w:tcBorders>
              <w:left w:val="single" w:sz="4" w:space="0" w:color="000000"/>
              <w:bottom w:val="single" w:sz="4" w:space="0" w:color="000000"/>
            </w:tcBorders>
            <w:shd w:val="clear" w:color="auto" w:fill="auto"/>
            <w:vAlign w:val="center"/>
          </w:tcPr>
          <w:p w14:paraId="5E9A58DD" w14:textId="77777777" w:rsidR="0057776E" w:rsidRPr="007E0AE9" w:rsidRDefault="0057776E" w:rsidP="002F3F73">
            <w:pPr>
              <w:snapToGrid w:val="0"/>
              <w:jc w:val="both"/>
              <w:rPr>
                <w:sz w:val="24"/>
                <w:szCs w:val="24"/>
                <w:lang w:val="ro-RO"/>
              </w:rPr>
            </w:pPr>
          </w:p>
        </w:tc>
        <w:tc>
          <w:tcPr>
            <w:tcW w:w="655" w:type="pct"/>
            <w:tcBorders>
              <w:left w:val="double" w:sz="1" w:space="0" w:color="000000"/>
              <w:bottom w:val="single" w:sz="4" w:space="0" w:color="000000"/>
            </w:tcBorders>
            <w:shd w:val="clear" w:color="auto" w:fill="auto"/>
            <w:vAlign w:val="center"/>
          </w:tcPr>
          <w:p w14:paraId="62500CF8" w14:textId="77777777" w:rsidR="0057776E" w:rsidRPr="007E0AE9" w:rsidRDefault="0057776E" w:rsidP="002F3F73">
            <w:pPr>
              <w:snapToGrid w:val="0"/>
              <w:jc w:val="both"/>
              <w:rPr>
                <w:sz w:val="24"/>
                <w:szCs w:val="24"/>
                <w:lang w:val="ro-RO"/>
              </w:rPr>
            </w:pPr>
          </w:p>
        </w:tc>
        <w:tc>
          <w:tcPr>
            <w:tcW w:w="454" w:type="pct"/>
            <w:tcBorders>
              <w:left w:val="single" w:sz="4" w:space="0" w:color="000000"/>
              <w:bottom w:val="single" w:sz="4" w:space="0" w:color="000000"/>
            </w:tcBorders>
            <w:shd w:val="clear" w:color="auto" w:fill="auto"/>
            <w:vAlign w:val="center"/>
          </w:tcPr>
          <w:p w14:paraId="340E7B82"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2AA4F5E8"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vAlign w:val="center"/>
          </w:tcPr>
          <w:p w14:paraId="157A8A4B" w14:textId="77777777" w:rsidR="0057776E" w:rsidRPr="007E0AE9" w:rsidRDefault="0057776E" w:rsidP="002F3F73">
            <w:pPr>
              <w:snapToGrid w:val="0"/>
              <w:jc w:val="both"/>
              <w:rPr>
                <w:sz w:val="24"/>
                <w:szCs w:val="24"/>
                <w:lang w:val="ro-RO"/>
              </w:rPr>
            </w:pPr>
          </w:p>
        </w:tc>
        <w:tc>
          <w:tcPr>
            <w:tcW w:w="435" w:type="pct"/>
            <w:tcBorders>
              <w:left w:val="single" w:sz="4" w:space="0" w:color="000000"/>
              <w:bottom w:val="single" w:sz="4" w:space="0" w:color="000000"/>
            </w:tcBorders>
            <w:shd w:val="clear" w:color="auto" w:fill="auto"/>
          </w:tcPr>
          <w:p w14:paraId="19181DE4" w14:textId="77777777" w:rsidR="0057776E" w:rsidRPr="007E0AE9" w:rsidRDefault="0057776E" w:rsidP="002F3F73">
            <w:pPr>
              <w:snapToGrid w:val="0"/>
              <w:jc w:val="both"/>
              <w:rPr>
                <w:sz w:val="24"/>
                <w:szCs w:val="24"/>
                <w:lang w:val="ro-RO"/>
              </w:rPr>
            </w:pPr>
          </w:p>
        </w:tc>
        <w:tc>
          <w:tcPr>
            <w:tcW w:w="649" w:type="pct"/>
            <w:tcBorders>
              <w:left w:val="single" w:sz="4" w:space="0" w:color="000000"/>
              <w:bottom w:val="single" w:sz="4" w:space="0" w:color="000000"/>
              <w:right w:val="double" w:sz="1" w:space="0" w:color="000000"/>
            </w:tcBorders>
            <w:shd w:val="clear" w:color="auto" w:fill="auto"/>
            <w:vAlign w:val="center"/>
          </w:tcPr>
          <w:p w14:paraId="4D3F619C" w14:textId="77777777" w:rsidR="0057776E" w:rsidRPr="007E0AE9" w:rsidRDefault="0057776E" w:rsidP="002F3F73">
            <w:pPr>
              <w:snapToGrid w:val="0"/>
              <w:jc w:val="both"/>
              <w:rPr>
                <w:sz w:val="24"/>
                <w:szCs w:val="24"/>
                <w:lang w:val="ro-RO"/>
              </w:rPr>
            </w:pPr>
          </w:p>
        </w:tc>
      </w:tr>
    </w:tbl>
    <w:p w14:paraId="282BCF6D" w14:textId="77777777" w:rsidR="0057776E" w:rsidRPr="007E0AE9" w:rsidRDefault="0057776E" w:rsidP="0057776E">
      <w:pPr>
        <w:autoSpaceDE w:val="0"/>
        <w:jc w:val="both"/>
        <w:rPr>
          <w:i/>
          <w:sz w:val="24"/>
          <w:szCs w:val="24"/>
          <w:lang w:val="ro-RO"/>
        </w:rPr>
      </w:pPr>
      <w:r w:rsidRPr="007E0AE9">
        <w:rPr>
          <w:i/>
          <w:sz w:val="24"/>
          <w:szCs w:val="24"/>
          <w:lang w:val="ro-RO"/>
        </w:rPr>
        <w:t>*La veniturile obținute din donații, sponsarizări și alte surse, la rubrica de observații se va specifica denumirea persoanei fizice sau juridice care acordă finanțarea, inclusiv datele de contact (sediu, telefon, fax, email)</w:t>
      </w:r>
    </w:p>
    <w:p w14:paraId="33C160B7" w14:textId="77777777" w:rsidR="0057776E" w:rsidRPr="007E0AE9" w:rsidRDefault="0057776E" w:rsidP="0057776E">
      <w:pPr>
        <w:autoSpaceDE w:val="0"/>
        <w:jc w:val="both"/>
        <w:rPr>
          <w:i/>
          <w:sz w:val="24"/>
          <w:szCs w:val="24"/>
          <w:lang w:val="ro-RO"/>
        </w:rPr>
      </w:pPr>
    </w:p>
    <w:p w14:paraId="1CA81756" w14:textId="77777777" w:rsidR="0057776E" w:rsidRPr="007E0AE9" w:rsidRDefault="0057776E" w:rsidP="0057776E">
      <w:pPr>
        <w:autoSpaceDE w:val="0"/>
        <w:jc w:val="both"/>
        <w:rPr>
          <w:i/>
          <w:sz w:val="24"/>
          <w:szCs w:val="24"/>
          <w:lang w:val="ro-RO"/>
        </w:rPr>
      </w:pPr>
    </w:p>
    <w:p w14:paraId="77940353" w14:textId="77777777" w:rsidR="0057776E" w:rsidRPr="007E0AE9" w:rsidRDefault="0057776E" w:rsidP="0057776E">
      <w:pPr>
        <w:autoSpaceDE w:val="0"/>
        <w:jc w:val="both"/>
        <w:rPr>
          <w:i/>
          <w:sz w:val="24"/>
          <w:szCs w:val="24"/>
          <w:lang w:val="ro-RO"/>
        </w:rPr>
      </w:pPr>
    </w:p>
    <w:p w14:paraId="04507321" w14:textId="77777777" w:rsidR="0057776E" w:rsidRPr="007E0AE9" w:rsidRDefault="0057776E" w:rsidP="0057776E">
      <w:pPr>
        <w:autoSpaceDE w:val="0"/>
        <w:jc w:val="both"/>
        <w:rPr>
          <w:i/>
          <w:sz w:val="24"/>
          <w:szCs w:val="24"/>
          <w:lang w:val="ro-RO"/>
        </w:rPr>
      </w:pPr>
    </w:p>
    <w:p w14:paraId="1D5D62BA" w14:textId="77777777" w:rsidR="0057776E" w:rsidRPr="007E0AE9" w:rsidRDefault="0057776E" w:rsidP="0057776E">
      <w:pPr>
        <w:autoSpaceDE w:val="0"/>
        <w:jc w:val="both"/>
        <w:rPr>
          <w:i/>
          <w:sz w:val="24"/>
          <w:szCs w:val="24"/>
          <w:lang w:val="ro-RO"/>
        </w:rPr>
      </w:pPr>
    </w:p>
    <w:p w14:paraId="22A133B7" w14:textId="77777777" w:rsidR="0057776E" w:rsidRPr="007E0AE9" w:rsidRDefault="0057776E" w:rsidP="0057776E">
      <w:pPr>
        <w:autoSpaceDE w:val="0"/>
        <w:jc w:val="both"/>
        <w:rPr>
          <w:i/>
          <w:sz w:val="24"/>
          <w:szCs w:val="24"/>
          <w:lang w:val="ro-RO"/>
        </w:rPr>
      </w:pPr>
    </w:p>
    <w:p w14:paraId="1D49CB86" w14:textId="77777777" w:rsidR="0057776E" w:rsidRPr="007E0AE9" w:rsidRDefault="0057776E" w:rsidP="0057776E">
      <w:pPr>
        <w:autoSpaceDE w:val="0"/>
        <w:jc w:val="both"/>
        <w:rPr>
          <w:i/>
          <w:sz w:val="24"/>
          <w:szCs w:val="24"/>
          <w:lang w:val="ro-RO"/>
        </w:rPr>
      </w:pPr>
    </w:p>
    <w:p w14:paraId="7882B18B" w14:textId="148488B1" w:rsidR="0057776E" w:rsidRDefault="0057776E" w:rsidP="0057776E">
      <w:pPr>
        <w:autoSpaceDE w:val="0"/>
        <w:jc w:val="both"/>
        <w:rPr>
          <w:i/>
          <w:sz w:val="24"/>
          <w:szCs w:val="24"/>
          <w:lang w:val="ro-RO"/>
        </w:rPr>
      </w:pPr>
    </w:p>
    <w:p w14:paraId="3B7CBA5B" w14:textId="3B05F68C" w:rsidR="00760897" w:rsidRDefault="00760897" w:rsidP="0057776E">
      <w:pPr>
        <w:autoSpaceDE w:val="0"/>
        <w:jc w:val="both"/>
        <w:rPr>
          <w:i/>
          <w:sz w:val="24"/>
          <w:szCs w:val="24"/>
          <w:lang w:val="ro-RO"/>
        </w:rPr>
      </w:pPr>
    </w:p>
    <w:p w14:paraId="189F6432" w14:textId="1169B758" w:rsidR="00760897" w:rsidRDefault="00760897" w:rsidP="0057776E">
      <w:pPr>
        <w:autoSpaceDE w:val="0"/>
        <w:jc w:val="both"/>
        <w:rPr>
          <w:i/>
          <w:sz w:val="24"/>
          <w:szCs w:val="24"/>
          <w:lang w:val="ro-RO"/>
        </w:rPr>
      </w:pPr>
    </w:p>
    <w:p w14:paraId="1FAB6A83" w14:textId="77777777" w:rsidR="00760897" w:rsidRPr="007E0AE9" w:rsidRDefault="00760897" w:rsidP="0057776E">
      <w:pPr>
        <w:autoSpaceDE w:val="0"/>
        <w:jc w:val="both"/>
        <w:rPr>
          <w:i/>
          <w:sz w:val="24"/>
          <w:szCs w:val="24"/>
          <w:lang w:val="ro-RO"/>
        </w:rPr>
      </w:pPr>
    </w:p>
    <w:p w14:paraId="48E21CFA" w14:textId="77777777" w:rsidR="0057776E" w:rsidRPr="007E0AE9" w:rsidRDefault="0057776E" w:rsidP="0057776E">
      <w:pPr>
        <w:autoSpaceDE w:val="0"/>
        <w:jc w:val="both"/>
        <w:rPr>
          <w:b/>
          <w:sz w:val="24"/>
          <w:szCs w:val="24"/>
          <w:lang w:val="ro-RO"/>
        </w:rPr>
      </w:pPr>
      <w:r w:rsidRPr="007E0AE9">
        <w:rPr>
          <w:b/>
          <w:i/>
          <w:sz w:val="24"/>
          <w:szCs w:val="24"/>
          <w:lang w:val="ro-RO"/>
        </w:rPr>
        <w:lastRenderedPageBreak/>
        <w:t>Detalierea cheltuielilor cu evidenţierea surselor de finanţare pe fiecare categorie de cheltuială</w:t>
      </w:r>
      <w:r w:rsidRPr="007E0AE9">
        <w:rPr>
          <w:b/>
          <w:sz w:val="24"/>
          <w:szCs w:val="24"/>
          <w:lang w:val="ro-RO"/>
        </w:rPr>
        <w:t>:</w:t>
      </w:r>
    </w:p>
    <w:p w14:paraId="257E89D9" w14:textId="77777777" w:rsidR="0057776E" w:rsidRPr="007E0AE9" w:rsidRDefault="0057776E" w:rsidP="0057776E">
      <w:pPr>
        <w:autoSpaceDE w:val="0"/>
        <w:jc w:val="both"/>
        <w:rPr>
          <w:i/>
          <w:sz w:val="24"/>
          <w:szCs w:val="24"/>
          <w:lang w:val="ro-RO"/>
        </w:rPr>
      </w:pPr>
    </w:p>
    <w:tbl>
      <w:tblPr>
        <w:tblW w:w="0" w:type="auto"/>
        <w:tblInd w:w="108" w:type="dxa"/>
        <w:tblLayout w:type="fixed"/>
        <w:tblLook w:val="0000" w:firstRow="0" w:lastRow="0" w:firstColumn="0" w:lastColumn="0" w:noHBand="0" w:noVBand="0"/>
      </w:tblPr>
      <w:tblGrid>
        <w:gridCol w:w="900"/>
        <w:gridCol w:w="3060"/>
        <w:gridCol w:w="1620"/>
        <w:gridCol w:w="1508"/>
        <w:gridCol w:w="1701"/>
        <w:gridCol w:w="1276"/>
      </w:tblGrid>
      <w:tr w:rsidR="0057776E" w:rsidRPr="007E0AE9" w14:paraId="2A8D6F4D" w14:textId="77777777" w:rsidTr="002F3F73">
        <w:trPr>
          <w:cantSplit/>
          <w:trHeight w:hRule="exact" w:val="915"/>
        </w:trPr>
        <w:tc>
          <w:tcPr>
            <w:tcW w:w="900" w:type="dxa"/>
            <w:vMerge w:val="restart"/>
            <w:tcBorders>
              <w:top w:val="double" w:sz="1" w:space="0" w:color="000000"/>
              <w:left w:val="double" w:sz="1" w:space="0" w:color="000000"/>
              <w:bottom w:val="double" w:sz="1" w:space="0" w:color="000000"/>
            </w:tcBorders>
            <w:shd w:val="clear" w:color="auto" w:fill="E0E0E0"/>
            <w:vAlign w:val="center"/>
          </w:tcPr>
          <w:p w14:paraId="027B1A4F" w14:textId="77777777" w:rsidR="0057776E" w:rsidRPr="007E0AE9" w:rsidRDefault="0057776E" w:rsidP="002F3F73">
            <w:pPr>
              <w:snapToGrid w:val="0"/>
              <w:jc w:val="both"/>
              <w:rPr>
                <w:b/>
                <w:sz w:val="24"/>
                <w:szCs w:val="24"/>
                <w:lang w:val="ro-RO"/>
              </w:rPr>
            </w:pPr>
            <w:r w:rsidRPr="007E0AE9">
              <w:rPr>
                <w:b/>
                <w:sz w:val="24"/>
                <w:szCs w:val="24"/>
                <w:lang w:val="ro-RO"/>
              </w:rPr>
              <w:t>Nr crt</w:t>
            </w:r>
          </w:p>
        </w:tc>
        <w:tc>
          <w:tcPr>
            <w:tcW w:w="3060" w:type="dxa"/>
            <w:vMerge w:val="restart"/>
            <w:tcBorders>
              <w:top w:val="double" w:sz="1" w:space="0" w:color="000000"/>
              <w:left w:val="single" w:sz="4" w:space="0" w:color="000000"/>
              <w:bottom w:val="double" w:sz="1" w:space="0" w:color="000000"/>
            </w:tcBorders>
            <w:shd w:val="clear" w:color="auto" w:fill="E0E0E0"/>
            <w:vAlign w:val="center"/>
          </w:tcPr>
          <w:p w14:paraId="47ACFF52" w14:textId="77777777" w:rsidR="0057776E" w:rsidRPr="007E0AE9" w:rsidRDefault="0057776E" w:rsidP="002F3F73">
            <w:pPr>
              <w:snapToGrid w:val="0"/>
              <w:jc w:val="both"/>
              <w:rPr>
                <w:b/>
                <w:sz w:val="24"/>
                <w:szCs w:val="24"/>
                <w:lang w:val="ro-RO"/>
              </w:rPr>
            </w:pPr>
            <w:r w:rsidRPr="007E0AE9">
              <w:rPr>
                <w:b/>
                <w:sz w:val="24"/>
                <w:szCs w:val="24"/>
                <w:lang w:val="ro-RO"/>
              </w:rPr>
              <w:t>Categoria</w:t>
            </w:r>
          </w:p>
          <w:p w14:paraId="52CBD697" w14:textId="77777777" w:rsidR="0057776E" w:rsidRPr="007E0AE9" w:rsidRDefault="0057776E" w:rsidP="002F3F73">
            <w:pPr>
              <w:jc w:val="both"/>
              <w:rPr>
                <w:b/>
                <w:sz w:val="24"/>
                <w:szCs w:val="24"/>
                <w:lang w:val="ro-RO"/>
              </w:rPr>
            </w:pPr>
            <w:r w:rsidRPr="007E0AE9">
              <w:rPr>
                <w:b/>
                <w:sz w:val="24"/>
                <w:szCs w:val="24"/>
                <w:lang w:val="ro-RO"/>
              </w:rPr>
              <w:t>bugetară</w:t>
            </w:r>
          </w:p>
        </w:tc>
        <w:tc>
          <w:tcPr>
            <w:tcW w:w="1620" w:type="dxa"/>
            <w:vMerge w:val="restart"/>
            <w:tcBorders>
              <w:top w:val="double" w:sz="1" w:space="0" w:color="000000"/>
              <w:left w:val="double" w:sz="1" w:space="0" w:color="000000"/>
              <w:bottom w:val="double" w:sz="1" w:space="0" w:color="000000"/>
            </w:tcBorders>
            <w:shd w:val="clear" w:color="auto" w:fill="E0E0E0"/>
            <w:vAlign w:val="center"/>
          </w:tcPr>
          <w:p w14:paraId="70F43B9D" w14:textId="77777777" w:rsidR="0057776E" w:rsidRPr="007E0AE9" w:rsidRDefault="0057776E" w:rsidP="002F3F73">
            <w:pPr>
              <w:snapToGrid w:val="0"/>
              <w:jc w:val="both"/>
              <w:rPr>
                <w:b/>
                <w:sz w:val="24"/>
                <w:szCs w:val="24"/>
                <w:lang w:val="ro-RO"/>
              </w:rPr>
            </w:pPr>
            <w:r w:rsidRPr="007E0AE9">
              <w:rPr>
                <w:b/>
                <w:sz w:val="24"/>
                <w:szCs w:val="24"/>
                <w:lang w:val="ro-RO"/>
              </w:rPr>
              <w:t>Contribuţie finanţator</w:t>
            </w:r>
          </w:p>
        </w:tc>
        <w:tc>
          <w:tcPr>
            <w:tcW w:w="3209" w:type="dxa"/>
            <w:gridSpan w:val="2"/>
            <w:tcBorders>
              <w:top w:val="double" w:sz="1" w:space="0" w:color="000000"/>
              <w:left w:val="double" w:sz="1" w:space="0" w:color="000000"/>
              <w:bottom w:val="single" w:sz="4" w:space="0" w:color="000000"/>
            </w:tcBorders>
            <w:shd w:val="clear" w:color="auto" w:fill="E0E0E0"/>
            <w:vAlign w:val="center"/>
          </w:tcPr>
          <w:p w14:paraId="649FF14A" w14:textId="77777777" w:rsidR="0057776E" w:rsidRPr="007E0AE9" w:rsidRDefault="0057776E" w:rsidP="002F3F73">
            <w:pPr>
              <w:snapToGrid w:val="0"/>
              <w:jc w:val="both"/>
              <w:rPr>
                <w:b/>
                <w:sz w:val="24"/>
                <w:szCs w:val="24"/>
                <w:lang w:val="ro-RO"/>
              </w:rPr>
            </w:pPr>
            <w:r w:rsidRPr="007E0AE9">
              <w:rPr>
                <w:b/>
                <w:sz w:val="24"/>
                <w:szCs w:val="24"/>
                <w:lang w:val="ro-RO"/>
              </w:rPr>
              <w:t>Contribuţie beneficiar</w:t>
            </w:r>
          </w:p>
        </w:tc>
        <w:tc>
          <w:tcPr>
            <w:tcW w:w="1276" w:type="dxa"/>
            <w:tcBorders>
              <w:top w:val="double" w:sz="1" w:space="0" w:color="000000"/>
              <w:left w:val="double" w:sz="1" w:space="0" w:color="000000"/>
              <w:bottom w:val="double" w:sz="1" w:space="0" w:color="000000"/>
              <w:right w:val="double" w:sz="1" w:space="0" w:color="000000"/>
            </w:tcBorders>
            <w:shd w:val="clear" w:color="auto" w:fill="E0E0E0"/>
            <w:vAlign w:val="center"/>
          </w:tcPr>
          <w:p w14:paraId="66F89C71" w14:textId="77777777" w:rsidR="0057776E" w:rsidRPr="007E0AE9" w:rsidRDefault="0057776E" w:rsidP="002F3F73">
            <w:pPr>
              <w:snapToGrid w:val="0"/>
              <w:jc w:val="both"/>
              <w:rPr>
                <w:b/>
                <w:sz w:val="24"/>
                <w:szCs w:val="24"/>
                <w:lang w:val="ro-RO"/>
              </w:rPr>
            </w:pPr>
            <w:r w:rsidRPr="007E0AE9">
              <w:rPr>
                <w:b/>
                <w:sz w:val="24"/>
                <w:szCs w:val="24"/>
                <w:lang w:val="ro-RO"/>
              </w:rPr>
              <w:t>Total</w:t>
            </w:r>
          </w:p>
          <w:p w14:paraId="6A967EDA" w14:textId="77777777" w:rsidR="0057776E" w:rsidRPr="007E0AE9" w:rsidRDefault="0057776E" w:rsidP="002F3F73">
            <w:pPr>
              <w:jc w:val="both"/>
            </w:pPr>
            <w:r w:rsidRPr="007E0AE9">
              <w:rPr>
                <w:b/>
                <w:sz w:val="24"/>
                <w:szCs w:val="24"/>
                <w:lang w:val="ro-RO"/>
              </w:rPr>
              <w:t>buget</w:t>
            </w:r>
          </w:p>
        </w:tc>
      </w:tr>
      <w:tr w:rsidR="0057776E" w:rsidRPr="00235346" w14:paraId="0186D72B" w14:textId="77777777" w:rsidTr="002F3F73">
        <w:trPr>
          <w:cantSplit/>
          <w:trHeight w:hRule="exact" w:val="910"/>
        </w:trPr>
        <w:tc>
          <w:tcPr>
            <w:tcW w:w="900" w:type="dxa"/>
            <w:vMerge/>
            <w:tcBorders>
              <w:top w:val="double" w:sz="1" w:space="0" w:color="000000"/>
              <w:left w:val="double" w:sz="1" w:space="0" w:color="000000"/>
              <w:bottom w:val="double" w:sz="1" w:space="0" w:color="000000"/>
            </w:tcBorders>
            <w:shd w:val="clear" w:color="auto" w:fill="auto"/>
            <w:vAlign w:val="center"/>
          </w:tcPr>
          <w:p w14:paraId="0EF3AB5A" w14:textId="77777777" w:rsidR="0057776E" w:rsidRPr="007E0AE9" w:rsidRDefault="0057776E" w:rsidP="002F3F73">
            <w:pPr>
              <w:snapToGrid w:val="0"/>
              <w:jc w:val="both"/>
              <w:rPr>
                <w:sz w:val="24"/>
                <w:szCs w:val="24"/>
                <w:lang w:val="ro-RO"/>
              </w:rPr>
            </w:pPr>
          </w:p>
        </w:tc>
        <w:tc>
          <w:tcPr>
            <w:tcW w:w="3060" w:type="dxa"/>
            <w:vMerge/>
            <w:tcBorders>
              <w:top w:val="double" w:sz="1" w:space="0" w:color="000000"/>
              <w:left w:val="single" w:sz="4" w:space="0" w:color="000000"/>
              <w:bottom w:val="double" w:sz="1" w:space="0" w:color="000000"/>
            </w:tcBorders>
            <w:shd w:val="clear" w:color="auto" w:fill="auto"/>
            <w:vAlign w:val="center"/>
          </w:tcPr>
          <w:p w14:paraId="35014F06" w14:textId="77777777" w:rsidR="0057776E" w:rsidRPr="007E0AE9" w:rsidRDefault="0057776E" w:rsidP="002F3F73">
            <w:pPr>
              <w:snapToGrid w:val="0"/>
              <w:jc w:val="both"/>
              <w:rPr>
                <w:sz w:val="24"/>
                <w:szCs w:val="24"/>
                <w:lang w:val="ro-RO"/>
              </w:rPr>
            </w:pPr>
          </w:p>
        </w:tc>
        <w:tc>
          <w:tcPr>
            <w:tcW w:w="1620" w:type="dxa"/>
            <w:vMerge/>
            <w:tcBorders>
              <w:top w:val="double" w:sz="1" w:space="0" w:color="000000"/>
              <w:left w:val="double" w:sz="1" w:space="0" w:color="000000"/>
              <w:bottom w:val="double" w:sz="1" w:space="0" w:color="000000"/>
            </w:tcBorders>
            <w:shd w:val="clear" w:color="auto" w:fill="auto"/>
            <w:vAlign w:val="center"/>
          </w:tcPr>
          <w:p w14:paraId="0E415CEB" w14:textId="77777777" w:rsidR="0057776E" w:rsidRPr="007E0AE9" w:rsidRDefault="0057776E" w:rsidP="002F3F73">
            <w:pPr>
              <w:snapToGrid w:val="0"/>
              <w:jc w:val="both"/>
              <w:rPr>
                <w:sz w:val="24"/>
                <w:szCs w:val="24"/>
                <w:lang w:val="ro-RO"/>
              </w:rPr>
            </w:pPr>
          </w:p>
        </w:tc>
        <w:tc>
          <w:tcPr>
            <w:tcW w:w="1508" w:type="dxa"/>
            <w:tcBorders>
              <w:left w:val="double" w:sz="1" w:space="0" w:color="000000"/>
              <w:bottom w:val="double" w:sz="1" w:space="0" w:color="000000"/>
            </w:tcBorders>
            <w:shd w:val="clear" w:color="auto" w:fill="E0E0E0"/>
            <w:vAlign w:val="center"/>
          </w:tcPr>
          <w:p w14:paraId="7C965EA3" w14:textId="77777777" w:rsidR="0057776E" w:rsidRPr="007E0AE9" w:rsidRDefault="0057776E" w:rsidP="002F3F73">
            <w:pPr>
              <w:snapToGrid w:val="0"/>
              <w:jc w:val="both"/>
              <w:rPr>
                <w:b/>
                <w:sz w:val="24"/>
                <w:szCs w:val="24"/>
                <w:lang w:val="ro-RO"/>
              </w:rPr>
            </w:pPr>
            <w:r w:rsidRPr="007E0AE9">
              <w:rPr>
                <w:b/>
                <w:sz w:val="24"/>
                <w:szCs w:val="24"/>
                <w:lang w:val="ro-RO"/>
              </w:rPr>
              <w:t>Contribuţie proprie</w:t>
            </w:r>
          </w:p>
        </w:tc>
        <w:tc>
          <w:tcPr>
            <w:tcW w:w="1701" w:type="dxa"/>
            <w:tcBorders>
              <w:left w:val="double" w:sz="1" w:space="0" w:color="000000"/>
              <w:bottom w:val="double" w:sz="1" w:space="0" w:color="000000"/>
            </w:tcBorders>
            <w:shd w:val="clear" w:color="auto" w:fill="E0E0E0"/>
            <w:vAlign w:val="center"/>
          </w:tcPr>
          <w:p w14:paraId="2FB9870E" w14:textId="77777777" w:rsidR="0057776E" w:rsidRPr="007E0AE9" w:rsidRDefault="0057776E" w:rsidP="002F3F73">
            <w:pPr>
              <w:snapToGrid w:val="0"/>
              <w:jc w:val="both"/>
              <w:rPr>
                <w:b/>
                <w:sz w:val="24"/>
                <w:szCs w:val="24"/>
                <w:lang w:val="ro-RO"/>
              </w:rPr>
            </w:pPr>
            <w:r w:rsidRPr="007E0AE9">
              <w:rPr>
                <w:b/>
                <w:sz w:val="24"/>
                <w:szCs w:val="24"/>
                <w:lang w:val="ro-RO"/>
              </w:rPr>
              <w:t>Alte surse</w:t>
            </w:r>
          </w:p>
          <w:p w14:paraId="7B7EF707" w14:textId="77777777" w:rsidR="0057776E" w:rsidRPr="007E0AE9" w:rsidRDefault="0057776E" w:rsidP="002F3F73">
            <w:pPr>
              <w:jc w:val="both"/>
              <w:rPr>
                <w:sz w:val="24"/>
                <w:szCs w:val="24"/>
                <w:lang w:val="ro-RO"/>
              </w:rPr>
            </w:pPr>
            <w:r w:rsidRPr="007E0AE9">
              <w:rPr>
                <w:b/>
                <w:sz w:val="24"/>
                <w:szCs w:val="24"/>
                <w:lang w:val="ro-RO"/>
              </w:rPr>
              <w:t>(donaţii, sponsorizări etc.)</w:t>
            </w:r>
          </w:p>
        </w:tc>
        <w:tc>
          <w:tcPr>
            <w:tcW w:w="12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0D7CAAB" w14:textId="77777777" w:rsidR="0057776E" w:rsidRPr="007E0AE9" w:rsidRDefault="0057776E" w:rsidP="002F3F73">
            <w:pPr>
              <w:snapToGrid w:val="0"/>
              <w:jc w:val="both"/>
              <w:rPr>
                <w:sz w:val="24"/>
                <w:szCs w:val="24"/>
                <w:lang w:val="ro-RO"/>
              </w:rPr>
            </w:pPr>
          </w:p>
        </w:tc>
      </w:tr>
      <w:tr w:rsidR="0057776E" w:rsidRPr="007E0AE9" w14:paraId="700D32BF" w14:textId="77777777" w:rsidTr="002F3F73">
        <w:trPr>
          <w:cantSplit/>
        </w:trPr>
        <w:tc>
          <w:tcPr>
            <w:tcW w:w="900" w:type="dxa"/>
            <w:tcBorders>
              <w:left w:val="double" w:sz="1" w:space="0" w:color="000000"/>
              <w:bottom w:val="single" w:sz="4" w:space="0" w:color="000000"/>
            </w:tcBorders>
            <w:shd w:val="clear" w:color="auto" w:fill="auto"/>
            <w:vAlign w:val="center"/>
          </w:tcPr>
          <w:p w14:paraId="2CF94651" w14:textId="77777777" w:rsidR="0057776E" w:rsidRPr="007E0AE9" w:rsidRDefault="0057776E" w:rsidP="002F3F73">
            <w:pPr>
              <w:snapToGrid w:val="0"/>
              <w:ind w:left="360"/>
              <w:jc w:val="both"/>
              <w:rPr>
                <w:sz w:val="24"/>
                <w:szCs w:val="24"/>
                <w:lang w:val="ro-RO"/>
              </w:rPr>
            </w:pPr>
            <w:r w:rsidRPr="007E0AE9">
              <w:rPr>
                <w:b/>
                <w:sz w:val="24"/>
                <w:szCs w:val="24"/>
                <w:lang w:val="ro-RO"/>
              </w:rPr>
              <w:t>1</w:t>
            </w:r>
          </w:p>
        </w:tc>
        <w:tc>
          <w:tcPr>
            <w:tcW w:w="3060" w:type="dxa"/>
            <w:tcBorders>
              <w:left w:val="single" w:sz="4" w:space="0" w:color="000000"/>
              <w:bottom w:val="single" w:sz="4" w:space="0" w:color="000000"/>
            </w:tcBorders>
            <w:shd w:val="clear" w:color="auto" w:fill="auto"/>
            <w:vAlign w:val="center"/>
          </w:tcPr>
          <w:p w14:paraId="720B6605" w14:textId="77777777" w:rsidR="0057776E" w:rsidRPr="007E0AE9" w:rsidRDefault="0057776E" w:rsidP="002F3F73">
            <w:pPr>
              <w:snapToGrid w:val="0"/>
              <w:jc w:val="both"/>
              <w:rPr>
                <w:sz w:val="24"/>
                <w:szCs w:val="24"/>
                <w:lang w:val="ro-RO"/>
              </w:rPr>
            </w:pPr>
            <w:r w:rsidRPr="007E0AE9">
              <w:rPr>
                <w:sz w:val="24"/>
                <w:szCs w:val="24"/>
                <w:lang w:val="ro-RO"/>
              </w:rPr>
              <w:t>Cheltuieli cu salarii</w:t>
            </w:r>
          </w:p>
        </w:tc>
        <w:tc>
          <w:tcPr>
            <w:tcW w:w="1620" w:type="dxa"/>
            <w:tcBorders>
              <w:left w:val="double" w:sz="1" w:space="0" w:color="000000"/>
              <w:bottom w:val="single" w:sz="4" w:space="0" w:color="000000"/>
            </w:tcBorders>
            <w:shd w:val="clear" w:color="auto" w:fill="auto"/>
            <w:vAlign w:val="center"/>
          </w:tcPr>
          <w:p w14:paraId="3A55B5EE" w14:textId="77777777" w:rsidR="0057776E" w:rsidRPr="007E0AE9" w:rsidRDefault="0057776E" w:rsidP="002F3F73">
            <w:pPr>
              <w:snapToGrid w:val="0"/>
              <w:jc w:val="both"/>
              <w:rPr>
                <w:sz w:val="24"/>
                <w:szCs w:val="24"/>
                <w:lang w:val="ro-RO"/>
              </w:rPr>
            </w:pPr>
          </w:p>
        </w:tc>
        <w:tc>
          <w:tcPr>
            <w:tcW w:w="1508" w:type="dxa"/>
            <w:tcBorders>
              <w:left w:val="double" w:sz="1" w:space="0" w:color="000000"/>
              <w:bottom w:val="single" w:sz="4" w:space="0" w:color="000000"/>
            </w:tcBorders>
            <w:shd w:val="clear" w:color="auto" w:fill="auto"/>
            <w:vAlign w:val="center"/>
          </w:tcPr>
          <w:p w14:paraId="0531411C" w14:textId="77777777" w:rsidR="0057776E" w:rsidRPr="007E0AE9" w:rsidRDefault="0057776E" w:rsidP="002F3F73">
            <w:pPr>
              <w:snapToGrid w:val="0"/>
              <w:jc w:val="both"/>
              <w:rPr>
                <w:sz w:val="24"/>
                <w:szCs w:val="24"/>
                <w:lang w:val="ro-RO"/>
              </w:rPr>
            </w:pPr>
          </w:p>
        </w:tc>
        <w:tc>
          <w:tcPr>
            <w:tcW w:w="1701" w:type="dxa"/>
            <w:tcBorders>
              <w:left w:val="double" w:sz="1" w:space="0" w:color="000000"/>
              <w:bottom w:val="single" w:sz="4" w:space="0" w:color="000000"/>
            </w:tcBorders>
            <w:shd w:val="clear" w:color="auto" w:fill="auto"/>
            <w:vAlign w:val="center"/>
          </w:tcPr>
          <w:p w14:paraId="4D9B73E3" w14:textId="77777777" w:rsidR="0057776E" w:rsidRPr="007E0AE9" w:rsidRDefault="0057776E" w:rsidP="002F3F73">
            <w:pPr>
              <w:snapToGrid w:val="0"/>
              <w:jc w:val="both"/>
              <w:rPr>
                <w:sz w:val="24"/>
                <w:szCs w:val="24"/>
                <w:lang w:val="ro-RO"/>
              </w:rPr>
            </w:pPr>
          </w:p>
        </w:tc>
        <w:tc>
          <w:tcPr>
            <w:tcW w:w="1276" w:type="dxa"/>
            <w:tcBorders>
              <w:left w:val="double" w:sz="1" w:space="0" w:color="000000"/>
              <w:bottom w:val="single" w:sz="4" w:space="0" w:color="000000"/>
              <w:right w:val="double" w:sz="1" w:space="0" w:color="000000"/>
            </w:tcBorders>
            <w:shd w:val="clear" w:color="auto" w:fill="auto"/>
            <w:vAlign w:val="center"/>
          </w:tcPr>
          <w:p w14:paraId="5FB9A574" w14:textId="77777777" w:rsidR="0057776E" w:rsidRPr="007E0AE9" w:rsidRDefault="0057776E" w:rsidP="002F3F73">
            <w:pPr>
              <w:snapToGrid w:val="0"/>
              <w:jc w:val="both"/>
              <w:rPr>
                <w:sz w:val="24"/>
                <w:szCs w:val="24"/>
                <w:lang w:val="ro-RO"/>
              </w:rPr>
            </w:pPr>
          </w:p>
        </w:tc>
      </w:tr>
      <w:tr w:rsidR="0057776E" w:rsidRPr="007E0AE9" w14:paraId="288398FC" w14:textId="77777777" w:rsidTr="002F3F73">
        <w:trPr>
          <w:cantSplit/>
        </w:trPr>
        <w:tc>
          <w:tcPr>
            <w:tcW w:w="900" w:type="dxa"/>
            <w:tcBorders>
              <w:left w:val="double" w:sz="1" w:space="0" w:color="000000"/>
              <w:bottom w:val="single" w:sz="4" w:space="0" w:color="000000"/>
            </w:tcBorders>
            <w:shd w:val="clear" w:color="auto" w:fill="auto"/>
            <w:vAlign w:val="center"/>
          </w:tcPr>
          <w:p w14:paraId="4560C0E6" w14:textId="77777777" w:rsidR="0057776E" w:rsidRPr="007E0AE9" w:rsidRDefault="0057776E" w:rsidP="002F3F73">
            <w:pPr>
              <w:snapToGrid w:val="0"/>
              <w:ind w:left="360"/>
              <w:jc w:val="both"/>
              <w:rPr>
                <w:sz w:val="24"/>
                <w:szCs w:val="24"/>
                <w:lang w:val="ro-RO"/>
              </w:rPr>
            </w:pPr>
            <w:r w:rsidRPr="007E0AE9">
              <w:rPr>
                <w:b/>
                <w:sz w:val="24"/>
                <w:szCs w:val="24"/>
                <w:lang w:val="ro-RO"/>
              </w:rPr>
              <w:t>2</w:t>
            </w:r>
          </w:p>
        </w:tc>
        <w:tc>
          <w:tcPr>
            <w:tcW w:w="3060" w:type="dxa"/>
            <w:tcBorders>
              <w:left w:val="single" w:sz="4" w:space="0" w:color="000000"/>
              <w:bottom w:val="single" w:sz="4" w:space="0" w:color="000000"/>
            </w:tcBorders>
            <w:shd w:val="clear" w:color="auto" w:fill="auto"/>
            <w:vAlign w:val="center"/>
          </w:tcPr>
          <w:p w14:paraId="2BD5069B" w14:textId="77777777" w:rsidR="0057776E" w:rsidRPr="007E0AE9" w:rsidRDefault="0057776E" w:rsidP="002F3F73">
            <w:pPr>
              <w:snapToGrid w:val="0"/>
              <w:jc w:val="both"/>
              <w:rPr>
                <w:sz w:val="24"/>
                <w:szCs w:val="24"/>
                <w:lang w:val="ro-RO"/>
              </w:rPr>
            </w:pPr>
            <w:r w:rsidRPr="007E0AE9">
              <w:rPr>
                <w:sz w:val="24"/>
                <w:szCs w:val="24"/>
                <w:lang w:val="ro-RO"/>
              </w:rPr>
              <w:t>Hrana</w:t>
            </w:r>
          </w:p>
        </w:tc>
        <w:tc>
          <w:tcPr>
            <w:tcW w:w="1620" w:type="dxa"/>
            <w:tcBorders>
              <w:left w:val="double" w:sz="1" w:space="0" w:color="000000"/>
              <w:bottom w:val="single" w:sz="4" w:space="0" w:color="000000"/>
            </w:tcBorders>
            <w:shd w:val="clear" w:color="auto" w:fill="auto"/>
            <w:vAlign w:val="center"/>
          </w:tcPr>
          <w:p w14:paraId="266B33FD" w14:textId="77777777" w:rsidR="0057776E" w:rsidRPr="007E0AE9" w:rsidRDefault="0057776E" w:rsidP="002F3F73">
            <w:pPr>
              <w:snapToGrid w:val="0"/>
              <w:jc w:val="both"/>
              <w:rPr>
                <w:sz w:val="24"/>
                <w:szCs w:val="24"/>
                <w:lang w:val="ro-RO"/>
              </w:rPr>
            </w:pPr>
          </w:p>
        </w:tc>
        <w:tc>
          <w:tcPr>
            <w:tcW w:w="1508" w:type="dxa"/>
            <w:tcBorders>
              <w:left w:val="double" w:sz="1" w:space="0" w:color="000000"/>
              <w:bottom w:val="single" w:sz="4" w:space="0" w:color="000000"/>
            </w:tcBorders>
            <w:shd w:val="clear" w:color="auto" w:fill="auto"/>
            <w:vAlign w:val="center"/>
          </w:tcPr>
          <w:p w14:paraId="79B635EA" w14:textId="77777777" w:rsidR="0057776E" w:rsidRPr="007E0AE9" w:rsidRDefault="0057776E" w:rsidP="002F3F73">
            <w:pPr>
              <w:snapToGrid w:val="0"/>
              <w:jc w:val="both"/>
              <w:rPr>
                <w:sz w:val="24"/>
                <w:szCs w:val="24"/>
                <w:lang w:val="ro-RO"/>
              </w:rPr>
            </w:pPr>
          </w:p>
        </w:tc>
        <w:tc>
          <w:tcPr>
            <w:tcW w:w="1701" w:type="dxa"/>
            <w:tcBorders>
              <w:left w:val="double" w:sz="1" w:space="0" w:color="000000"/>
              <w:bottom w:val="single" w:sz="4" w:space="0" w:color="000000"/>
            </w:tcBorders>
            <w:shd w:val="clear" w:color="auto" w:fill="auto"/>
            <w:vAlign w:val="center"/>
          </w:tcPr>
          <w:p w14:paraId="5E3F5D5F" w14:textId="77777777" w:rsidR="0057776E" w:rsidRPr="007E0AE9" w:rsidRDefault="0057776E" w:rsidP="002F3F73">
            <w:pPr>
              <w:snapToGrid w:val="0"/>
              <w:jc w:val="both"/>
              <w:rPr>
                <w:sz w:val="24"/>
                <w:szCs w:val="24"/>
                <w:lang w:val="ro-RO"/>
              </w:rPr>
            </w:pPr>
          </w:p>
        </w:tc>
        <w:tc>
          <w:tcPr>
            <w:tcW w:w="1276" w:type="dxa"/>
            <w:tcBorders>
              <w:left w:val="double" w:sz="1" w:space="0" w:color="000000"/>
              <w:bottom w:val="single" w:sz="4" w:space="0" w:color="000000"/>
              <w:right w:val="double" w:sz="1" w:space="0" w:color="000000"/>
            </w:tcBorders>
            <w:shd w:val="clear" w:color="auto" w:fill="auto"/>
            <w:vAlign w:val="center"/>
          </w:tcPr>
          <w:p w14:paraId="3FEE0005" w14:textId="77777777" w:rsidR="0057776E" w:rsidRPr="007E0AE9" w:rsidRDefault="0057776E" w:rsidP="002F3F73">
            <w:pPr>
              <w:snapToGrid w:val="0"/>
              <w:jc w:val="both"/>
              <w:rPr>
                <w:sz w:val="24"/>
                <w:szCs w:val="24"/>
                <w:lang w:val="ro-RO"/>
              </w:rPr>
            </w:pPr>
          </w:p>
        </w:tc>
      </w:tr>
      <w:tr w:rsidR="0057776E" w:rsidRPr="007E0AE9" w14:paraId="61998BE1" w14:textId="77777777" w:rsidTr="002F3F73">
        <w:trPr>
          <w:cantSplit/>
        </w:trPr>
        <w:tc>
          <w:tcPr>
            <w:tcW w:w="900" w:type="dxa"/>
            <w:tcBorders>
              <w:left w:val="double" w:sz="1" w:space="0" w:color="000000"/>
              <w:bottom w:val="single" w:sz="4" w:space="0" w:color="000000"/>
            </w:tcBorders>
            <w:shd w:val="clear" w:color="auto" w:fill="auto"/>
            <w:vAlign w:val="center"/>
          </w:tcPr>
          <w:p w14:paraId="5B90B4DE" w14:textId="77777777" w:rsidR="0057776E" w:rsidRPr="007E0AE9" w:rsidRDefault="0057776E" w:rsidP="002F3F73">
            <w:pPr>
              <w:snapToGrid w:val="0"/>
              <w:ind w:left="360"/>
              <w:jc w:val="both"/>
              <w:rPr>
                <w:sz w:val="24"/>
                <w:szCs w:val="24"/>
                <w:lang w:val="ro-RO"/>
              </w:rPr>
            </w:pPr>
            <w:r w:rsidRPr="007E0AE9">
              <w:rPr>
                <w:b/>
                <w:sz w:val="24"/>
                <w:szCs w:val="24"/>
                <w:lang w:val="ro-RO"/>
              </w:rPr>
              <w:t>3</w:t>
            </w:r>
          </w:p>
        </w:tc>
        <w:tc>
          <w:tcPr>
            <w:tcW w:w="3060" w:type="dxa"/>
            <w:tcBorders>
              <w:left w:val="single" w:sz="4" w:space="0" w:color="000000"/>
              <w:bottom w:val="single" w:sz="4" w:space="0" w:color="000000"/>
            </w:tcBorders>
            <w:shd w:val="clear" w:color="auto" w:fill="auto"/>
            <w:vAlign w:val="center"/>
          </w:tcPr>
          <w:p w14:paraId="597780C3" w14:textId="77777777" w:rsidR="0057776E" w:rsidRPr="007E0AE9" w:rsidRDefault="0057776E" w:rsidP="002F3F73">
            <w:pPr>
              <w:snapToGrid w:val="0"/>
              <w:jc w:val="both"/>
              <w:rPr>
                <w:sz w:val="24"/>
                <w:szCs w:val="24"/>
                <w:lang w:val="ro-RO"/>
              </w:rPr>
            </w:pPr>
            <w:r w:rsidRPr="007E0AE9">
              <w:rPr>
                <w:sz w:val="24"/>
                <w:szCs w:val="24"/>
                <w:lang w:val="ro-RO"/>
              </w:rPr>
              <w:t>Alte cheltuieli materiale (se va completa, după caz, cu cheltuilelile prevăzute în anexa nr. 6)</w:t>
            </w:r>
          </w:p>
        </w:tc>
        <w:tc>
          <w:tcPr>
            <w:tcW w:w="1620" w:type="dxa"/>
            <w:tcBorders>
              <w:left w:val="double" w:sz="1" w:space="0" w:color="000000"/>
              <w:bottom w:val="single" w:sz="4" w:space="0" w:color="000000"/>
            </w:tcBorders>
            <w:shd w:val="clear" w:color="auto" w:fill="auto"/>
            <w:vAlign w:val="center"/>
          </w:tcPr>
          <w:p w14:paraId="5893AA0E" w14:textId="77777777" w:rsidR="0057776E" w:rsidRPr="007E0AE9" w:rsidRDefault="0057776E" w:rsidP="002F3F73">
            <w:pPr>
              <w:snapToGrid w:val="0"/>
              <w:jc w:val="both"/>
              <w:rPr>
                <w:sz w:val="24"/>
                <w:szCs w:val="24"/>
                <w:lang w:val="ro-RO"/>
              </w:rPr>
            </w:pPr>
          </w:p>
        </w:tc>
        <w:tc>
          <w:tcPr>
            <w:tcW w:w="1508" w:type="dxa"/>
            <w:tcBorders>
              <w:left w:val="double" w:sz="1" w:space="0" w:color="000000"/>
              <w:bottom w:val="single" w:sz="4" w:space="0" w:color="000000"/>
            </w:tcBorders>
            <w:shd w:val="clear" w:color="auto" w:fill="auto"/>
            <w:vAlign w:val="center"/>
          </w:tcPr>
          <w:p w14:paraId="33EFC689" w14:textId="77777777" w:rsidR="0057776E" w:rsidRPr="007E0AE9" w:rsidRDefault="0057776E" w:rsidP="002F3F73">
            <w:pPr>
              <w:snapToGrid w:val="0"/>
              <w:jc w:val="both"/>
              <w:rPr>
                <w:sz w:val="24"/>
                <w:szCs w:val="24"/>
                <w:lang w:val="ro-RO"/>
              </w:rPr>
            </w:pPr>
          </w:p>
        </w:tc>
        <w:tc>
          <w:tcPr>
            <w:tcW w:w="1701" w:type="dxa"/>
            <w:tcBorders>
              <w:left w:val="double" w:sz="1" w:space="0" w:color="000000"/>
              <w:bottom w:val="single" w:sz="4" w:space="0" w:color="000000"/>
            </w:tcBorders>
            <w:shd w:val="clear" w:color="auto" w:fill="auto"/>
            <w:vAlign w:val="center"/>
          </w:tcPr>
          <w:p w14:paraId="10A03B62" w14:textId="77777777" w:rsidR="0057776E" w:rsidRPr="007E0AE9" w:rsidRDefault="0057776E" w:rsidP="002F3F73">
            <w:pPr>
              <w:snapToGrid w:val="0"/>
              <w:jc w:val="both"/>
              <w:rPr>
                <w:sz w:val="24"/>
                <w:szCs w:val="24"/>
                <w:lang w:val="ro-RO"/>
              </w:rPr>
            </w:pPr>
          </w:p>
        </w:tc>
        <w:tc>
          <w:tcPr>
            <w:tcW w:w="1276" w:type="dxa"/>
            <w:tcBorders>
              <w:left w:val="double" w:sz="1" w:space="0" w:color="000000"/>
              <w:bottom w:val="single" w:sz="4" w:space="0" w:color="000000"/>
              <w:right w:val="double" w:sz="1" w:space="0" w:color="000000"/>
            </w:tcBorders>
            <w:shd w:val="clear" w:color="auto" w:fill="auto"/>
            <w:vAlign w:val="center"/>
          </w:tcPr>
          <w:p w14:paraId="6E12C842" w14:textId="77777777" w:rsidR="0057776E" w:rsidRPr="007E0AE9" w:rsidRDefault="0057776E" w:rsidP="002F3F73">
            <w:pPr>
              <w:snapToGrid w:val="0"/>
              <w:jc w:val="both"/>
              <w:rPr>
                <w:sz w:val="24"/>
                <w:szCs w:val="24"/>
                <w:lang w:val="ro-RO"/>
              </w:rPr>
            </w:pPr>
          </w:p>
        </w:tc>
      </w:tr>
      <w:tr w:rsidR="0057776E" w:rsidRPr="007E0AE9" w14:paraId="01A3CB84" w14:textId="77777777" w:rsidTr="002F3F73">
        <w:trPr>
          <w:cantSplit/>
        </w:trPr>
        <w:tc>
          <w:tcPr>
            <w:tcW w:w="900" w:type="dxa"/>
            <w:tcBorders>
              <w:left w:val="double" w:sz="1" w:space="0" w:color="000000"/>
              <w:bottom w:val="single" w:sz="4" w:space="0" w:color="000000"/>
            </w:tcBorders>
            <w:shd w:val="clear" w:color="auto" w:fill="auto"/>
            <w:vAlign w:val="center"/>
          </w:tcPr>
          <w:p w14:paraId="5A9812F9" w14:textId="77777777" w:rsidR="0057776E" w:rsidRPr="007E0AE9" w:rsidRDefault="0057776E" w:rsidP="002F3F73">
            <w:pPr>
              <w:snapToGrid w:val="0"/>
              <w:ind w:left="360"/>
              <w:jc w:val="both"/>
              <w:rPr>
                <w:sz w:val="24"/>
                <w:szCs w:val="24"/>
                <w:lang w:val="ro-RO"/>
              </w:rPr>
            </w:pPr>
            <w:r w:rsidRPr="007E0AE9">
              <w:rPr>
                <w:sz w:val="24"/>
                <w:szCs w:val="24"/>
                <w:lang w:val="ro-RO"/>
              </w:rPr>
              <w:t>...</w:t>
            </w:r>
          </w:p>
        </w:tc>
        <w:tc>
          <w:tcPr>
            <w:tcW w:w="3060" w:type="dxa"/>
            <w:tcBorders>
              <w:left w:val="single" w:sz="4" w:space="0" w:color="000000"/>
              <w:bottom w:val="single" w:sz="4" w:space="0" w:color="000000"/>
            </w:tcBorders>
            <w:shd w:val="clear" w:color="auto" w:fill="auto"/>
            <w:vAlign w:val="center"/>
          </w:tcPr>
          <w:p w14:paraId="171CCB4D" w14:textId="77777777" w:rsidR="0057776E" w:rsidRPr="007E0AE9" w:rsidRDefault="0057776E" w:rsidP="002F3F73">
            <w:pPr>
              <w:snapToGrid w:val="0"/>
              <w:jc w:val="both"/>
              <w:rPr>
                <w:sz w:val="24"/>
                <w:szCs w:val="24"/>
                <w:lang w:val="ro-RO"/>
              </w:rPr>
            </w:pPr>
          </w:p>
        </w:tc>
        <w:tc>
          <w:tcPr>
            <w:tcW w:w="1620" w:type="dxa"/>
            <w:tcBorders>
              <w:left w:val="double" w:sz="1" w:space="0" w:color="000000"/>
              <w:bottom w:val="single" w:sz="4" w:space="0" w:color="000000"/>
            </w:tcBorders>
            <w:shd w:val="clear" w:color="auto" w:fill="auto"/>
            <w:vAlign w:val="center"/>
          </w:tcPr>
          <w:p w14:paraId="46B01194" w14:textId="77777777" w:rsidR="0057776E" w:rsidRPr="007E0AE9" w:rsidRDefault="0057776E" w:rsidP="002F3F73">
            <w:pPr>
              <w:snapToGrid w:val="0"/>
              <w:jc w:val="both"/>
              <w:rPr>
                <w:sz w:val="24"/>
                <w:szCs w:val="24"/>
                <w:lang w:val="ro-RO"/>
              </w:rPr>
            </w:pPr>
          </w:p>
        </w:tc>
        <w:tc>
          <w:tcPr>
            <w:tcW w:w="1508" w:type="dxa"/>
            <w:tcBorders>
              <w:left w:val="double" w:sz="1" w:space="0" w:color="000000"/>
              <w:bottom w:val="single" w:sz="4" w:space="0" w:color="000000"/>
            </w:tcBorders>
            <w:shd w:val="clear" w:color="auto" w:fill="auto"/>
            <w:vAlign w:val="center"/>
          </w:tcPr>
          <w:p w14:paraId="6B9F34FA" w14:textId="77777777" w:rsidR="0057776E" w:rsidRPr="007E0AE9" w:rsidRDefault="0057776E" w:rsidP="002F3F73">
            <w:pPr>
              <w:snapToGrid w:val="0"/>
              <w:jc w:val="both"/>
              <w:rPr>
                <w:sz w:val="24"/>
                <w:szCs w:val="24"/>
                <w:lang w:val="ro-RO"/>
              </w:rPr>
            </w:pPr>
          </w:p>
        </w:tc>
        <w:tc>
          <w:tcPr>
            <w:tcW w:w="1701" w:type="dxa"/>
            <w:tcBorders>
              <w:left w:val="double" w:sz="1" w:space="0" w:color="000000"/>
              <w:bottom w:val="single" w:sz="4" w:space="0" w:color="000000"/>
            </w:tcBorders>
            <w:shd w:val="clear" w:color="auto" w:fill="auto"/>
            <w:vAlign w:val="center"/>
          </w:tcPr>
          <w:p w14:paraId="55C04F55" w14:textId="77777777" w:rsidR="0057776E" w:rsidRPr="007E0AE9" w:rsidRDefault="0057776E" w:rsidP="002F3F73">
            <w:pPr>
              <w:snapToGrid w:val="0"/>
              <w:jc w:val="both"/>
              <w:rPr>
                <w:sz w:val="24"/>
                <w:szCs w:val="24"/>
                <w:lang w:val="ro-RO"/>
              </w:rPr>
            </w:pPr>
          </w:p>
        </w:tc>
        <w:tc>
          <w:tcPr>
            <w:tcW w:w="1276" w:type="dxa"/>
            <w:tcBorders>
              <w:left w:val="double" w:sz="1" w:space="0" w:color="000000"/>
              <w:bottom w:val="single" w:sz="4" w:space="0" w:color="000000"/>
              <w:right w:val="double" w:sz="1" w:space="0" w:color="000000"/>
            </w:tcBorders>
            <w:shd w:val="clear" w:color="auto" w:fill="auto"/>
            <w:vAlign w:val="center"/>
          </w:tcPr>
          <w:p w14:paraId="4DB05B1A" w14:textId="77777777" w:rsidR="0057776E" w:rsidRPr="007E0AE9" w:rsidRDefault="0057776E" w:rsidP="002F3F73">
            <w:pPr>
              <w:snapToGrid w:val="0"/>
              <w:jc w:val="both"/>
              <w:rPr>
                <w:sz w:val="24"/>
                <w:szCs w:val="24"/>
                <w:lang w:val="ro-RO"/>
              </w:rPr>
            </w:pPr>
          </w:p>
        </w:tc>
      </w:tr>
      <w:tr w:rsidR="0057776E" w:rsidRPr="007E0AE9" w14:paraId="5A9FE12F" w14:textId="77777777" w:rsidTr="002F3F73">
        <w:trPr>
          <w:cantSplit/>
        </w:trPr>
        <w:tc>
          <w:tcPr>
            <w:tcW w:w="900" w:type="dxa"/>
            <w:tcBorders>
              <w:left w:val="double" w:sz="1" w:space="0" w:color="000000"/>
              <w:bottom w:val="single" w:sz="4" w:space="0" w:color="000000"/>
            </w:tcBorders>
            <w:shd w:val="clear" w:color="auto" w:fill="auto"/>
            <w:vAlign w:val="center"/>
          </w:tcPr>
          <w:p w14:paraId="03C33CFB" w14:textId="77777777" w:rsidR="0057776E" w:rsidRPr="007E0AE9" w:rsidRDefault="0057776E" w:rsidP="002F3F73">
            <w:pPr>
              <w:snapToGrid w:val="0"/>
              <w:ind w:left="360"/>
              <w:jc w:val="both"/>
              <w:rPr>
                <w:b/>
                <w:sz w:val="24"/>
                <w:szCs w:val="24"/>
                <w:lang w:val="ro-RO"/>
              </w:rPr>
            </w:pPr>
          </w:p>
        </w:tc>
        <w:tc>
          <w:tcPr>
            <w:tcW w:w="3060" w:type="dxa"/>
            <w:tcBorders>
              <w:left w:val="single" w:sz="4" w:space="0" w:color="000000"/>
              <w:bottom w:val="single" w:sz="4" w:space="0" w:color="000000"/>
            </w:tcBorders>
            <w:shd w:val="clear" w:color="auto" w:fill="auto"/>
            <w:vAlign w:val="center"/>
          </w:tcPr>
          <w:p w14:paraId="74071B3C" w14:textId="77777777" w:rsidR="0057776E" w:rsidRPr="007E0AE9" w:rsidRDefault="0057776E" w:rsidP="002F3F73">
            <w:pPr>
              <w:snapToGrid w:val="0"/>
              <w:jc w:val="both"/>
              <w:rPr>
                <w:sz w:val="24"/>
                <w:szCs w:val="24"/>
                <w:lang w:val="ro-RO"/>
              </w:rPr>
            </w:pPr>
            <w:r w:rsidRPr="007E0AE9">
              <w:rPr>
                <w:sz w:val="24"/>
                <w:szCs w:val="24"/>
                <w:lang w:val="ro-RO"/>
              </w:rPr>
              <w:t>Total (fără TVA)</w:t>
            </w:r>
          </w:p>
        </w:tc>
        <w:tc>
          <w:tcPr>
            <w:tcW w:w="1620" w:type="dxa"/>
            <w:tcBorders>
              <w:left w:val="double" w:sz="1" w:space="0" w:color="000000"/>
              <w:bottom w:val="single" w:sz="4" w:space="0" w:color="000000"/>
            </w:tcBorders>
            <w:shd w:val="clear" w:color="auto" w:fill="auto"/>
            <w:vAlign w:val="center"/>
          </w:tcPr>
          <w:p w14:paraId="4FACBF05" w14:textId="77777777" w:rsidR="0057776E" w:rsidRPr="007E0AE9" w:rsidRDefault="0057776E" w:rsidP="002F3F73">
            <w:pPr>
              <w:snapToGrid w:val="0"/>
              <w:jc w:val="both"/>
              <w:rPr>
                <w:sz w:val="24"/>
                <w:szCs w:val="24"/>
                <w:lang w:val="ro-RO"/>
              </w:rPr>
            </w:pPr>
          </w:p>
        </w:tc>
        <w:tc>
          <w:tcPr>
            <w:tcW w:w="1508" w:type="dxa"/>
            <w:tcBorders>
              <w:left w:val="double" w:sz="1" w:space="0" w:color="000000"/>
              <w:bottom w:val="single" w:sz="4" w:space="0" w:color="000000"/>
            </w:tcBorders>
            <w:shd w:val="clear" w:color="auto" w:fill="auto"/>
            <w:vAlign w:val="center"/>
          </w:tcPr>
          <w:p w14:paraId="312904E6" w14:textId="77777777" w:rsidR="0057776E" w:rsidRPr="007E0AE9" w:rsidRDefault="0057776E" w:rsidP="002F3F73">
            <w:pPr>
              <w:snapToGrid w:val="0"/>
              <w:jc w:val="both"/>
              <w:rPr>
                <w:sz w:val="24"/>
                <w:szCs w:val="24"/>
                <w:lang w:val="ro-RO"/>
              </w:rPr>
            </w:pPr>
          </w:p>
        </w:tc>
        <w:tc>
          <w:tcPr>
            <w:tcW w:w="1701" w:type="dxa"/>
            <w:tcBorders>
              <w:left w:val="double" w:sz="1" w:space="0" w:color="000000"/>
              <w:bottom w:val="single" w:sz="4" w:space="0" w:color="000000"/>
            </w:tcBorders>
            <w:shd w:val="clear" w:color="auto" w:fill="auto"/>
            <w:vAlign w:val="center"/>
          </w:tcPr>
          <w:p w14:paraId="0DADBC7B" w14:textId="77777777" w:rsidR="0057776E" w:rsidRPr="007E0AE9" w:rsidRDefault="0057776E" w:rsidP="002F3F73">
            <w:pPr>
              <w:snapToGrid w:val="0"/>
              <w:jc w:val="both"/>
              <w:rPr>
                <w:sz w:val="24"/>
                <w:szCs w:val="24"/>
                <w:lang w:val="ro-RO"/>
              </w:rPr>
            </w:pPr>
          </w:p>
        </w:tc>
        <w:tc>
          <w:tcPr>
            <w:tcW w:w="1276" w:type="dxa"/>
            <w:tcBorders>
              <w:left w:val="double" w:sz="1" w:space="0" w:color="000000"/>
              <w:bottom w:val="single" w:sz="4" w:space="0" w:color="000000"/>
              <w:right w:val="double" w:sz="1" w:space="0" w:color="000000"/>
            </w:tcBorders>
            <w:shd w:val="clear" w:color="auto" w:fill="auto"/>
            <w:vAlign w:val="center"/>
          </w:tcPr>
          <w:p w14:paraId="5D2474C0" w14:textId="77777777" w:rsidR="0057776E" w:rsidRPr="007E0AE9" w:rsidRDefault="0057776E" w:rsidP="002F3F73">
            <w:pPr>
              <w:snapToGrid w:val="0"/>
              <w:jc w:val="both"/>
              <w:rPr>
                <w:sz w:val="24"/>
                <w:szCs w:val="24"/>
                <w:lang w:val="ro-RO"/>
              </w:rPr>
            </w:pPr>
          </w:p>
        </w:tc>
      </w:tr>
      <w:tr w:rsidR="0057776E" w:rsidRPr="007E0AE9" w14:paraId="6562F29F" w14:textId="77777777" w:rsidTr="002F3F73">
        <w:trPr>
          <w:cantSplit/>
        </w:trPr>
        <w:tc>
          <w:tcPr>
            <w:tcW w:w="900" w:type="dxa"/>
            <w:tcBorders>
              <w:left w:val="double" w:sz="1" w:space="0" w:color="000000"/>
              <w:bottom w:val="single" w:sz="4" w:space="0" w:color="000000"/>
            </w:tcBorders>
            <w:shd w:val="clear" w:color="auto" w:fill="auto"/>
            <w:vAlign w:val="center"/>
          </w:tcPr>
          <w:p w14:paraId="428EB672" w14:textId="77777777" w:rsidR="0057776E" w:rsidRPr="007E0AE9" w:rsidRDefault="0057776E" w:rsidP="002F3F73">
            <w:pPr>
              <w:snapToGrid w:val="0"/>
              <w:ind w:left="360"/>
              <w:jc w:val="both"/>
              <w:rPr>
                <w:b/>
                <w:sz w:val="24"/>
                <w:szCs w:val="24"/>
                <w:lang w:val="ro-RO"/>
              </w:rPr>
            </w:pPr>
          </w:p>
        </w:tc>
        <w:tc>
          <w:tcPr>
            <w:tcW w:w="3060" w:type="dxa"/>
            <w:tcBorders>
              <w:left w:val="single" w:sz="4" w:space="0" w:color="000000"/>
              <w:bottom w:val="single" w:sz="4" w:space="0" w:color="000000"/>
            </w:tcBorders>
            <w:shd w:val="clear" w:color="auto" w:fill="auto"/>
            <w:vAlign w:val="center"/>
          </w:tcPr>
          <w:p w14:paraId="77F9FC3E" w14:textId="77777777" w:rsidR="0057776E" w:rsidRPr="007E0AE9" w:rsidRDefault="0057776E" w:rsidP="002F3F73">
            <w:pPr>
              <w:snapToGrid w:val="0"/>
              <w:jc w:val="both"/>
              <w:rPr>
                <w:sz w:val="24"/>
                <w:szCs w:val="24"/>
                <w:lang w:val="ro-RO"/>
              </w:rPr>
            </w:pPr>
            <w:r w:rsidRPr="007E0AE9">
              <w:rPr>
                <w:sz w:val="24"/>
                <w:szCs w:val="24"/>
                <w:lang w:val="ro-RO"/>
              </w:rPr>
              <w:t>TVA</w:t>
            </w:r>
          </w:p>
        </w:tc>
        <w:tc>
          <w:tcPr>
            <w:tcW w:w="1620" w:type="dxa"/>
            <w:tcBorders>
              <w:left w:val="double" w:sz="1" w:space="0" w:color="000000"/>
              <w:bottom w:val="single" w:sz="4" w:space="0" w:color="000000"/>
            </w:tcBorders>
            <w:shd w:val="clear" w:color="auto" w:fill="auto"/>
            <w:vAlign w:val="center"/>
          </w:tcPr>
          <w:p w14:paraId="4C4EC5A4" w14:textId="77777777" w:rsidR="0057776E" w:rsidRPr="007E0AE9" w:rsidRDefault="0057776E" w:rsidP="002F3F73">
            <w:pPr>
              <w:snapToGrid w:val="0"/>
              <w:jc w:val="both"/>
              <w:rPr>
                <w:sz w:val="24"/>
                <w:szCs w:val="24"/>
                <w:lang w:val="ro-RO"/>
              </w:rPr>
            </w:pPr>
          </w:p>
        </w:tc>
        <w:tc>
          <w:tcPr>
            <w:tcW w:w="1508" w:type="dxa"/>
            <w:tcBorders>
              <w:left w:val="double" w:sz="1" w:space="0" w:color="000000"/>
              <w:bottom w:val="single" w:sz="4" w:space="0" w:color="000000"/>
            </w:tcBorders>
            <w:shd w:val="clear" w:color="auto" w:fill="auto"/>
            <w:vAlign w:val="center"/>
          </w:tcPr>
          <w:p w14:paraId="05010CCF" w14:textId="77777777" w:rsidR="0057776E" w:rsidRPr="007E0AE9" w:rsidRDefault="0057776E" w:rsidP="002F3F73">
            <w:pPr>
              <w:snapToGrid w:val="0"/>
              <w:jc w:val="both"/>
              <w:rPr>
                <w:sz w:val="24"/>
                <w:szCs w:val="24"/>
                <w:lang w:val="ro-RO"/>
              </w:rPr>
            </w:pPr>
          </w:p>
        </w:tc>
        <w:tc>
          <w:tcPr>
            <w:tcW w:w="1701" w:type="dxa"/>
            <w:tcBorders>
              <w:left w:val="double" w:sz="1" w:space="0" w:color="000000"/>
              <w:bottom w:val="single" w:sz="4" w:space="0" w:color="000000"/>
            </w:tcBorders>
            <w:shd w:val="clear" w:color="auto" w:fill="auto"/>
            <w:vAlign w:val="center"/>
          </w:tcPr>
          <w:p w14:paraId="145507B7" w14:textId="77777777" w:rsidR="0057776E" w:rsidRPr="007E0AE9" w:rsidRDefault="0057776E" w:rsidP="002F3F73">
            <w:pPr>
              <w:snapToGrid w:val="0"/>
              <w:jc w:val="both"/>
              <w:rPr>
                <w:sz w:val="24"/>
                <w:szCs w:val="24"/>
                <w:lang w:val="ro-RO"/>
              </w:rPr>
            </w:pPr>
          </w:p>
        </w:tc>
        <w:tc>
          <w:tcPr>
            <w:tcW w:w="1276" w:type="dxa"/>
            <w:tcBorders>
              <w:left w:val="double" w:sz="1" w:space="0" w:color="000000"/>
              <w:bottom w:val="single" w:sz="4" w:space="0" w:color="000000"/>
              <w:right w:val="double" w:sz="1" w:space="0" w:color="000000"/>
            </w:tcBorders>
            <w:shd w:val="clear" w:color="auto" w:fill="auto"/>
            <w:vAlign w:val="center"/>
          </w:tcPr>
          <w:p w14:paraId="1D15B8E5" w14:textId="77777777" w:rsidR="0057776E" w:rsidRPr="007E0AE9" w:rsidRDefault="0057776E" w:rsidP="002F3F73">
            <w:pPr>
              <w:snapToGrid w:val="0"/>
              <w:jc w:val="both"/>
              <w:rPr>
                <w:sz w:val="24"/>
                <w:szCs w:val="24"/>
                <w:lang w:val="ro-RO"/>
              </w:rPr>
            </w:pPr>
          </w:p>
        </w:tc>
      </w:tr>
      <w:tr w:rsidR="0057776E" w:rsidRPr="007E0AE9" w14:paraId="6A2DD6BB" w14:textId="77777777" w:rsidTr="002F3F73">
        <w:trPr>
          <w:cantSplit/>
        </w:trPr>
        <w:tc>
          <w:tcPr>
            <w:tcW w:w="900" w:type="dxa"/>
            <w:tcBorders>
              <w:top w:val="double" w:sz="1" w:space="0" w:color="000000"/>
              <w:left w:val="double" w:sz="1" w:space="0" w:color="000000"/>
              <w:bottom w:val="single" w:sz="4" w:space="0" w:color="000000"/>
            </w:tcBorders>
            <w:shd w:val="clear" w:color="auto" w:fill="auto"/>
            <w:vAlign w:val="center"/>
          </w:tcPr>
          <w:p w14:paraId="200297E7" w14:textId="77777777" w:rsidR="0057776E" w:rsidRPr="007E0AE9" w:rsidRDefault="0057776E" w:rsidP="002F3F73">
            <w:pPr>
              <w:snapToGrid w:val="0"/>
              <w:jc w:val="both"/>
              <w:rPr>
                <w:b/>
                <w:bCs/>
                <w:sz w:val="24"/>
                <w:szCs w:val="24"/>
                <w:lang w:val="ro-RO"/>
              </w:rPr>
            </w:pPr>
          </w:p>
        </w:tc>
        <w:tc>
          <w:tcPr>
            <w:tcW w:w="3060" w:type="dxa"/>
            <w:tcBorders>
              <w:top w:val="double" w:sz="1" w:space="0" w:color="000000"/>
              <w:left w:val="single" w:sz="4" w:space="0" w:color="000000"/>
              <w:bottom w:val="single" w:sz="4" w:space="0" w:color="000000"/>
            </w:tcBorders>
            <w:shd w:val="clear" w:color="auto" w:fill="auto"/>
            <w:vAlign w:val="center"/>
          </w:tcPr>
          <w:p w14:paraId="1E8A401A" w14:textId="77777777" w:rsidR="0057776E" w:rsidRPr="007E0AE9" w:rsidRDefault="0057776E" w:rsidP="002F3F73">
            <w:pPr>
              <w:snapToGrid w:val="0"/>
              <w:jc w:val="both"/>
              <w:rPr>
                <w:b/>
                <w:sz w:val="24"/>
                <w:szCs w:val="24"/>
                <w:lang w:val="ro-RO"/>
              </w:rPr>
            </w:pPr>
          </w:p>
          <w:p w14:paraId="38C9EE5A" w14:textId="77777777" w:rsidR="0057776E" w:rsidRPr="007E0AE9" w:rsidRDefault="0057776E" w:rsidP="002F3F73">
            <w:pPr>
              <w:snapToGrid w:val="0"/>
              <w:jc w:val="both"/>
              <w:rPr>
                <w:sz w:val="24"/>
                <w:szCs w:val="24"/>
                <w:lang w:val="ro-RO"/>
              </w:rPr>
            </w:pPr>
            <w:r w:rsidRPr="007E0AE9">
              <w:rPr>
                <w:b/>
                <w:sz w:val="24"/>
                <w:szCs w:val="24"/>
                <w:lang w:val="ro-RO"/>
              </w:rPr>
              <w:t>TOTAL (cu TVA)</w:t>
            </w:r>
          </w:p>
        </w:tc>
        <w:tc>
          <w:tcPr>
            <w:tcW w:w="1620" w:type="dxa"/>
            <w:tcBorders>
              <w:top w:val="double" w:sz="1" w:space="0" w:color="000000"/>
              <w:left w:val="double" w:sz="1" w:space="0" w:color="000000"/>
              <w:bottom w:val="single" w:sz="4" w:space="0" w:color="000000"/>
            </w:tcBorders>
            <w:shd w:val="clear" w:color="auto" w:fill="auto"/>
            <w:vAlign w:val="center"/>
          </w:tcPr>
          <w:p w14:paraId="35C9C26C" w14:textId="77777777" w:rsidR="0057776E" w:rsidRPr="007E0AE9" w:rsidRDefault="0057776E" w:rsidP="002F3F73">
            <w:pPr>
              <w:snapToGrid w:val="0"/>
              <w:jc w:val="both"/>
              <w:rPr>
                <w:sz w:val="24"/>
                <w:szCs w:val="24"/>
                <w:lang w:val="ro-RO"/>
              </w:rPr>
            </w:pPr>
          </w:p>
        </w:tc>
        <w:tc>
          <w:tcPr>
            <w:tcW w:w="1508" w:type="dxa"/>
            <w:tcBorders>
              <w:top w:val="double" w:sz="1" w:space="0" w:color="000000"/>
              <w:left w:val="double" w:sz="1" w:space="0" w:color="000000"/>
              <w:bottom w:val="single" w:sz="4" w:space="0" w:color="000000"/>
            </w:tcBorders>
            <w:shd w:val="clear" w:color="auto" w:fill="auto"/>
            <w:vAlign w:val="center"/>
          </w:tcPr>
          <w:p w14:paraId="183466E7" w14:textId="77777777" w:rsidR="0057776E" w:rsidRPr="007E0AE9" w:rsidRDefault="0057776E" w:rsidP="002F3F73">
            <w:pPr>
              <w:snapToGrid w:val="0"/>
              <w:jc w:val="both"/>
              <w:rPr>
                <w:sz w:val="24"/>
                <w:szCs w:val="24"/>
                <w:lang w:val="ro-RO"/>
              </w:rPr>
            </w:pPr>
          </w:p>
        </w:tc>
        <w:tc>
          <w:tcPr>
            <w:tcW w:w="1701" w:type="dxa"/>
            <w:tcBorders>
              <w:top w:val="double" w:sz="1" w:space="0" w:color="000000"/>
              <w:left w:val="double" w:sz="1" w:space="0" w:color="000000"/>
              <w:bottom w:val="single" w:sz="4" w:space="0" w:color="000000"/>
            </w:tcBorders>
            <w:shd w:val="clear" w:color="auto" w:fill="auto"/>
            <w:vAlign w:val="center"/>
          </w:tcPr>
          <w:p w14:paraId="2D5C7234" w14:textId="77777777" w:rsidR="0057776E" w:rsidRPr="007E0AE9" w:rsidRDefault="0057776E" w:rsidP="002F3F73">
            <w:pPr>
              <w:snapToGrid w:val="0"/>
              <w:jc w:val="both"/>
              <w:rPr>
                <w:sz w:val="24"/>
                <w:szCs w:val="24"/>
                <w:lang w:val="ro-RO"/>
              </w:rPr>
            </w:pPr>
          </w:p>
        </w:tc>
        <w:tc>
          <w:tcPr>
            <w:tcW w:w="1276" w:type="dxa"/>
            <w:tcBorders>
              <w:top w:val="double" w:sz="1" w:space="0" w:color="000000"/>
              <w:left w:val="double" w:sz="1" w:space="0" w:color="000000"/>
              <w:bottom w:val="single" w:sz="4" w:space="0" w:color="000000"/>
              <w:right w:val="double" w:sz="1" w:space="0" w:color="000000"/>
            </w:tcBorders>
            <w:shd w:val="clear" w:color="auto" w:fill="auto"/>
            <w:vAlign w:val="center"/>
          </w:tcPr>
          <w:p w14:paraId="4E95F6E7" w14:textId="77777777" w:rsidR="0057776E" w:rsidRPr="007E0AE9" w:rsidRDefault="0057776E" w:rsidP="002F3F73">
            <w:pPr>
              <w:snapToGrid w:val="0"/>
              <w:jc w:val="both"/>
              <w:rPr>
                <w:sz w:val="24"/>
                <w:szCs w:val="24"/>
                <w:lang w:val="ro-RO"/>
              </w:rPr>
            </w:pPr>
          </w:p>
        </w:tc>
      </w:tr>
      <w:tr w:rsidR="0057776E" w:rsidRPr="007E0AE9" w14:paraId="04B70B10" w14:textId="77777777" w:rsidTr="002F3F73">
        <w:trPr>
          <w:cantSplit/>
        </w:trPr>
        <w:tc>
          <w:tcPr>
            <w:tcW w:w="900" w:type="dxa"/>
            <w:tcBorders>
              <w:left w:val="double" w:sz="1" w:space="0" w:color="000000"/>
              <w:bottom w:val="double" w:sz="1" w:space="0" w:color="000000"/>
            </w:tcBorders>
            <w:shd w:val="clear" w:color="auto" w:fill="auto"/>
            <w:vAlign w:val="center"/>
          </w:tcPr>
          <w:p w14:paraId="7B93A377" w14:textId="77777777" w:rsidR="0057776E" w:rsidRPr="007E0AE9" w:rsidRDefault="0057776E" w:rsidP="002F3F73">
            <w:pPr>
              <w:snapToGrid w:val="0"/>
              <w:jc w:val="both"/>
              <w:rPr>
                <w:b/>
                <w:bCs/>
                <w:sz w:val="24"/>
                <w:szCs w:val="24"/>
                <w:lang w:val="ro-RO"/>
              </w:rPr>
            </w:pPr>
          </w:p>
        </w:tc>
        <w:tc>
          <w:tcPr>
            <w:tcW w:w="3060" w:type="dxa"/>
            <w:tcBorders>
              <w:left w:val="single" w:sz="4" w:space="0" w:color="000000"/>
              <w:bottom w:val="double" w:sz="1" w:space="0" w:color="000000"/>
            </w:tcBorders>
            <w:shd w:val="clear" w:color="auto" w:fill="auto"/>
            <w:vAlign w:val="center"/>
          </w:tcPr>
          <w:p w14:paraId="69F2FCC5" w14:textId="77777777" w:rsidR="0057776E" w:rsidRPr="007E0AE9" w:rsidRDefault="0057776E" w:rsidP="002F3F73">
            <w:pPr>
              <w:snapToGrid w:val="0"/>
              <w:jc w:val="both"/>
              <w:rPr>
                <w:sz w:val="24"/>
                <w:szCs w:val="24"/>
                <w:lang w:val="ro-RO"/>
              </w:rPr>
            </w:pPr>
            <w:r w:rsidRPr="007E0AE9">
              <w:rPr>
                <w:sz w:val="24"/>
                <w:szCs w:val="24"/>
                <w:lang w:val="ro-RO"/>
              </w:rPr>
              <w:t>%</w:t>
            </w:r>
          </w:p>
        </w:tc>
        <w:tc>
          <w:tcPr>
            <w:tcW w:w="1620" w:type="dxa"/>
            <w:tcBorders>
              <w:left w:val="double" w:sz="1" w:space="0" w:color="000000"/>
              <w:bottom w:val="double" w:sz="1" w:space="0" w:color="000000"/>
            </w:tcBorders>
            <w:shd w:val="clear" w:color="auto" w:fill="auto"/>
            <w:vAlign w:val="center"/>
          </w:tcPr>
          <w:p w14:paraId="29D80B2D" w14:textId="77777777" w:rsidR="0057776E" w:rsidRPr="007E0AE9" w:rsidRDefault="0057776E" w:rsidP="002F3F73">
            <w:pPr>
              <w:snapToGrid w:val="0"/>
              <w:jc w:val="both"/>
              <w:rPr>
                <w:sz w:val="24"/>
                <w:szCs w:val="24"/>
                <w:lang w:val="ro-RO"/>
              </w:rPr>
            </w:pPr>
          </w:p>
        </w:tc>
        <w:tc>
          <w:tcPr>
            <w:tcW w:w="1508" w:type="dxa"/>
            <w:tcBorders>
              <w:left w:val="double" w:sz="1" w:space="0" w:color="000000"/>
              <w:bottom w:val="double" w:sz="1" w:space="0" w:color="000000"/>
            </w:tcBorders>
            <w:shd w:val="clear" w:color="auto" w:fill="auto"/>
            <w:vAlign w:val="center"/>
          </w:tcPr>
          <w:p w14:paraId="60318F9E" w14:textId="77777777" w:rsidR="0057776E" w:rsidRPr="007E0AE9" w:rsidRDefault="0057776E" w:rsidP="002F3F73">
            <w:pPr>
              <w:snapToGrid w:val="0"/>
              <w:jc w:val="both"/>
              <w:rPr>
                <w:sz w:val="24"/>
                <w:szCs w:val="24"/>
                <w:lang w:val="ro-RO"/>
              </w:rPr>
            </w:pPr>
          </w:p>
        </w:tc>
        <w:tc>
          <w:tcPr>
            <w:tcW w:w="1701" w:type="dxa"/>
            <w:tcBorders>
              <w:left w:val="double" w:sz="1" w:space="0" w:color="000000"/>
              <w:bottom w:val="double" w:sz="1" w:space="0" w:color="000000"/>
            </w:tcBorders>
            <w:shd w:val="clear" w:color="auto" w:fill="auto"/>
            <w:vAlign w:val="center"/>
          </w:tcPr>
          <w:p w14:paraId="685F8B2B" w14:textId="77777777" w:rsidR="0057776E" w:rsidRPr="007E0AE9" w:rsidRDefault="0057776E" w:rsidP="002F3F73">
            <w:pPr>
              <w:snapToGrid w:val="0"/>
              <w:jc w:val="both"/>
              <w:rPr>
                <w:sz w:val="24"/>
                <w:szCs w:val="24"/>
                <w:lang w:val="ro-RO"/>
              </w:rPr>
            </w:pPr>
          </w:p>
        </w:tc>
        <w:tc>
          <w:tcPr>
            <w:tcW w:w="1276" w:type="dxa"/>
            <w:tcBorders>
              <w:left w:val="double" w:sz="1" w:space="0" w:color="000000"/>
              <w:bottom w:val="double" w:sz="1" w:space="0" w:color="000000"/>
              <w:right w:val="double" w:sz="1" w:space="0" w:color="000000"/>
            </w:tcBorders>
            <w:shd w:val="clear" w:color="auto" w:fill="auto"/>
            <w:vAlign w:val="center"/>
          </w:tcPr>
          <w:p w14:paraId="346AEA9B" w14:textId="77777777" w:rsidR="0057776E" w:rsidRPr="007E0AE9" w:rsidRDefault="0057776E" w:rsidP="002F3F73">
            <w:pPr>
              <w:snapToGrid w:val="0"/>
              <w:jc w:val="both"/>
            </w:pPr>
            <w:r w:rsidRPr="007E0AE9">
              <w:rPr>
                <w:b/>
                <w:sz w:val="24"/>
                <w:szCs w:val="24"/>
                <w:lang w:val="ro-RO"/>
              </w:rPr>
              <w:t>100</w:t>
            </w:r>
          </w:p>
        </w:tc>
      </w:tr>
    </w:tbl>
    <w:p w14:paraId="7D30149D" w14:textId="77777777" w:rsidR="0057776E" w:rsidRPr="007E0AE9" w:rsidRDefault="0057776E" w:rsidP="0057776E">
      <w:pPr>
        <w:autoSpaceDE w:val="0"/>
        <w:jc w:val="both"/>
        <w:rPr>
          <w:sz w:val="24"/>
          <w:szCs w:val="24"/>
          <w:lang w:val="ro-RO"/>
        </w:rPr>
      </w:pPr>
      <w:r w:rsidRPr="007E0AE9">
        <w:rPr>
          <w:sz w:val="24"/>
          <w:szCs w:val="24"/>
          <w:lang w:val="ro-RO"/>
        </w:rPr>
        <w:t xml:space="preserve"> </w:t>
      </w:r>
    </w:p>
    <w:p w14:paraId="3893C6E4" w14:textId="77777777" w:rsidR="0057776E" w:rsidRPr="007E0AE9" w:rsidRDefault="0057776E" w:rsidP="0057776E">
      <w:pPr>
        <w:autoSpaceDE w:val="0"/>
        <w:jc w:val="both"/>
        <w:rPr>
          <w:sz w:val="24"/>
          <w:szCs w:val="24"/>
          <w:lang w:val="ro-RO"/>
        </w:rPr>
      </w:pPr>
    </w:p>
    <w:p w14:paraId="1841FC69" w14:textId="77777777" w:rsidR="0057776E" w:rsidRPr="007E0AE9" w:rsidRDefault="0057776E" w:rsidP="0057776E">
      <w:pPr>
        <w:autoSpaceDE w:val="0"/>
        <w:jc w:val="both"/>
        <w:rPr>
          <w:sz w:val="24"/>
          <w:szCs w:val="24"/>
          <w:lang w:val="ro-RO"/>
        </w:rPr>
      </w:pPr>
      <w:r w:rsidRPr="007E0AE9">
        <w:rPr>
          <w:sz w:val="24"/>
          <w:szCs w:val="24"/>
          <w:lang w:val="ro-RO"/>
        </w:rPr>
        <w:t xml:space="preserve">Preşedintele organizaţiei </w:t>
      </w:r>
      <w:r w:rsidRPr="007E0AE9">
        <w:rPr>
          <w:sz w:val="24"/>
          <w:szCs w:val="24"/>
          <w:lang w:val="ro-RO"/>
        </w:rPr>
        <w:tab/>
      </w:r>
      <w:r w:rsidRPr="007E0AE9">
        <w:rPr>
          <w:sz w:val="24"/>
          <w:szCs w:val="24"/>
          <w:lang w:val="ro-RO"/>
        </w:rPr>
        <w:tab/>
      </w:r>
      <w:r w:rsidRPr="007E0AE9">
        <w:rPr>
          <w:sz w:val="24"/>
          <w:szCs w:val="24"/>
          <w:lang w:val="ro-RO"/>
        </w:rPr>
        <w:tab/>
      </w:r>
      <w:r w:rsidRPr="007E0AE9">
        <w:rPr>
          <w:sz w:val="24"/>
          <w:szCs w:val="24"/>
          <w:lang w:val="ro-RO"/>
        </w:rPr>
        <w:tab/>
        <w:t xml:space="preserve">       Responsabilul financiar al organizaţiei</w:t>
      </w:r>
    </w:p>
    <w:p w14:paraId="367D0AFB" w14:textId="77777777" w:rsidR="0057776E" w:rsidRPr="007E0AE9" w:rsidRDefault="0057776E" w:rsidP="0057776E">
      <w:pPr>
        <w:autoSpaceDE w:val="0"/>
        <w:jc w:val="both"/>
        <w:rPr>
          <w:sz w:val="24"/>
          <w:szCs w:val="24"/>
          <w:lang w:val="ro-RO"/>
        </w:rPr>
      </w:pPr>
      <w:r w:rsidRPr="007E0AE9">
        <w:rPr>
          <w:sz w:val="24"/>
          <w:szCs w:val="24"/>
          <w:lang w:val="ro-RO"/>
        </w:rPr>
        <w:t xml:space="preserve">(numele, prenumele şi semnătura) </w:t>
      </w:r>
      <w:r w:rsidRPr="007E0AE9">
        <w:rPr>
          <w:sz w:val="24"/>
          <w:szCs w:val="24"/>
          <w:lang w:val="ro-RO"/>
        </w:rPr>
        <w:tab/>
      </w:r>
      <w:r w:rsidRPr="007E0AE9">
        <w:rPr>
          <w:sz w:val="24"/>
          <w:szCs w:val="24"/>
          <w:lang w:val="ro-RO"/>
        </w:rPr>
        <w:tab/>
        <w:t xml:space="preserve">                    (numele, prenumele şi semnătura)</w:t>
      </w:r>
    </w:p>
    <w:p w14:paraId="761B19EB" w14:textId="77777777" w:rsidR="0057776E" w:rsidRPr="007E0AE9" w:rsidRDefault="0057776E" w:rsidP="0057776E">
      <w:pPr>
        <w:autoSpaceDE w:val="0"/>
        <w:ind w:firstLine="720"/>
        <w:jc w:val="both"/>
        <w:rPr>
          <w:sz w:val="24"/>
          <w:szCs w:val="24"/>
          <w:lang w:val="ro-RO"/>
        </w:rPr>
      </w:pPr>
    </w:p>
    <w:p w14:paraId="08BE4B4E" w14:textId="77777777" w:rsidR="0057776E" w:rsidRPr="007E0AE9" w:rsidRDefault="0057776E" w:rsidP="0057776E">
      <w:pPr>
        <w:autoSpaceDE w:val="0"/>
        <w:jc w:val="both"/>
        <w:rPr>
          <w:sz w:val="24"/>
          <w:szCs w:val="24"/>
          <w:lang w:val="ro-RO"/>
        </w:rPr>
      </w:pPr>
    </w:p>
    <w:p w14:paraId="075B976D" w14:textId="77777777" w:rsidR="0057776E" w:rsidRPr="007E0AE9" w:rsidRDefault="0057776E" w:rsidP="0057776E">
      <w:pPr>
        <w:autoSpaceDE w:val="0"/>
        <w:jc w:val="both"/>
        <w:rPr>
          <w:sz w:val="24"/>
          <w:szCs w:val="24"/>
          <w:lang w:val="ro-RO"/>
        </w:rPr>
      </w:pPr>
      <w:r w:rsidRPr="007E0AE9">
        <w:rPr>
          <w:sz w:val="24"/>
          <w:szCs w:val="24"/>
          <w:lang w:val="ro-RO"/>
        </w:rPr>
        <w:t xml:space="preserve">Data:                                                                                       </w:t>
      </w:r>
    </w:p>
    <w:p w14:paraId="5FCCEAE4" w14:textId="77777777" w:rsidR="0057776E" w:rsidRPr="007E0AE9" w:rsidRDefault="0057776E" w:rsidP="0057776E">
      <w:pPr>
        <w:autoSpaceDE w:val="0"/>
        <w:ind w:firstLine="720"/>
        <w:jc w:val="both"/>
        <w:rPr>
          <w:sz w:val="24"/>
          <w:szCs w:val="24"/>
          <w:lang w:val="ro-RO"/>
        </w:rPr>
      </w:pPr>
    </w:p>
    <w:p w14:paraId="535C12CE" w14:textId="77777777" w:rsidR="0057776E" w:rsidRPr="007E0AE9" w:rsidRDefault="0057776E" w:rsidP="0057776E">
      <w:pPr>
        <w:jc w:val="right"/>
        <w:rPr>
          <w:b/>
          <w:sz w:val="24"/>
          <w:szCs w:val="24"/>
          <w:lang w:val="ro-RO"/>
        </w:rPr>
      </w:pPr>
    </w:p>
    <w:p w14:paraId="0E4A4AD8" w14:textId="77777777" w:rsidR="0057776E" w:rsidRPr="007E0AE9" w:rsidRDefault="0057776E" w:rsidP="0057776E">
      <w:pPr>
        <w:jc w:val="right"/>
        <w:rPr>
          <w:b/>
          <w:sz w:val="24"/>
          <w:szCs w:val="24"/>
          <w:lang w:val="ro-RO"/>
        </w:rPr>
      </w:pPr>
    </w:p>
    <w:p w14:paraId="53260A6C" w14:textId="77777777" w:rsidR="0057776E" w:rsidRPr="007E0AE9" w:rsidRDefault="0057776E" w:rsidP="0057776E">
      <w:pPr>
        <w:jc w:val="right"/>
        <w:rPr>
          <w:b/>
          <w:sz w:val="24"/>
          <w:szCs w:val="24"/>
          <w:lang w:val="ro-RO"/>
        </w:rPr>
      </w:pPr>
    </w:p>
    <w:p w14:paraId="756AB5C9" w14:textId="77777777" w:rsidR="0057776E" w:rsidRPr="007E0AE9" w:rsidRDefault="0057776E" w:rsidP="0057776E">
      <w:pPr>
        <w:jc w:val="right"/>
        <w:rPr>
          <w:b/>
          <w:sz w:val="24"/>
          <w:szCs w:val="24"/>
          <w:lang w:val="ro-RO"/>
        </w:rPr>
      </w:pPr>
    </w:p>
    <w:p w14:paraId="19CCD715" w14:textId="77777777" w:rsidR="0057776E" w:rsidRPr="007E0AE9" w:rsidRDefault="0057776E" w:rsidP="0057776E">
      <w:pPr>
        <w:jc w:val="right"/>
        <w:rPr>
          <w:b/>
          <w:sz w:val="24"/>
          <w:szCs w:val="24"/>
          <w:lang w:val="ro-RO"/>
        </w:rPr>
      </w:pPr>
    </w:p>
    <w:p w14:paraId="62640C3B" w14:textId="77777777" w:rsidR="0057776E" w:rsidRPr="007E0AE9" w:rsidRDefault="0057776E" w:rsidP="0057776E">
      <w:pPr>
        <w:jc w:val="right"/>
        <w:rPr>
          <w:b/>
          <w:sz w:val="24"/>
          <w:szCs w:val="24"/>
          <w:lang w:val="ro-RO"/>
        </w:rPr>
      </w:pPr>
    </w:p>
    <w:p w14:paraId="333617D7" w14:textId="77777777" w:rsidR="0057776E" w:rsidRPr="007E0AE9" w:rsidRDefault="0057776E" w:rsidP="0057776E">
      <w:pPr>
        <w:jc w:val="right"/>
        <w:rPr>
          <w:b/>
          <w:sz w:val="24"/>
          <w:szCs w:val="24"/>
          <w:lang w:val="ro-RO"/>
        </w:rPr>
      </w:pPr>
    </w:p>
    <w:p w14:paraId="3D3D55DE" w14:textId="77777777" w:rsidR="0057776E" w:rsidRPr="007E0AE9" w:rsidRDefault="0057776E" w:rsidP="0057776E">
      <w:pPr>
        <w:jc w:val="right"/>
        <w:rPr>
          <w:b/>
          <w:sz w:val="24"/>
          <w:szCs w:val="24"/>
          <w:lang w:val="ro-RO"/>
        </w:rPr>
      </w:pPr>
    </w:p>
    <w:p w14:paraId="7513F96A" w14:textId="77777777" w:rsidR="0057776E" w:rsidRPr="007E0AE9" w:rsidRDefault="0057776E" w:rsidP="0057776E">
      <w:pPr>
        <w:jc w:val="right"/>
        <w:rPr>
          <w:b/>
          <w:sz w:val="24"/>
          <w:szCs w:val="24"/>
          <w:lang w:val="ro-RO"/>
        </w:rPr>
      </w:pPr>
    </w:p>
    <w:p w14:paraId="1A545A8F" w14:textId="77777777" w:rsidR="0057776E" w:rsidRPr="007E0AE9" w:rsidRDefault="0057776E" w:rsidP="0057776E">
      <w:pPr>
        <w:jc w:val="right"/>
        <w:rPr>
          <w:b/>
          <w:sz w:val="24"/>
          <w:szCs w:val="24"/>
          <w:lang w:val="ro-RO"/>
        </w:rPr>
      </w:pPr>
    </w:p>
    <w:p w14:paraId="3122EDF3" w14:textId="77777777" w:rsidR="0057776E" w:rsidRPr="007E0AE9" w:rsidRDefault="0057776E" w:rsidP="0057776E">
      <w:pPr>
        <w:jc w:val="right"/>
        <w:rPr>
          <w:b/>
          <w:sz w:val="24"/>
          <w:szCs w:val="24"/>
          <w:lang w:val="ro-RO"/>
        </w:rPr>
      </w:pPr>
    </w:p>
    <w:p w14:paraId="240F607D" w14:textId="77777777" w:rsidR="0057776E" w:rsidRPr="007E0AE9" w:rsidRDefault="0057776E" w:rsidP="0057776E">
      <w:pPr>
        <w:jc w:val="right"/>
        <w:rPr>
          <w:b/>
          <w:sz w:val="24"/>
          <w:szCs w:val="24"/>
          <w:lang w:val="ro-RO"/>
        </w:rPr>
      </w:pPr>
    </w:p>
    <w:p w14:paraId="7CF573BF" w14:textId="77777777" w:rsidR="0057776E" w:rsidRPr="007E0AE9" w:rsidRDefault="0057776E" w:rsidP="0057776E">
      <w:pPr>
        <w:jc w:val="right"/>
        <w:rPr>
          <w:b/>
          <w:sz w:val="24"/>
          <w:szCs w:val="24"/>
          <w:lang w:val="ro-RO"/>
        </w:rPr>
      </w:pPr>
    </w:p>
    <w:p w14:paraId="6F666C81" w14:textId="77777777" w:rsidR="0057776E" w:rsidRPr="007E0AE9" w:rsidRDefault="0057776E" w:rsidP="0057776E">
      <w:pPr>
        <w:jc w:val="right"/>
        <w:rPr>
          <w:b/>
          <w:sz w:val="24"/>
          <w:szCs w:val="24"/>
          <w:lang w:val="ro-RO"/>
        </w:rPr>
      </w:pPr>
    </w:p>
    <w:p w14:paraId="475D9676" w14:textId="77777777" w:rsidR="0057776E" w:rsidRPr="007E0AE9" w:rsidRDefault="0057776E" w:rsidP="0057776E">
      <w:pPr>
        <w:jc w:val="right"/>
        <w:rPr>
          <w:b/>
          <w:sz w:val="24"/>
          <w:szCs w:val="24"/>
          <w:lang w:val="ro-RO"/>
        </w:rPr>
      </w:pPr>
    </w:p>
    <w:p w14:paraId="2C443717" w14:textId="57E924C8" w:rsidR="0057776E" w:rsidRDefault="0057776E" w:rsidP="0057776E">
      <w:pPr>
        <w:jc w:val="right"/>
        <w:rPr>
          <w:b/>
          <w:sz w:val="24"/>
          <w:szCs w:val="24"/>
          <w:lang w:val="ro-RO"/>
        </w:rPr>
      </w:pPr>
    </w:p>
    <w:p w14:paraId="2634F3FC" w14:textId="77777777" w:rsidR="0057776E" w:rsidRPr="007E0AE9" w:rsidRDefault="0057776E" w:rsidP="0057776E">
      <w:pPr>
        <w:jc w:val="right"/>
        <w:rPr>
          <w:b/>
          <w:sz w:val="24"/>
          <w:szCs w:val="24"/>
          <w:lang w:val="ro-RO"/>
        </w:rPr>
      </w:pPr>
    </w:p>
    <w:p w14:paraId="50023A28" w14:textId="77777777" w:rsidR="0057776E" w:rsidRPr="007E0AE9" w:rsidRDefault="0057776E" w:rsidP="0057776E">
      <w:pPr>
        <w:jc w:val="right"/>
        <w:rPr>
          <w:b/>
          <w:spacing w:val="2"/>
          <w:sz w:val="24"/>
          <w:szCs w:val="24"/>
          <w:lang w:val="ro-RO"/>
        </w:rPr>
      </w:pPr>
      <w:r w:rsidRPr="007E0AE9">
        <w:rPr>
          <w:b/>
          <w:sz w:val="24"/>
          <w:szCs w:val="24"/>
          <w:lang w:val="ro-RO"/>
        </w:rPr>
        <w:lastRenderedPageBreak/>
        <w:t>ANEXA 6</w:t>
      </w:r>
    </w:p>
    <w:p w14:paraId="007DF158" w14:textId="77777777" w:rsidR="0057776E" w:rsidRPr="007E0AE9" w:rsidRDefault="0057776E" w:rsidP="0057776E">
      <w:pPr>
        <w:shd w:val="clear" w:color="auto" w:fill="FFFFFF"/>
        <w:jc w:val="both"/>
        <w:rPr>
          <w:b/>
          <w:spacing w:val="2"/>
          <w:sz w:val="24"/>
          <w:szCs w:val="24"/>
          <w:lang w:val="ro-RO"/>
        </w:rPr>
      </w:pPr>
    </w:p>
    <w:p w14:paraId="7AA06427" w14:textId="77777777" w:rsidR="0057776E" w:rsidRPr="007E0AE9" w:rsidRDefault="0057776E" w:rsidP="0057776E">
      <w:pPr>
        <w:shd w:val="clear" w:color="auto" w:fill="FFFFFF"/>
        <w:jc w:val="both"/>
        <w:rPr>
          <w:b/>
          <w:spacing w:val="2"/>
          <w:sz w:val="24"/>
          <w:szCs w:val="24"/>
          <w:lang w:val="ro-RO"/>
        </w:rPr>
      </w:pPr>
    </w:p>
    <w:p w14:paraId="762F2C4B" w14:textId="77777777" w:rsidR="0057776E" w:rsidRPr="007E0AE9" w:rsidRDefault="0057776E" w:rsidP="0057776E">
      <w:pPr>
        <w:shd w:val="clear" w:color="auto" w:fill="FFFFFF"/>
        <w:jc w:val="center"/>
        <w:rPr>
          <w:b/>
          <w:spacing w:val="2"/>
          <w:sz w:val="24"/>
          <w:szCs w:val="24"/>
          <w:lang w:val="ro-RO"/>
        </w:rPr>
      </w:pPr>
      <w:r w:rsidRPr="007E0AE9">
        <w:rPr>
          <w:b/>
          <w:spacing w:val="2"/>
          <w:sz w:val="24"/>
          <w:szCs w:val="24"/>
          <w:lang w:val="ro-RO"/>
        </w:rPr>
        <w:t>CATEGORII DE CHELTUIELI ELIGIBILE ȘI NEELIGIBILE</w:t>
      </w:r>
    </w:p>
    <w:p w14:paraId="0AC335DB" w14:textId="77777777" w:rsidR="0057776E" w:rsidRPr="007E0AE9" w:rsidRDefault="0057776E" w:rsidP="0057776E">
      <w:pPr>
        <w:shd w:val="clear" w:color="auto" w:fill="FFFFFF"/>
        <w:jc w:val="both"/>
        <w:rPr>
          <w:b/>
          <w:spacing w:val="2"/>
          <w:sz w:val="24"/>
          <w:szCs w:val="24"/>
          <w:lang w:val="ro-RO"/>
        </w:rPr>
      </w:pPr>
    </w:p>
    <w:p w14:paraId="7DF5C8BA" w14:textId="77777777" w:rsidR="0057776E" w:rsidRPr="007E0AE9" w:rsidRDefault="0057776E" w:rsidP="0057776E">
      <w:pPr>
        <w:shd w:val="clear" w:color="auto" w:fill="FFFFFF"/>
        <w:jc w:val="both"/>
        <w:rPr>
          <w:spacing w:val="2"/>
          <w:sz w:val="24"/>
          <w:szCs w:val="24"/>
          <w:lang w:val="ro-RO"/>
        </w:rPr>
      </w:pPr>
      <w:r w:rsidRPr="007E0AE9">
        <w:rPr>
          <w:spacing w:val="2"/>
          <w:sz w:val="24"/>
          <w:szCs w:val="24"/>
          <w:lang w:val="ro-RO"/>
        </w:rPr>
        <w:t>Cheltuielile sunt considerate eligibile dacă sunt în conformitate cu prevederile Legii nr. 350/2005 privind regimul finanțărilor nerambursabile din fonduri publice alocate pentru activități nonprofit de interes general și ale Legii nr. 98/2016 privind achizițiile publice, cu modificările și completările ulterioare.</w:t>
      </w:r>
    </w:p>
    <w:p w14:paraId="59229449" w14:textId="77777777" w:rsidR="0057776E" w:rsidRPr="007E0AE9" w:rsidRDefault="0057776E" w:rsidP="0057776E">
      <w:pPr>
        <w:shd w:val="clear" w:color="auto" w:fill="FFFFFF"/>
        <w:jc w:val="both"/>
        <w:rPr>
          <w:spacing w:val="2"/>
          <w:sz w:val="24"/>
          <w:szCs w:val="24"/>
          <w:lang w:val="ro-RO"/>
        </w:rPr>
      </w:pPr>
      <w:r w:rsidRPr="007E0AE9">
        <w:rPr>
          <w:spacing w:val="2"/>
          <w:sz w:val="24"/>
          <w:szCs w:val="24"/>
          <w:lang w:val="ro-RO"/>
        </w:rPr>
        <w:t>Pentru a putea fi considerate eligibile, costurile trebuie:</w:t>
      </w:r>
    </w:p>
    <w:p w14:paraId="1E9F9328" w14:textId="77777777" w:rsidR="0057776E" w:rsidRPr="007E0AE9" w:rsidRDefault="0057776E" w:rsidP="0057776E">
      <w:pPr>
        <w:numPr>
          <w:ilvl w:val="0"/>
          <w:numId w:val="18"/>
        </w:numPr>
        <w:shd w:val="clear" w:color="auto" w:fill="FFFFFF"/>
        <w:suppressAutoHyphens/>
        <w:ind w:left="0"/>
        <w:jc w:val="both"/>
        <w:rPr>
          <w:spacing w:val="2"/>
          <w:sz w:val="24"/>
          <w:szCs w:val="24"/>
          <w:lang w:val="ro-RO"/>
        </w:rPr>
      </w:pPr>
      <w:r w:rsidRPr="007E0AE9">
        <w:rPr>
          <w:spacing w:val="2"/>
          <w:sz w:val="24"/>
          <w:szCs w:val="24"/>
          <w:lang w:val="ro-RO"/>
        </w:rPr>
        <w:t>Să fie necesare pentru îndeplinirea proiectului, să fie prevăzute în contract și să respecte principiile unui management financiar sănătos, respectiv utilizarea eficientă a banilor și unui raport optim cost/beneficiu;</w:t>
      </w:r>
    </w:p>
    <w:p w14:paraId="6ADD28D1" w14:textId="77777777" w:rsidR="0057776E" w:rsidRPr="007E0AE9" w:rsidRDefault="0057776E" w:rsidP="0057776E">
      <w:pPr>
        <w:numPr>
          <w:ilvl w:val="0"/>
          <w:numId w:val="18"/>
        </w:numPr>
        <w:shd w:val="clear" w:color="auto" w:fill="FFFFFF"/>
        <w:suppressAutoHyphens/>
        <w:ind w:left="0"/>
        <w:jc w:val="both"/>
        <w:rPr>
          <w:spacing w:val="2"/>
          <w:sz w:val="24"/>
          <w:szCs w:val="24"/>
          <w:lang w:val="ro-RO"/>
        </w:rPr>
      </w:pPr>
      <w:r w:rsidRPr="007E0AE9">
        <w:rPr>
          <w:spacing w:val="2"/>
          <w:sz w:val="24"/>
          <w:szCs w:val="24"/>
          <w:lang w:val="ro-RO"/>
        </w:rPr>
        <w:t>Să fie realizate pe durata de implementare a proiectului, așa cum este definită în contract;</w:t>
      </w:r>
    </w:p>
    <w:p w14:paraId="4173B81C" w14:textId="77777777" w:rsidR="0057776E" w:rsidRPr="007E0AE9" w:rsidRDefault="0057776E" w:rsidP="0057776E">
      <w:pPr>
        <w:numPr>
          <w:ilvl w:val="0"/>
          <w:numId w:val="18"/>
        </w:numPr>
        <w:shd w:val="clear" w:color="auto" w:fill="FFFFFF"/>
        <w:suppressAutoHyphens/>
        <w:ind w:left="0"/>
        <w:jc w:val="both"/>
        <w:rPr>
          <w:sz w:val="24"/>
          <w:szCs w:val="24"/>
          <w:lang w:val="ro-RO"/>
        </w:rPr>
      </w:pPr>
      <w:r w:rsidRPr="007E0AE9">
        <w:rPr>
          <w:spacing w:val="2"/>
          <w:sz w:val="24"/>
          <w:szCs w:val="24"/>
          <w:lang w:val="ro-RO"/>
        </w:rPr>
        <w:t>Să fie într-adevăr realizate și înregistrate în contabilitatea beneficiarului și, după caz, a partenerului, să fie identificabile și verificabile, să fie susținute de actele originale și documentele justificative corespunzătoare.</w:t>
      </w:r>
    </w:p>
    <w:p w14:paraId="0F6AF074" w14:textId="77777777" w:rsidR="0057776E" w:rsidRPr="007E0AE9" w:rsidRDefault="0057776E" w:rsidP="0057776E">
      <w:pPr>
        <w:shd w:val="clear" w:color="auto" w:fill="FFFFFF"/>
        <w:jc w:val="both"/>
        <w:rPr>
          <w:sz w:val="24"/>
          <w:szCs w:val="24"/>
          <w:lang w:val="ro-RO"/>
        </w:rPr>
      </w:pPr>
    </w:p>
    <w:p w14:paraId="1497434C" w14:textId="77777777" w:rsidR="0057776E" w:rsidRPr="007E0AE9" w:rsidRDefault="0057776E" w:rsidP="0057776E">
      <w:pPr>
        <w:shd w:val="clear" w:color="auto" w:fill="FFFFFF"/>
        <w:jc w:val="both"/>
        <w:rPr>
          <w:b/>
          <w:bCs/>
          <w:spacing w:val="-5"/>
          <w:sz w:val="24"/>
          <w:szCs w:val="24"/>
          <w:lang w:val="ro-RO"/>
        </w:rPr>
      </w:pPr>
      <w:r w:rsidRPr="007E0AE9">
        <w:rPr>
          <w:b/>
          <w:bCs/>
          <w:spacing w:val="-5"/>
          <w:sz w:val="24"/>
          <w:szCs w:val="24"/>
          <w:lang w:val="ro-RO"/>
        </w:rPr>
        <w:t>CATEGORII DE CHELTUIELI  ELIGIBILE:</w:t>
      </w:r>
    </w:p>
    <w:p w14:paraId="09FD7415" w14:textId="77777777" w:rsidR="0057776E" w:rsidRPr="007E0AE9" w:rsidRDefault="0057776E" w:rsidP="0057776E">
      <w:pPr>
        <w:jc w:val="both"/>
        <w:outlineLvl w:val="3"/>
        <w:rPr>
          <w:bCs/>
          <w:sz w:val="24"/>
          <w:szCs w:val="24"/>
          <w:lang w:val="ro-RO"/>
        </w:rPr>
      </w:pPr>
      <w:r w:rsidRPr="007E0AE9">
        <w:rPr>
          <w:bCs/>
          <w:sz w:val="24"/>
          <w:szCs w:val="24"/>
          <w:lang w:val="ro-RO"/>
        </w:rPr>
        <w:t xml:space="preserve">Solicitările de rambursare sunt transmise în scris către </w:t>
      </w:r>
      <w:r w:rsidRPr="007E0AE9">
        <w:rPr>
          <w:bCs/>
          <w:sz w:val="24"/>
          <w:szCs w:val="24"/>
        </w:rPr>
        <w:t>Direcția Generală de Asistență Socială a Municipiului București,</w:t>
      </w:r>
      <w:r w:rsidRPr="007E0AE9">
        <w:rPr>
          <w:bCs/>
          <w:sz w:val="24"/>
          <w:szCs w:val="24"/>
          <w:lang w:val="ro-RO"/>
        </w:rPr>
        <w:t xml:space="preserve"> prin Registratura instituției, situată la adresa strada Constantin Mille nr. 10, sector 1, București.</w:t>
      </w:r>
    </w:p>
    <w:p w14:paraId="5B5B0951" w14:textId="77777777" w:rsidR="0057776E" w:rsidRPr="007E0AE9" w:rsidRDefault="0057776E" w:rsidP="0057776E">
      <w:pPr>
        <w:jc w:val="both"/>
        <w:outlineLvl w:val="3"/>
        <w:rPr>
          <w:bCs/>
          <w:sz w:val="24"/>
          <w:szCs w:val="24"/>
          <w:lang w:val="ro-RO"/>
        </w:rPr>
      </w:pPr>
      <w:r w:rsidRPr="007E0AE9">
        <w:rPr>
          <w:bCs/>
          <w:sz w:val="24"/>
          <w:szCs w:val="24"/>
          <w:lang w:val="ro-RO"/>
        </w:rPr>
        <w:t>Valoarea maximă a sumei solicitată la rambursare aferentă serviciilor prestate este reprezentată de alocarea financiară/beneficiar menționată la pct. 1.6. Alocare financiară, pentru perioada pentru care s-au prestat servicii conform cererii de finanțare aprobată.</w:t>
      </w:r>
    </w:p>
    <w:p w14:paraId="4E815166" w14:textId="77777777" w:rsidR="0057776E" w:rsidRPr="007E0AE9" w:rsidRDefault="0057776E" w:rsidP="0057776E">
      <w:pPr>
        <w:jc w:val="both"/>
        <w:outlineLvl w:val="3"/>
        <w:rPr>
          <w:bCs/>
          <w:sz w:val="24"/>
          <w:szCs w:val="24"/>
          <w:lang w:val="ro-RO"/>
        </w:rPr>
      </w:pPr>
      <w:r w:rsidRPr="007E0AE9">
        <w:rPr>
          <w:bCs/>
          <w:sz w:val="24"/>
          <w:szCs w:val="24"/>
          <w:lang w:val="ro-RO"/>
        </w:rPr>
        <w:t>Alocarea financiară are în vedere prevederile legale în vigoare și este constituită din următoarele:</w:t>
      </w:r>
    </w:p>
    <w:p w14:paraId="521CA240" w14:textId="77777777" w:rsidR="0057776E" w:rsidRPr="007E0AE9" w:rsidRDefault="0057776E" w:rsidP="0057776E">
      <w:pPr>
        <w:jc w:val="both"/>
        <w:outlineLvl w:val="3"/>
        <w:rPr>
          <w:bCs/>
          <w:sz w:val="24"/>
          <w:szCs w:val="24"/>
          <w:lang w:val="ro-RO"/>
        </w:rPr>
      </w:pPr>
      <w:r w:rsidRPr="007E0AE9">
        <w:rPr>
          <w:bCs/>
          <w:sz w:val="24"/>
          <w:szCs w:val="24"/>
          <w:lang w:val="ro-RO"/>
        </w:rPr>
        <w:t xml:space="preserve">a) Cheltuieli cu salariile personalului angajat desemnat în implementarea proiectului </w:t>
      </w:r>
    </w:p>
    <w:p w14:paraId="2F89562E" w14:textId="77777777" w:rsidR="0057776E" w:rsidRPr="007E0AE9" w:rsidRDefault="0057776E" w:rsidP="0057776E">
      <w:pPr>
        <w:jc w:val="both"/>
        <w:outlineLvl w:val="3"/>
        <w:rPr>
          <w:bCs/>
          <w:sz w:val="24"/>
          <w:szCs w:val="24"/>
          <w:lang w:val="ro-RO"/>
        </w:rPr>
      </w:pPr>
      <w:r w:rsidRPr="007E0AE9">
        <w:rPr>
          <w:bCs/>
          <w:sz w:val="24"/>
          <w:szCs w:val="24"/>
          <w:lang w:val="ro-RO"/>
        </w:rPr>
        <w:t>b) Hrană (acolo unde este cazul)</w:t>
      </w:r>
    </w:p>
    <w:p w14:paraId="42BBEFE3" w14:textId="77777777" w:rsidR="0057776E" w:rsidRPr="007E0AE9" w:rsidRDefault="0057776E" w:rsidP="0057776E">
      <w:pPr>
        <w:jc w:val="both"/>
        <w:outlineLvl w:val="3"/>
        <w:rPr>
          <w:bCs/>
          <w:sz w:val="24"/>
          <w:szCs w:val="24"/>
          <w:lang w:val="ro-RO"/>
        </w:rPr>
      </w:pPr>
      <w:r w:rsidRPr="007E0AE9">
        <w:rPr>
          <w:bCs/>
          <w:sz w:val="24"/>
          <w:szCs w:val="24"/>
          <w:lang w:val="ro-RO"/>
        </w:rPr>
        <w:t>c) Alte cheltuieli materiale (ex: cheltuieli cu încălzit și iluminat, cheltuieli cu apă, canal, salubritate, cheltuieli cu carburanți, poștă, telefon, internet, cheltuieli cu materiale de curățenie, cheltuieli reprezentând prestări servicii cu caracter funcțional, cheltuieli cu medicamente și materiale igienico-sanitare, cheltuieli cu îmbrăcăminte, lenjerii și accesorii de pat, taxe, cheltuieli cu paza, reparații curente)</w:t>
      </w:r>
    </w:p>
    <w:p w14:paraId="3EEEB4C0" w14:textId="77777777" w:rsidR="0057776E" w:rsidRPr="007E0AE9" w:rsidRDefault="0057776E" w:rsidP="0057776E">
      <w:pPr>
        <w:shd w:val="clear" w:color="auto" w:fill="FFFFFF"/>
        <w:jc w:val="both"/>
        <w:rPr>
          <w:b/>
          <w:bCs/>
          <w:spacing w:val="-5"/>
          <w:sz w:val="24"/>
          <w:szCs w:val="24"/>
          <w:lang w:val="ro-RO"/>
        </w:rPr>
      </w:pPr>
    </w:p>
    <w:p w14:paraId="6699090F" w14:textId="77777777" w:rsidR="0057776E" w:rsidRPr="007E0AE9" w:rsidRDefault="0057776E" w:rsidP="0057776E">
      <w:pPr>
        <w:shd w:val="clear" w:color="auto" w:fill="FFFFFF"/>
        <w:jc w:val="both"/>
        <w:rPr>
          <w:bCs/>
          <w:spacing w:val="-1"/>
          <w:sz w:val="24"/>
          <w:szCs w:val="24"/>
          <w:lang w:val="ro-RO"/>
        </w:rPr>
      </w:pPr>
      <w:r w:rsidRPr="007E0AE9">
        <w:rPr>
          <w:b/>
          <w:bCs/>
          <w:spacing w:val="-1"/>
          <w:sz w:val="24"/>
          <w:szCs w:val="24"/>
          <w:u w:val="single"/>
          <w:lang w:val="ro-RO"/>
        </w:rPr>
        <w:t>Cheltuieli neeligibile:</w:t>
      </w:r>
    </w:p>
    <w:p w14:paraId="17FD6017" w14:textId="77777777" w:rsidR="0057776E" w:rsidRPr="007E0AE9" w:rsidRDefault="0057776E" w:rsidP="0057776E">
      <w:pPr>
        <w:numPr>
          <w:ilvl w:val="1"/>
          <w:numId w:val="14"/>
        </w:numPr>
        <w:shd w:val="clear" w:color="auto" w:fill="FFFFFF"/>
        <w:suppressAutoHyphens/>
        <w:jc w:val="both"/>
        <w:rPr>
          <w:bCs/>
          <w:spacing w:val="-1"/>
          <w:sz w:val="24"/>
          <w:szCs w:val="24"/>
          <w:lang w:val="ro-RO"/>
        </w:rPr>
      </w:pPr>
      <w:r w:rsidRPr="007E0AE9">
        <w:rPr>
          <w:bCs/>
          <w:spacing w:val="-1"/>
          <w:sz w:val="24"/>
          <w:szCs w:val="24"/>
          <w:lang w:val="ro-RO"/>
        </w:rPr>
        <w:t>Acțiuni generatoare de profit</w:t>
      </w:r>
    </w:p>
    <w:p w14:paraId="6E5C0B73" w14:textId="77777777" w:rsidR="0057776E" w:rsidRPr="007E0AE9" w:rsidRDefault="0057776E" w:rsidP="0057776E">
      <w:pPr>
        <w:numPr>
          <w:ilvl w:val="1"/>
          <w:numId w:val="14"/>
        </w:numPr>
        <w:shd w:val="clear" w:color="auto" w:fill="FFFFFF"/>
        <w:suppressAutoHyphens/>
        <w:jc w:val="both"/>
        <w:rPr>
          <w:bCs/>
          <w:spacing w:val="-1"/>
          <w:sz w:val="24"/>
          <w:szCs w:val="24"/>
          <w:lang w:val="ro-RO"/>
        </w:rPr>
      </w:pPr>
      <w:r w:rsidRPr="007E0AE9">
        <w:rPr>
          <w:bCs/>
          <w:spacing w:val="-1"/>
          <w:sz w:val="24"/>
          <w:szCs w:val="24"/>
          <w:lang w:val="ro-RO"/>
        </w:rPr>
        <w:t>Datorii și provizioane pentru pierderi sau datorii</w:t>
      </w:r>
    </w:p>
    <w:p w14:paraId="5C30245A" w14:textId="77777777" w:rsidR="0057776E" w:rsidRPr="007E0AE9" w:rsidRDefault="0057776E" w:rsidP="0057776E">
      <w:pPr>
        <w:numPr>
          <w:ilvl w:val="1"/>
          <w:numId w:val="14"/>
        </w:numPr>
        <w:shd w:val="clear" w:color="auto" w:fill="FFFFFF"/>
        <w:suppressAutoHyphens/>
        <w:jc w:val="both"/>
        <w:rPr>
          <w:bCs/>
          <w:spacing w:val="-1"/>
          <w:sz w:val="24"/>
          <w:szCs w:val="24"/>
          <w:lang w:val="ro-RO"/>
        </w:rPr>
      </w:pPr>
      <w:r w:rsidRPr="007E0AE9">
        <w:rPr>
          <w:bCs/>
          <w:spacing w:val="-1"/>
          <w:sz w:val="24"/>
          <w:szCs w:val="24"/>
          <w:lang w:val="ro-RO"/>
        </w:rPr>
        <w:t>Dobânzi datorate</w:t>
      </w:r>
    </w:p>
    <w:p w14:paraId="3DEF67FD" w14:textId="77777777" w:rsidR="0057776E" w:rsidRPr="007E0AE9" w:rsidRDefault="0057776E" w:rsidP="0057776E">
      <w:pPr>
        <w:numPr>
          <w:ilvl w:val="1"/>
          <w:numId w:val="14"/>
        </w:numPr>
        <w:shd w:val="clear" w:color="auto" w:fill="FFFFFF"/>
        <w:suppressAutoHyphens/>
        <w:jc w:val="both"/>
        <w:rPr>
          <w:bCs/>
          <w:spacing w:val="-1"/>
          <w:sz w:val="24"/>
          <w:szCs w:val="24"/>
          <w:lang w:val="ro-RO"/>
        </w:rPr>
      </w:pPr>
      <w:r w:rsidRPr="007E0AE9">
        <w:rPr>
          <w:bCs/>
          <w:spacing w:val="-1"/>
          <w:sz w:val="24"/>
          <w:szCs w:val="24"/>
          <w:lang w:val="ro-RO"/>
        </w:rPr>
        <w:t>Articole deja finanțate printr-o altă finanțare</w:t>
      </w:r>
    </w:p>
    <w:p w14:paraId="24751FD7" w14:textId="77777777" w:rsidR="0057776E" w:rsidRPr="007E0AE9" w:rsidRDefault="0057776E" w:rsidP="0057776E">
      <w:pPr>
        <w:numPr>
          <w:ilvl w:val="1"/>
          <w:numId w:val="14"/>
        </w:numPr>
        <w:shd w:val="clear" w:color="auto" w:fill="FFFFFF"/>
        <w:suppressAutoHyphens/>
        <w:jc w:val="both"/>
        <w:rPr>
          <w:bCs/>
          <w:spacing w:val="-1"/>
          <w:sz w:val="24"/>
          <w:szCs w:val="24"/>
          <w:lang w:val="ro-RO"/>
        </w:rPr>
      </w:pPr>
      <w:r w:rsidRPr="007E0AE9">
        <w:rPr>
          <w:bCs/>
          <w:spacing w:val="-1"/>
          <w:sz w:val="24"/>
          <w:szCs w:val="24"/>
          <w:lang w:val="ro-RO"/>
        </w:rPr>
        <w:t>Consultanță pentru întocmirea proiectului</w:t>
      </w:r>
    </w:p>
    <w:p w14:paraId="3C534729"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bCs/>
          <w:spacing w:val="-1"/>
          <w:sz w:val="24"/>
          <w:szCs w:val="24"/>
          <w:lang w:val="ro-RO"/>
        </w:rPr>
        <w:t>Credite la terțe părți</w:t>
      </w:r>
    </w:p>
    <w:p w14:paraId="61DDB161"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sz w:val="24"/>
          <w:szCs w:val="24"/>
          <w:lang w:val="ro-RO"/>
        </w:rPr>
        <w:t>Asigurări</w:t>
      </w:r>
    </w:p>
    <w:p w14:paraId="10EACD01"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sz w:val="24"/>
          <w:szCs w:val="24"/>
          <w:lang w:val="ro-RO"/>
        </w:rPr>
        <w:t>Inspecții tehnice periodice</w:t>
      </w:r>
    </w:p>
    <w:p w14:paraId="1AC74F05"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sz w:val="24"/>
          <w:szCs w:val="24"/>
          <w:lang w:val="ro-RO"/>
        </w:rPr>
        <w:t>Pierderi din schimb valutar</w:t>
      </w:r>
    </w:p>
    <w:p w14:paraId="6B2F3A5F"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sz w:val="24"/>
          <w:szCs w:val="24"/>
          <w:lang w:val="ro-RO"/>
        </w:rPr>
        <w:t>Cheltuieli cu reparaţii, întreţinerea echipamentelor închiriate</w:t>
      </w:r>
    </w:p>
    <w:p w14:paraId="0DDF3A43"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sz w:val="24"/>
          <w:szCs w:val="24"/>
          <w:lang w:val="ro-RO"/>
        </w:rPr>
        <w:t>Cheltuieli cu dezvoltarea infrastructurii solicitantului</w:t>
      </w:r>
    </w:p>
    <w:p w14:paraId="47CAD79C"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sz w:val="24"/>
          <w:szCs w:val="24"/>
          <w:lang w:val="ro-RO"/>
        </w:rPr>
        <w:lastRenderedPageBreak/>
        <w:t>Băuturi alcoolice şi tutun, room service şi minibar;</w:t>
      </w:r>
    </w:p>
    <w:p w14:paraId="4BBE4926" w14:textId="77777777" w:rsidR="0057776E" w:rsidRPr="007E0AE9" w:rsidRDefault="0057776E" w:rsidP="0057776E">
      <w:pPr>
        <w:numPr>
          <w:ilvl w:val="1"/>
          <w:numId w:val="14"/>
        </w:numPr>
        <w:shd w:val="clear" w:color="auto" w:fill="FFFFFF"/>
        <w:suppressAutoHyphens/>
        <w:jc w:val="both"/>
        <w:rPr>
          <w:spacing w:val="-1"/>
          <w:sz w:val="24"/>
          <w:szCs w:val="24"/>
          <w:lang w:val="ro-RO"/>
        </w:rPr>
      </w:pPr>
      <w:r w:rsidRPr="007E0AE9">
        <w:rPr>
          <w:spacing w:val="-1"/>
          <w:sz w:val="24"/>
          <w:szCs w:val="24"/>
          <w:lang w:val="ro-RO"/>
        </w:rPr>
        <w:t>Transportul în regim de taxi</w:t>
      </w:r>
    </w:p>
    <w:p w14:paraId="5E090999" w14:textId="77777777" w:rsidR="0057776E" w:rsidRPr="007E0AE9" w:rsidRDefault="0057776E" w:rsidP="0057776E">
      <w:pPr>
        <w:numPr>
          <w:ilvl w:val="1"/>
          <w:numId w:val="14"/>
        </w:numPr>
        <w:shd w:val="clear" w:color="auto" w:fill="FFFFFF"/>
        <w:suppressAutoHyphens/>
        <w:jc w:val="both"/>
        <w:rPr>
          <w:spacing w:val="-1"/>
          <w:sz w:val="24"/>
          <w:szCs w:val="24"/>
          <w:lang w:val="ro-RO"/>
        </w:rPr>
      </w:pPr>
      <w:r w:rsidRPr="007E0AE9">
        <w:rPr>
          <w:spacing w:val="-1"/>
          <w:sz w:val="24"/>
          <w:szCs w:val="24"/>
          <w:lang w:val="ro-RO"/>
        </w:rPr>
        <w:t>Achiziţii de terenuri, clădiri şi mijloace de transport;</w:t>
      </w:r>
    </w:p>
    <w:p w14:paraId="1BC227C6"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spacing w:val="-1"/>
          <w:sz w:val="24"/>
          <w:szCs w:val="24"/>
          <w:lang w:val="ro-RO"/>
        </w:rPr>
        <w:t>Onorariile plătite de către beneficiarul de finanţare persoană fizică către alte persoane fizice.</w:t>
      </w:r>
    </w:p>
    <w:p w14:paraId="027C8DB5" w14:textId="77777777" w:rsidR="0057776E" w:rsidRPr="007E0AE9" w:rsidRDefault="0057776E" w:rsidP="0057776E">
      <w:pPr>
        <w:numPr>
          <w:ilvl w:val="1"/>
          <w:numId w:val="14"/>
        </w:numPr>
        <w:shd w:val="clear" w:color="auto" w:fill="FFFFFF"/>
        <w:suppressAutoHyphens/>
        <w:jc w:val="both"/>
        <w:rPr>
          <w:sz w:val="24"/>
          <w:szCs w:val="24"/>
          <w:lang w:val="ro-RO"/>
        </w:rPr>
      </w:pPr>
      <w:r w:rsidRPr="007E0AE9">
        <w:rPr>
          <w:sz w:val="24"/>
          <w:szCs w:val="24"/>
          <w:lang w:val="ro-RO"/>
        </w:rPr>
        <w:t>Alte costuri care nu au relevanță în atingerea obiectivelor proiectului.</w:t>
      </w:r>
    </w:p>
    <w:p w14:paraId="7F5503C2" w14:textId="77777777" w:rsidR="0057776E" w:rsidRPr="007E0AE9" w:rsidRDefault="0057776E" w:rsidP="0057776E">
      <w:pPr>
        <w:shd w:val="clear" w:color="auto" w:fill="FFFFFF"/>
        <w:jc w:val="both"/>
        <w:rPr>
          <w:sz w:val="24"/>
          <w:szCs w:val="24"/>
          <w:lang w:val="ro-RO"/>
        </w:rPr>
      </w:pPr>
    </w:p>
    <w:p w14:paraId="7B7E33B8" w14:textId="77777777" w:rsidR="0057776E" w:rsidRPr="007E0AE9" w:rsidRDefault="0057776E" w:rsidP="0057776E">
      <w:pPr>
        <w:shd w:val="clear" w:color="auto" w:fill="FFFFFF"/>
        <w:jc w:val="both"/>
        <w:rPr>
          <w:sz w:val="24"/>
          <w:szCs w:val="24"/>
          <w:shd w:val="clear" w:color="auto" w:fill="FFFF00"/>
          <w:lang w:val="ro-RO"/>
        </w:rPr>
      </w:pPr>
    </w:p>
    <w:p w14:paraId="33930F8F" w14:textId="77777777" w:rsidR="0057776E" w:rsidRPr="007E0AE9" w:rsidRDefault="0057776E" w:rsidP="0057776E">
      <w:pPr>
        <w:jc w:val="right"/>
        <w:rPr>
          <w:b/>
          <w:sz w:val="24"/>
          <w:szCs w:val="24"/>
          <w:lang w:val="ro-RO"/>
        </w:rPr>
      </w:pPr>
    </w:p>
    <w:p w14:paraId="2BC8A237" w14:textId="77777777" w:rsidR="0057776E" w:rsidRPr="007E0AE9" w:rsidRDefault="0057776E" w:rsidP="0057776E">
      <w:pPr>
        <w:jc w:val="right"/>
        <w:rPr>
          <w:b/>
          <w:sz w:val="24"/>
          <w:szCs w:val="24"/>
          <w:lang w:val="ro-RO"/>
        </w:rPr>
      </w:pPr>
    </w:p>
    <w:p w14:paraId="4B03D379" w14:textId="77777777" w:rsidR="0057776E" w:rsidRPr="007E0AE9" w:rsidRDefault="0057776E" w:rsidP="0057776E">
      <w:pPr>
        <w:jc w:val="right"/>
        <w:rPr>
          <w:b/>
          <w:sz w:val="24"/>
          <w:szCs w:val="24"/>
          <w:lang w:val="ro-RO"/>
        </w:rPr>
      </w:pPr>
    </w:p>
    <w:p w14:paraId="6CD4AB56" w14:textId="77777777" w:rsidR="0057776E" w:rsidRPr="007E0AE9" w:rsidRDefault="0057776E" w:rsidP="0057776E">
      <w:pPr>
        <w:jc w:val="right"/>
        <w:rPr>
          <w:b/>
          <w:sz w:val="24"/>
          <w:szCs w:val="24"/>
          <w:lang w:val="ro-RO"/>
        </w:rPr>
      </w:pPr>
    </w:p>
    <w:p w14:paraId="35BDEF0A" w14:textId="77777777" w:rsidR="0057776E" w:rsidRPr="007E0AE9" w:rsidRDefault="0057776E" w:rsidP="0057776E">
      <w:pPr>
        <w:jc w:val="right"/>
        <w:rPr>
          <w:b/>
          <w:sz w:val="24"/>
          <w:szCs w:val="24"/>
          <w:lang w:val="ro-RO"/>
        </w:rPr>
      </w:pPr>
    </w:p>
    <w:p w14:paraId="52882295" w14:textId="77777777" w:rsidR="0057776E" w:rsidRPr="007E0AE9" w:rsidRDefault="0057776E" w:rsidP="0057776E">
      <w:pPr>
        <w:jc w:val="right"/>
        <w:rPr>
          <w:b/>
          <w:sz w:val="24"/>
          <w:szCs w:val="24"/>
          <w:lang w:val="ro-RO"/>
        </w:rPr>
      </w:pPr>
    </w:p>
    <w:p w14:paraId="4BA380B3" w14:textId="77777777" w:rsidR="0057776E" w:rsidRPr="007E0AE9" w:rsidRDefault="0057776E" w:rsidP="0057776E">
      <w:pPr>
        <w:jc w:val="right"/>
        <w:rPr>
          <w:b/>
          <w:sz w:val="24"/>
          <w:szCs w:val="24"/>
          <w:lang w:val="ro-RO"/>
        </w:rPr>
      </w:pPr>
    </w:p>
    <w:p w14:paraId="5A8D334F" w14:textId="77777777" w:rsidR="0057776E" w:rsidRPr="007E0AE9" w:rsidRDefault="0057776E" w:rsidP="0057776E">
      <w:pPr>
        <w:jc w:val="right"/>
        <w:rPr>
          <w:b/>
          <w:sz w:val="24"/>
          <w:szCs w:val="24"/>
          <w:lang w:val="ro-RO"/>
        </w:rPr>
      </w:pPr>
    </w:p>
    <w:p w14:paraId="75F64732" w14:textId="77777777" w:rsidR="0057776E" w:rsidRPr="007E0AE9" w:rsidRDefault="0057776E" w:rsidP="0057776E">
      <w:pPr>
        <w:jc w:val="right"/>
        <w:rPr>
          <w:b/>
          <w:sz w:val="24"/>
          <w:szCs w:val="24"/>
          <w:lang w:val="ro-RO"/>
        </w:rPr>
      </w:pPr>
    </w:p>
    <w:p w14:paraId="04163FC8" w14:textId="77777777" w:rsidR="0057776E" w:rsidRPr="007E0AE9" w:rsidRDefault="0057776E" w:rsidP="0057776E">
      <w:pPr>
        <w:jc w:val="right"/>
        <w:rPr>
          <w:b/>
          <w:sz w:val="24"/>
          <w:szCs w:val="24"/>
          <w:lang w:val="ro-RO"/>
        </w:rPr>
      </w:pPr>
    </w:p>
    <w:p w14:paraId="64997D72" w14:textId="77777777" w:rsidR="0057776E" w:rsidRPr="007E0AE9" w:rsidRDefault="0057776E" w:rsidP="0057776E">
      <w:pPr>
        <w:jc w:val="right"/>
        <w:rPr>
          <w:b/>
          <w:sz w:val="24"/>
          <w:szCs w:val="24"/>
          <w:lang w:val="ro-RO"/>
        </w:rPr>
      </w:pPr>
    </w:p>
    <w:p w14:paraId="6F6E7B8B" w14:textId="77777777" w:rsidR="0057776E" w:rsidRPr="007E0AE9" w:rsidRDefault="0057776E" w:rsidP="0057776E">
      <w:pPr>
        <w:jc w:val="right"/>
        <w:rPr>
          <w:b/>
          <w:sz w:val="24"/>
          <w:szCs w:val="24"/>
          <w:lang w:val="ro-RO"/>
        </w:rPr>
      </w:pPr>
    </w:p>
    <w:p w14:paraId="7C866A5F" w14:textId="77777777" w:rsidR="0057776E" w:rsidRPr="007E0AE9" w:rsidRDefault="0057776E" w:rsidP="0057776E">
      <w:pPr>
        <w:jc w:val="right"/>
        <w:rPr>
          <w:b/>
          <w:sz w:val="24"/>
          <w:szCs w:val="24"/>
          <w:lang w:val="ro-RO"/>
        </w:rPr>
      </w:pPr>
    </w:p>
    <w:p w14:paraId="4BABA77C" w14:textId="77777777" w:rsidR="0057776E" w:rsidRPr="007E0AE9" w:rsidRDefault="0057776E" w:rsidP="0057776E">
      <w:pPr>
        <w:jc w:val="right"/>
        <w:rPr>
          <w:b/>
          <w:sz w:val="24"/>
          <w:szCs w:val="24"/>
          <w:lang w:val="ro-RO"/>
        </w:rPr>
      </w:pPr>
    </w:p>
    <w:p w14:paraId="13452C52" w14:textId="77777777" w:rsidR="0057776E" w:rsidRPr="007E0AE9" w:rsidRDefault="0057776E" w:rsidP="0057776E">
      <w:pPr>
        <w:jc w:val="right"/>
        <w:rPr>
          <w:b/>
          <w:sz w:val="24"/>
          <w:szCs w:val="24"/>
          <w:lang w:val="ro-RO"/>
        </w:rPr>
      </w:pPr>
    </w:p>
    <w:p w14:paraId="5FC20B52" w14:textId="77777777" w:rsidR="0057776E" w:rsidRPr="007E0AE9" w:rsidRDefault="0057776E" w:rsidP="0057776E">
      <w:pPr>
        <w:jc w:val="right"/>
        <w:rPr>
          <w:b/>
          <w:sz w:val="24"/>
          <w:szCs w:val="24"/>
          <w:lang w:val="ro-RO"/>
        </w:rPr>
      </w:pPr>
    </w:p>
    <w:p w14:paraId="32393835" w14:textId="77777777" w:rsidR="0057776E" w:rsidRPr="007E0AE9" w:rsidRDefault="0057776E" w:rsidP="0057776E">
      <w:pPr>
        <w:jc w:val="right"/>
        <w:rPr>
          <w:b/>
          <w:sz w:val="24"/>
          <w:szCs w:val="24"/>
          <w:lang w:val="ro-RO"/>
        </w:rPr>
      </w:pPr>
    </w:p>
    <w:p w14:paraId="582E26EA" w14:textId="77777777" w:rsidR="0057776E" w:rsidRPr="007E0AE9" w:rsidRDefault="0057776E" w:rsidP="0057776E">
      <w:pPr>
        <w:jc w:val="right"/>
        <w:rPr>
          <w:b/>
          <w:sz w:val="24"/>
          <w:szCs w:val="24"/>
          <w:lang w:val="ro-RO"/>
        </w:rPr>
      </w:pPr>
    </w:p>
    <w:p w14:paraId="7D97BACB" w14:textId="77777777" w:rsidR="0057776E" w:rsidRPr="007E0AE9" w:rsidRDefault="0057776E" w:rsidP="0057776E">
      <w:pPr>
        <w:jc w:val="right"/>
        <w:rPr>
          <w:b/>
          <w:sz w:val="24"/>
          <w:szCs w:val="24"/>
          <w:lang w:val="ro-RO"/>
        </w:rPr>
      </w:pPr>
    </w:p>
    <w:p w14:paraId="40E5EB24" w14:textId="77777777" w:rsidR="0057776E" w:rsidRPr="007E0AE9" w:rsidRDefault="0057776E" w:rsidP="0057776E">
      <w:pPr>
        <w:jc w:val="right"/>
        <w:rPr>
          <w:b/>
          <w:sz w:val="24"/>
          <w:szCs w:val="24"/>
          <w:lang w:val="ro-RO"/>
        </w:rPr>
      </w:pPr>
    </w:p>
    <w:p w14:paraId="4F7AA569" w14:textId="77777777" w:rsidR="0057776E" w:rsidRPr="007E0AE9" w:rsidRDefault="0057776E" w:rsidP="0057776E">
      <w:pPr>
        <w:jc w:val="right"/>
        <w:rPr>
          <w:b/>
          <w:sz w:val="24"/>
          <w:szCs w:val="24"/>
          <w:lang w:val="ro-RO"/>
        </w:rPr>
      </w:pPr>
    </w:p>
    <w:p w14:paraId="2F28851D" w14:textId="77777777" w:rsidR="0057776E" w:rsidRPr="007E0AE9" w:rsidRDefault="0057776E" w:rsidP="0057776E">
      <w:pPr>
        <w:jc w:val="right"/>
        <w:rPr>
          <w:b/>
          <w:sz w:val="24"/>
          <w:szCs w:val="24"/>
          <w:lang w:val="ro-RO"/>
        </w:rPr>
      </w:pPr>
    </w:p>
    <w:p w14:paraId="40876674" w14:textId="77777777" w:rsidR="0057776E" w:rsidRPr="007E0AE9" w:rsidRDefault="0057776E" w:rsidP="0057776E">
      <w:pPr>
        <w:jc w:val="right"/>
        <w:rPr>
          <w:b/>
          <w:sz w:val="24"/>
          <w:szCs w:val="24"/>
          <w:lang w:val="ro-RO"/>
        </w:rPr>
      </w:pPr>
    </w:p>
    <w:p w14:paraId="25723D78" w14:textId="77777777" w:rsidR="0057776E" w:rsidRPr="007E0AE9" w:rsidRDefault="0057776E" w:rsidP="0057776E">
      <w:pPr>
        <w:jc w:val="right"/>
        <w:rPr>
          <w:b/>
          <w:sz w:val="24"/>
          <w:szCs w:val="24"/>
          <w:lang w:val="ro-RO"/>
        </w:rPr>
      </w:pPr>
    </w:p>
    <w:p w14:paraId="2AACE974" w14:textId="77777777" w:rsidR="0057776E" w:rsidRPr="007E0AE9" w:rsidRDefault="0057776E" w:rsidP="0057776E">
      <w:pPr>
        <w:jc w:val="right"/>
        <w:rPr>
          <w:b/>
          <w:sz w:val="24"/>
          <w:szCs w:val="24"/>
          <w:lang w:val="ro-RO"/>
        </w:rPr>
      </w:pPr>
    </w:p>
    <w:p w14:paraId="4684DE35" w14:textId="77777777" w:rsidR="0057776E" w:rsidRPr="007E0AE9" w:rsidRDefault="0057776E" w:rsidP="0057776E">
      <w:pPr>
        <w:jc w:val="right"/>
        <w:rPr>
          <w:b/>
          <w:sz w:val="24"/>
          <w:szCs w:val="24"/>
          <w:lang w:val="ro-RO"/>
        </w:rPr>
      </w:pPr>
    </w:p>
    <w:p w14:paraId="724D73A3" w14:textId="77777777" w:rsidR="0057776E" w:rsidRPr="007E0AE9" w:rsidRDefault="0057776E" w:rsidP="0057776E">
      <w:pPr>
        <w:jc w:val="right"/>
        <w:rPr>
          <w:b/>
          <w:sz w:val="24"/>
          <w:szCs w:val="24"/>
          <w:lang w:val="ro-RO"/>
        </w:rPr>
      </w:pPr>
    </w:p>
    <w:p w14:paraId="205A32FF" w14:textId="77777777" w:rsidR="0057776E" w:rsidRPr="007E0AE9" w:rsidRDefault="0057776E" w:rsidP="0057776E">
      <w:pPr>
        <w:jc w:val="right"/>
        <w:rPr>
          <w:b/>
          <w:sz w:val="24"/>
          <w:szCs w:val="24"/>
          <w:lang w:val="ro-RO"/>
        </w:rPr>
      </w:pPr>
    </w:p>
    <w:p w14:paraId="3F632100" w14:textId="77777777" w:rsidR="0057776E" w:rsidRPr="007E0AE9" w:rsidRDefault="0057776E" w:rsidP="0057776E">
      <w:pPr>
        <w:jc w:val="right"/>
        <w:rPr>
          <w:b/>
          <w:sz w:val="24"/>
          <w:szCs w:val="24"/>
          <w:lang w:val="ro-RO"/>
        </w:rPr>
      </w:pPr>
    </w:p>
    <w:p w14:paraId="58F5D7F6" w14:textId="77777777" w:rsidR="0057776E" w:rsidRPr="007E0AE9" w:rsidRDefault="0057776E" w:rsidP="0057776E">
      <w:pPr>
        <w:jc w:val="right"/>
        <w:rPr>
          <w:b/>
          <w:sz w:val="24"/>
          <w:szCs w:val="24"/>
          <w:lang w:val="ro-RO"/>
        </w:rPr>
      </w:pPr>
    </w:p>
    <w:p w14:paraId="6A6AE5D6" w14:textId="77777777" w:rsidR="0057776E" w:rsidRPr="007E0AE9" w:rsidRDefault="0057776E" w:rsidP="0057776E">
      <w:pPr>
        <w:jc w:val="right"/>
        <w:rPr>
          <w:b/>
          <w:sz w:val="24"/>
          <w:szCs w:val="24"/>
          <w:lang w:val="ro-RO"/>
        </w:rPr>
      </w:pPr>
    </w:p>
    <w:p w14:paraId="22002B0B" w14:textId="77777777" w:rsidR="0057776E" w:rsidRPr="007E0AE9" w:rsidRDefault="0057776E" w:rsidP="0057776E">
      <w:pPr>
        <w:jc w:val="right"/>
        <w:rPr>
          <w:b/>
          <w:sz w:val="24"/>
          <w:szCs w:val="24"/>
          <w:lang w:val="ro-RO"/>
        </w:rPr>
      </w:pPr>
    </w:p>
    <w:p w14:paraId="7B8018D6" w14:textId="77777777" w:rsidR="0057776E" w:rsidRPr="007E0AE9" w:rsidRDefault="0057776E" w:rsidP="0057776E">
      <w:pPr>
        <w:jc w:val="right"/>
        <w:rPr>
          <w:b/>
          <w:sz w:val="24"/>
          <w:szCs w:val="24"/>
          <w:lang w:val="ro-RO"/>
        </w:rPr>
      </w:pPr>
    </w:p>
    <w:p w14:paraId="7C45D3C2" w14:textId="77777777" w:rsidR="0057776E" w:rsidRPr="007E0AE9" w:rsidRDefault="0057776E" w:rsidP="0057776E">
      <w:pPr>
        <w:jc w:val="right"/>
        <w:rPr>
          <w:b/>
          <w:sz w:val="24"/>
          <w:szCs w:val="24"/>
          <w:lang w:val="ro-RO"/>
        </w:rPr>
      </w:pPr>
    </w:p>
    <w:p w14:paraId="1DD9A9CC" w14:textId="77777777" w:rsidR="0057776E" w:rsidRPr="007E0AE9" w:rsidRDefault="0057776E" w:rsidP="0057776E">
      <w:pPr>
        <w:jc w:val="right"/>
        <w:rPr>
          <w:b/>
          <w:sz w:val="24"/>
          <w:szCs w:val="24"/>
          <w:lang w:val="ro-RO"/>
        </w:rPr>
      </w:pPr>
    </w:p>
    <w:p w14:paraId="4253B560" w14:textId="77777777" w:rsidR="0057776E" w:rsidRPr="007E0AE9" w:rsidRDefault="0057776E" w:rsidP="0057776E">
      <w:pPr>
        <w:jc w:val="right"/>
        <w:rPr>
          <w:b/>
          <w:sz w:val="24"/>
          <w:szCs w:val="24"/>
          <w:lang w:val="ro-RO"/>
        </w:rPr>
      </w:pPr>
    </w:p>
    <w:p w14:paraId="2061FB8B" w14:textId="77777777" w:rsidR="0057776E" w:rsidRPr="007E0AE9" w:rsidRDefault="0057776E" w:rsidP="0057776E">
      <w:pPr>
        <w:jc w:val="right"/>
        <w:rPr>
          <w:b/>
          <w:sz w:val="24"/>
          <w:szCs w:val="24"/>
          <w:lang w:val="ro-RO"/>
        </w:rPr>
      </w:pPr>
    </w:p>
    <w:p w14:paraId="69FBCAE7" w14:textId="77777777" w:rsidR="0057776E" w:rsidRPr="007E0AE9" w:rsidRDefault="0057776E" w:rsidP="0057776E">
      <w:pPr>
        <w:jc w:val="right"/>
        <w:rPr>
          <w:b/>
          <w:sz w:val="24"/>
          <w:szCs w:val="24"/>
          <w:lang w:val="ro-RO"/>
        </w:rPr>
      </w:pPr>
    </w:p>
    <w:p w14:paraId="148924AE" w14:textId="3AB903CD" w:rsidR="0057776E" w:rsidRPr="007E0AE9" w:rsidRDefault="0057776E" w:rsidP="0057776E">
      <w:pPr>
        <w:jc w:val="right"/>
        <w:rPr>
          <w:b/>
          <w:sz w:val="24"/>
          <w:szCs w:val="24"/>
          <w:lang w:val="ro-RO"/>
        </w:rPr>
      </w:pPr>
    </w:p>
    <w:p w14:paraId="6C50EF97" w14:textId="77777777" w:rsidR="0057776E" w:rsidRPr="007E0AE9" w:rsidRDefault="0057776E" w:rsidP="0057776E">
      <w:pPr>
        <w:jc w:val="right"/>
        <w:rPr>
          <w:b/>
          <w:sz w:val="24"/>
          <w:szCs w:val="24"/>
          <w:lang w:val="ro-RO"/>
        </w:rPr>
      </w:pPr>
      <w:r w:rsidRPr="007E0AE9">
        <w:rPr>
          <w:b/>
          <w:sz w:val="24"/>
          <w:szCs w:val="24"/>
          <w:lang w:val="ro-RO"/>
        </w:rPr>
        <w:lastRenderedPageBreak/>
        <w:t>Anexa 7</w:t>
      </w:r>
    </w:p>
    <w:p w14:paraId="78045F86" w14:textId="77777777" w:rsidR="0057776E" w:rsidRPr="007E0AE9" w:rsidRDefault="0057776E" w:rsidP="0057776E">
      <w:pPr>
        <w:jc w:val="center"/>
        <w:rPr>
          <w:b/>
          <w:sz w:val="24"/>
          <w:szCs w:val="24"/>
          <w:lang w:val="ro-RO"/>
        </w:rPr>
      </w:pPr>
    </w:p>
    <w:p w14:paraId="5AD198A1" w14:textId="77777777" w:rsidR="0057776E" w:rsidRPr="007E0AE9" w:rsidRDefault="0057776E" w:rsidP="0057776E">
      <w:pPr>
        <w:jc w:val="center"/>
        <w:rPr>
          <w:b/>
          <w:sz w:val="24"/>
          <w:szCs w:val="24"/>
          <w:lang w:val="ro-RO"/>
        </w:rPr>
      </w:pPr>
    </w:p>
    <w:p w14:paraId="35D9498E" w14:textId="77777777" w:rsidR="0057776E" w:rsidRPr="007E0AE9" w:rsidRDefault="0057776E" w:rsidP="0057776E">
      <w:pPr>
        <w:pStyle w:val="Heading9"/>
        <w:numPr>
          <w:ilvl w:val="8"/>
          <w:numId w:val="10"/>
        </w:numPr>
        <w:spacing w:before="0" w:after="0"/>
        <w:jc w:val="center"/>
        <w:rPr>
          <w:rFonts w:ascii="Times New Roman" w:hAnsi="Times New Roman"/>
          <w:b/>
          <w:sz w:val="24"/>
          <w:szCs w:val="24"/>
        </w:rPr>
      </w:pPr>
      <w:r w:rsidRPr="007E0AE9">
        <w:rPr>
          <w:rFonts w:ascii="Times New Roman" w:hAnsi="Times New Roman"/>
          <w:b/>
          <w:sz w:val="24"/>
          <w:szCs w:val="24"/>
        </w:rPr>
        <w:t>DECLARAŢIE PE PROPRIE RĂSPUNDERE</w:t>
      </w:r>
    </w:p>
    <w:p w14:paraId="6BE7AA18" w14:textId="77777777" w:rsidR="0057776E" w:rsidRPr="007E0AE9" w:rsidRDefault="0057776E" w:rsidP="0057776E">
      <w:pPr>
        <w:autoSpaceDE w:val="0"/>
        <w:jc w:val="both"/>
        <w:rPr>
          <w:b/>
          <w:sz w:val="24"/>
          <w:szCs w:val="24"/>
        </w:rPr>
      </w:pPr>
    </w:p>
    <w:p w14:paraId="31754EEF" w14:textId="77777777" w:rsidR="0057776E" w:rsidRPr="007E0AE9" w:rsidRDefault="0057776E" w:rsidP="0057776E">
      <w:pPr>
        <w:autoSpaceDE w:val="0"/>
        <w:jc w:val="both"/>
        <w:rPr>
          <w:sz w:val="24"/>
          <w:szCs w:val="24"/>
        </w:rPr>
      </w:pPr>
      <w:r w:rsidRPr="007E0AE9">
        <w:rPr>
          <w:sz w:val="24"/>
          <w:szCs w:val="24"/>
        </w:rPr>
        <w:tab/>
        <w:t>Subsemnatul .........................................................., domiciliat în localitatea ...................  , str.</w:t>
      </w:r>
    </w:p>
    <w:p w14:paraId="7C61F62B" w14:textId="77777777" w:rsidR="0057776E" w:rsidRPr="007E0AE9" w:rsidRDefault="0057776E" w:rsidP="0057776E">
      <w:pPr>
        <w:autoSpaceDE w:val="0"/>
        <w:jc w:val="both"/>
        <w:rPr>
          <w:sz w:val="24"/>
          <w:szCs w:val="24"/>
        </w:rPr>
      </w:pPr>
      <w:r w:rsidRPr="007E0AE9">
        <w:rPr>
          <w:sz w:val="24"/>
          <w:szCs w:val="24"/>
        </w:rPr>
        <w:t>..............................nr. ..... , bl .... , ap ...., sectorul/judeţul .............., codul poştal ...........  , posesor al</w:t>
      </w:r>
    </w:p>
    <w:p w14:paraId="552DDD89" w14:textId="77777777" w:rsidR="0057776E" w:rsidRPr="007E0AE9" w:rsidRDefault="0057776E" w:rsidP="0057776E">
      <w:pPr>
        <w:autoSpaceDE w:val="0"/>
        <w:jc w:val="both"/>
        <w:rPr>
          <w:sz w:val="24"/>
          <w:szCs w:val="24"/>
        </w:rPr>
      </w:pPr>
      <w:r w:rsidRPr="007E0AE9">
        <w:rPr>
          <w:sz w:val="24"/>
          <w:szCs w:val="24"/>
        </w:rPr>
        <w:t>actului de identitate .......... seria...... nr. .............,codul numeric personal ...................................   , în</w:t>
      </w:r>
    </w:p>
    <w:p w14:paraId="5B98ABCE" w14:textId="77777777" w:rsidR="0057776E" w:rsidRPr="007E0AE9" w:rsidRDefault="0057776E" w:rsidP="0057776E">
      <w:pPr>
        <w:autoSpaceDE w:val="0"/>
        <w:jc w:val="both"/>
        <w:rPr>
          <w:sz w:val="24"/>
          <w:szCs w:val="24"/>
        </w:rPr>
      </w:pPr>
      <w:r w:rsidRPr="007E0AE9">
        <w:rPr>
          <w:sz w:val="24"/>
          <w:szCs w:val="24"/>
        </w:rPr>
        <w:t>calitate de reprezentant al asociaţiei/fundaţiei/organizaţiei/clubului sportiv ........................................   ......................................................................, declar pe propria răspundere că până la data semnării Contractului de finanțare nerambursabilă voi prezenta documentele (dovezile) existenței surselor de finanțare proprii, care să ateste aportul propriu de cel puțin 10% din valoarea totală a finanțării.</w:t>
      </w:r>
    </w:p>
    <w:p w14:paraId="0B03F247" w14:textId="77777777" w:rsidR="0057776E" w:rsidRPr="007E0AE9" w:rsidRDefault="0057776E" w:rsidP="0057776E">
      <w:pPr>
        <w:autoSpaceDE w:val="0"/>
        <w:jc w:val="both"/>
        <w:rPr>
          <w:sz w:val="24"/>
          <w:szCs w:val="24"/>
        </w:rPr>
      </w:pPr>
    </w:p>
    <w:p w14:paraId="31724B9C" w14:textId="77777777" w:rsidR="0057776E" w:rsidRPr="007E0AE9" w:rsidRDefault="0057776E" w:rsidP="0057776E">
      <w:pPr>
        <w:autoSpaceDE w:val="0"/>
        <w:jc w:val="both"/>
        <w:rPr>
          <w:b/>
          <w:sz w:val="24"/>
          <w:szCs w:val="24"/>
        </w:rPr>
      </w:pPr>
    </w:p>
    <w:p w14:paraId="08CB73E5" w14:textId="77777777" w:rsidR="0057776E" w:rsidRPr="007E0AE9" w:rsidRDefault="0057776E" w:rsidP="0057776E">
      <w:pPr>
        <w:autoSpaceDE w:val="0"/>
        <w:jc w:val="both"/>
        <w:rPr>
          <w:sz w:val="24"/>
          <w:szCs w:val="24"/>
        </w:rPr>
      </w:pPr>
      <w:r w:rsidRPr="007E0AE9">
        <w:rPr>
          <w:sz w:val="24"/>
          <w:szCs w:val="24"/>
        </w:rPr>
        <w:tab/>
        <w:t xml:space="preserve">Cunoscând pedeapsa prevăzută de art. 326 din </w:t>
      </w:r>
      <w:r w:rsidRPr="007E0AE9">
        <w:rPr>
          <w:b/>
          <w:sz w:val="24"/>
          <w:szCs w:val="24"/>
        </w:rPr>
        <w:t xml:space="preserve">Codul penal </w:t>
      </w:r>
      <w:r w:rsidRPr="007E0AE9">
        <w:rPr>
          <w:sz w:val="24"/>
          <w:szCs w:val="24"/>
        </w:rPr>
        <w:t xml:space="preserve">pentru infracţiunea de fals în declaraţii, am verificat datele din prezenta declaraţie, care este completă şi corectă. </w:t>
      </w:r>
    </w:p>
    <w:p w14:paraId="0029D1F7" w14:textId="77777777" w:rsidR="0057776E" w:rsidRPr="007E0AE9" w:rsidRDefault="0057776E" w:rsidP="0057776E">
      <w:pPr>
        <w:autoSpaceDE w:val="0"/>
        <w:jc w:val="both"/>
        <w:rPr>
          <w:sz w:val="24"/>
          <w:szCs w:val="24"/>
        </w:rPr>
      </w:pPr>
    </w:p>
    <w:p w14:paraId="5F68A5EE" w14:textId="77777777" w:rsidR="0057776E" w:rsidRPr="007E0AE9" w:rsidRDefault="0057776E" w:rsidP="0057776E">
      <w:pPr>
        <w:autoSpaceDE w:val="0"/>
        <w:jc w:val="both"/>
        <w:rPr>
          <w:sz w:val="24"/>
          <w:szCs w:val="24"/>
        </w:rPr>
      </w:pPr>
    </w:p>
    <w:p w14:paraId="4CB273F4" w14:textId="77777777" w:rsidR="0057776E" w:rsidRPr="007E0AE9" w:rsidRDefault="0057776E" w:rsidP="0057776E">
      <w:pPr>
        <w:autoSpaceDE w:val="0"/>
        <w:jc w:val="both"/>
        <w:rPr>
          <w:sz w:val="24"/>
          <w:szCs w:val="24"/>
        </w:rPr>
      </w:pPr>
    </w:p>
    <w:p w14:paraId="75172D5B" w14:textId="77777777" w:rsidR="0057776E" w:rsidRPr="007E0AE9" w:rsidRDefault="0057776E" w:rsidP="0057776E">
      <w:pPr>
        <w:autoSpaceDE w:val="0"/>
        <w:jc w:val="both"/>
        <w:rPr>
          <w:sz w:val="24"/>
          <w:szCs w:val="24"/>
        </w:rPr>
      </w:pPr>
      <w:r w:rsidRPr="007E0AE9">
        <w:rPr>
          <w:sz w:val="24"/>
          <w:szCs w:val="24"/>
        </w:rPr>
        <w:t>Semnătura,</w:t>
      </w:r>
    </w:p>
    <w:p w14:paraId="1533F479" w14:textId="77777777" w:rsidR="0057776E" w:rsidRPr="007E0AE9" w:rsidRDefault="0057776E" w:rsidP="0057776E">
      <w:pPr>
        <w:jc w:val="both"/>
        <w:rPr>
          <w:sz w:val="24"/>
          <w:szCs w:val="24"/>
        </w:rPr>
      </w:pPr>
      <w:r w:rsidRPr="007E0AE9">
        <w:rPr>
          <w:sz w:val="24"/>
          <w:szCs w:val="24"/>
        </w:rPr>
        <w:t xml:space="preserve">.......................... </w:t>
      </w:r>
    </w:p>
    <w:p w14:paraId="0536758A" w14:textId="77777777" w:rsidR="0057776E" w:rsidRPr="007E0AE9" w:rsidRDefault="0057776E" w:rsidP="0057776E">
      <w:pPr>
        <w:jc w:val="both"/>
        <w:rPr>
          <w:sz w:val="24"/>
          <w:szCs w:val="24"/>
        </w:rPr>
      </w:pPr>
    </w:p>
    <w:p w14:paraId="1547EFB9" w14:textId="77777777" w:rsidR="0057776E" w:rsidRPr="007E0AE9" w:rsidRDefault="0057776E" w:rsidP="0057776E">
      <w:pPr>
        <w:jc w:val="both"/>
        <w:rPr>
          <w:sz w:val="24"/>
          <w:szCs w:val="24"/>
        </w:rPr>
      </w:pPr>
    </w:p>
    <w:p w14:paraId="03C455B7" w14:textId="77777777" w:rsidR="0057776E" w:rsidRPr="007E0AE9" w:rsidRDefault="0057776E" w:rsidP="0057776E">
      <w:pPr>
        <w:jc w:val="both"/>
        <w:rPr>
          <w:sz w:val="24"/>
          <w:szCs w:val="24"/>
        </w:rPr>
      </w:pPr>
    </w:p>
    <w:p w14:paraId="1E19083A" w14:textId="77777777" w:rsidR="0057776E" w:rsidRPr="007E0AE9" w:rsidRDefault="0057776E" w:rsidP="0057776E">
      <w:pPr>
        <w:jc w:val="both"/>
        <w:rPr>
          <w:sz w:val="24"/>
          <w:szCs w:val="24"/>
        </w:rPr>
      </w:pPr>
    </w:p>
    <w:p w14:paraId="415D5C22" w14:textId="77777777" w:rsidR="0057776E" w:rsidRPr="007E0AE9" w:rsidRDefault="0057776E" w:rsidP="0057776E">
      <w:pPr>
        <w:jc w:val="both"/>
        <w:rPr>
          <w:sz w:val="24"/>
          <w:szCs w:val="24"/>
        </w:rPr>
      </w:pPr>
    </w:p>
    <w:p w14:paraId="35A44DA2" w14:textId="77777777" w:rsidR="0057776E" w:rsidRPr="007E0AE9" w:rsidRDefault="0057776E" w:rsidP="0057776E">
      <w:pPr>
        <w:jc w:val="both"/>
        <w:rPr>
          <w:sz w:val="24"/>
          <w:szCs w:val="24"/>
        </w:rPr>
      </w:pPr>
    </w:p>
    <w:p w14:paraId="7B430C0D" w14:textId="77777777" w:rsidR="0057776E" w:rsidRPr="007E0AE9" w:rsidRDefault="0057776E" w:rsidP="0057776E">
      <w:pPr>
        <w:jc w:val="both"/>
        <w:rPr>
          <w:sz w:val="24"/>
          <w:szCs w:val="24"/>
        </w:rPr>
      </w:pPr>
      <w:r w:rsidRPr="007E0AE9">
        <w:rPr>
          <w:sz w:val="24"/>
          <w:szCs w:val="24"/>
        </w:rPr>
        <w:t>Data ..................</w:t>
      </w:r>
    </w:p>
    <w:p w14:paraId="56324482" w14:textId="77777777" w:rsidR="0057776E" w:rsidRPr="007E0AE9" w:rsidRDefault="0057776E" w:rsidP="0057776E">
      <w:pPr>
        <w:jc w:val="both"/>
        <w:rPr>
          <w:sz w:val="24"/>
          <w:szCs w:val="24"/>
        </w:rPr>
      </w:pPr>
    </w:p>
    <w:p w14:paraId="617B1DBE" w14:textId="77777777" w:rsidR="0057776E" w:rsidRPr="007E0AE9" w:rsidRDefault="0057776E" w:rsidP="0057776E">
      <w:pPr>
        <w:jc w:val="both"/>
        <w:rPr>
          <w:sz w:val="24"/>
          <w:szCs w:val="24"/>
        </w:rPr>
      </w:pPr>
    </w:p>
    <w:p w14:paraId="4B30FF27" w14:textId="77777777" w:rsidR="0057776E" w:rsidRPr="007E0AE9" w:rsidRDefault="0057776E" w:rsidP="0057776E">
      <w:pPr>
        <w:jc w:val="both"/>
        <w:rPr>
          <w:sz w:val="24"/>
          <w:szCs w:val="24"/>
        </w:rPr>
      </w:pPr>
    </w:p>
    <w:p w14:paraId="31B9620C" w14:textId="77777777" w:rsidR="0057776E" w:rsidRPr="007E0AE9" w:rsidRDefault="0057776E" w:rsidP="0057776E">
      <w:pPr>
        <w:jc w:val="center"/>
        <w:rPr>
          <w:b/>
          <w:sz w:val="24"/>
          <w:szCs w:val="24"/>
          <w:lang w:val="ro-RO"/>
        </w:rPr>
      </w:pPr>
    </w:p>
    <w:p w14:paraId="2FF328E6" w14:textId="77777777" w:rsidR="0057776E" w:rsidRPr="007E0AE9" w:rsidRDefault="0057776E" w:rsidP="0057776E">
      <w:pPr>
        <w:jc w:val="center"/>
        <w:rPr>
          <w:b/>
          <w:sz w:val="24"/>
          <w:szCs w:val="24"/>
          <w:lang w:val="ro-RO"/>
        </w:rPr>
      </w:pPr>
    </w:p>
    <w:p w14:paraId="1E74BE6C" w14:textId="77777777" w:rsidR="0057776E" w:rsidRPr="007E0AE9" w:rsidRDefault="0057776E" w:rsidP="0057776E">
      <w:pPr>
        <w:jc w:val="center"/>
        <w:rPr>
          <w:b/>
          <w:sz w:val="24"/>
          <w:szCs w:val="24"/>
          <w:lang w:val="ro-RO"/>
        </w:rPr>
      </w:pPr>
    </w:p>
    <w:p w14:paraId="7FB9F7EB" w14:textId="77777777" w:rsidR="0057776E" w:rsidRPr="007E0AE9" w:rsidRDefault="0057776E" w:rsidP="0057776E">
      <w:pPr>
        <w:jc w:val="center"/>
        <w:rPr>
          <w:b/>
          <w:sz w:val="24"/>
          <w:szCs w:val="24"/>
          <w:lang w:val="ro-RO"/>
        </w:rPr>
      </w:pPr>
    </w:p>
    <w:p w14:paraId="1C68E58A" w14:textId="77777777" w:rsidR="0057776E" w:rsidRPr="007E0AE9" w:rsidRDefault="0057776E" w:rsidP="0057776E">
      <w:pPr>
        <w:jc w:val="center"/>
        <w:rPr>
          <w:b/>
          <w:sz w:val="24"/>
          <w:szCs w:val="24"/>
          <w:lang w:val="ro-RO"/>
        </w:rPr>
      </w:pPr>
    </w:p>
    <w:p w14:paraId="7F3A99A6" w14:textId="77777777" w:rsidR="0057776E" w:rsidRPr="007E0AE9" w:rsidRDefault="0057776E" w:rsidP="0057776E">
      <w:pPr>
        <w:jc w:val="center"/>
        <w:rPr>
          <w:b/>
          <w:sz w:val="24"/>
          <w:szCs w:val="24"/>
          <w:lang w:val="ro-RO"/>
        </w:rPr>
      </w:pPr>
    </w:p>
    <w:p w14:paraId="06257031" w14:textId="77777777" w:rsidR="0057776E" w:rsidRPr="007E0AE9" w:rsidRDefault="0057776E" w:rsidP="0057776E">
      <w:pPr>
        <w:autoSpaceDE w:val="0"/>
        <w:jc w:val="both"/>
        <w:rPr>
          <w:sz w:val="24"/>
          <w:szCs w:val="24"/>
          <w:lang w:val="ro-RO"/>
        </w:rPr>
      </w:pPr>
    </w:p>
    <w:p w14:paraId="654DB714" w14:textId="77777777" w:rsidR="0057776E" w:rsidRPr="007E0AE9" w:rsidRDefault="0057776E" w:rsidP="0057776E">
      <w:pPr>
        <w:shd w:val="clear" w:color="auto" w:fill="FFFFFF"/>
        <w:jc w:val="both"/>
        <w:rPr>
          <w:sz w:val="24"/>
          <w:szCs w:val="24"/>
          <w:shd w:val="clear" w:color="auto" w:fill="FFFF00"/>
          <w:lang w:val="ro-RO"/>
        </w:rPr>
      </w:pPr>
    </w:p>
    <w:p w14:paraId="71756BB4" w14:textId="77777777" w:rsidR="0057776E" w:rsidRPr="007E0AE9" w:rsidRDefault="0057776E" w:rsidP="0057776E">
      <w:pPr>
        <w:shd w:val="clear" w:color="auto" w:fill="FFFFFF"/>
        <w:jc w:val="both"/>
        <w:rPr>
          <w:sz w:val="24"/>
          <w:szCs w:val="24"/>
          <w:shd w:val="clear" w:color="auto" w:fill="FFFF00"/>
          <w:lang w:val="ro-RO"/>
        </w:rPr>
      </w:pPr>
    </w:p>
    <w:p w14:paraId="40B1D8BE" w14:textId="0E21D845" w:rsidR="0057776E" w:rsidRDefault="0057776E" w:rsidP="0057776E">
      <w:pPr>
        <w:shd w:val="clear" w:color="auto" w:fill="FFFFFF"/>
        <w:jc w:val="both"/>
        <w:rPr>
          <w:sz w:val="24"/>
          <w:szCs w:val="24"/>
          <w:shd w:val="clear" w:color="auto" w:fill="FFFF00"/>
          <w:lang w:val="ro-RO"/>
        </w:rPr>
      </w:pPr>
    </w:p>
    <w:p w14:paraId="437276C7" w14:textId="1943947A" w:rsidR="00760897" w:rsidRDefault="00760897" w:rsidP="0057776E">
      <w:pPr>
        <w:shd w:val="clear" w:color="auto" w:fill="FFFFFF"/>
        <w:jc w:val="both"/>
        <w:rPr>
          <w:sz w:val="24"/>
          <w:szCs w:val="24"/>
          <w:shd w:val="clear" w:color="auto" w:fill="FFFF00"/>
          <w:lang w:val="ro-RO"/>
        </w:rPr>
      </w:pPr>
    </w:p>
    <w:p w14:paraId="50A3BA2D" w14:textId="342A307B" w:rsidR="00760897" w:rsidRDefault="00760897" w:rsidP="0057776E">
      <w:pPr>
        <w:shd w:val="clear" w:color="auto" w:fill="FFFFFF"/>
        <w:jc w:val="both"/>
        <w:rPr>
          <w:sz w:val="24"/>
          <w:szCs w:val="24"/>
          <w:shd w:val="clear" w:color="auto" w:fill="FFFF00"/>
          <w:lang w:val="ro-RO"/>
        </w:rPr>
      </w:pPr>
    </w:p>
    <w:p w14:paraId="5192BA3F" w14:textId="04FFDB62" w:rsidR="00760897" w:rsidRDefault="00760897" w:rsidP="0057776E">
      <w:pPr>
        <w:shd w:val="clear" w:color="auto" w:fill="FFFFFF"/>
        <w:jc w:val="both"/>
        <w:rPr>
          <w:sz w:val="24"/>
          <w:szCs w:val="24"/>
          <w:shd w:val="clear" w:color="auto" w:fill="FFFF00"/>
          <w:lang w:val="ro-RO"/>
        </w:rPr>
      </w:pPr>
    </w:p>
    <w:p w14:paraId="668FDF91" w14:textId="77777777" w:rsidR="00760897" w:rsidRPr="007E0AE9" w:rsidRDefault="00760897" w:rsidP="0057776E">
      <w:pPr>
        <w:shd w:val="clear" w:color="auto" w:fill="FFFFFF"/>
        <w:jc w:val="both"/>
        <w:rPr>
          <w:sz w:val="24"/>
          <w:szCs w:val="24"/>
          <w:shd w:val="clear" w:color="auto" w:fill="FFFF00"/>
          <w:lang w:val="ro-RO"/>
        </w:rPr>
      </w:pPr>
    </w:p>
    <w:p w14:paraId="34162220" w14:textId="73A2F707" w:rsidR="0057776E" w:rsidRPr="007E0AE9" w:rsidRDefault="0057776E" w:rsidP="0057776E">
      <w:pPr>
        <w:shd w:val="clear" w:color="auto" w:fill="FFFFFF"/>
        <w:jc w:val="right"/>
        <w:rPr>
          <w:b/>
          <w:sz w:val="24"/>
          <w:szCs w:val="24"/>
          <w:lang w:val="ro-RO"/>
        </w:rPr>
      </w:pPr>
    </w:p>
    <w:p w14:paraId="5027FAD1" w14:textId="77777777" w:rsidR="0057776E" w:rsidRPr="007E0AE9" w:rsidRDefault="0057776E" w:rsidP="0057776E">
      <w:pPr>
        <w:shd w:val="clear" w:color="auto" w:fill="FFFFFF"/>
        <w:jc w:val="right"/>
        <w:rPr>
          <w:sz w:val="24"/>
          <w:szCs w:val="24"/>
          <w:lang w:val="ro-RO"/>
        </w:rPr>
      </w:pPr>
      <w:r w:rsidRPr="007E0AE9">
        <w:rPr>
          <w:b/>
          <w:sz w:val="24"/>
          <w:szCs w:val="24"/>
          <w:lang w:val="ro-RO"/>
        </w:rPr>
        <w:lastRenderedPageBreak/>
        <w:t>ANEXA 8</w:t>
      </w:r>
    </w:p>
    <w:p w14:paraId="28CE11EC" w14:textId="77777777" w:rsidR="0057776E" w:rsidRPr="007E0AE9" w:rsidRDefault="0057776E" w:rsidP="0057776E">
      <w:pPr>
        <w:tabs>
          <w:tab w:val="left" w:pos="360"/>
          <w:tab w:val="left" w:pos="720"/>
          <w:tab w:val="left" w:pos="9360"/>
        </w:tabs>
        <w:jc w:val="right"/>
        <w:rPr>
          <w:sz w:val="24"/>
          <w:szCs w:val="24"/>
          <w:lang w:val="ro-RO"/>
        </w:rPr>
      </w:pPr>
    </w:p>
    <w:p w14:paraId="04925717" w14:textId="77777777" w:rsidR="0057776E" w:rsidRPr="007E0AE9" w:rsidRDefault="0057776E" w:rsidP="0057776E">
      <w:pPr>
        <w:jc w:val="center"/>
        <w:rPr>
          <w:b/>
          <w:sz w:val="24"/>
          <w:szCs w:val="24"/>
          <w:lang w:val="ro-RO"/>
        </w:rPr>
      </w:pPr>
      <w:r w:rsidRPr="007E0AE9">
        <w:rPr>
          <w:b/>
          <w:sz w:val="24"/>
          <w:szCs w:val="24"/>
          <w:lang w:val="ro-RO"/>
        </w:rPr>
        <w:t>Declarație de parteneriat</w:t>
      </w:r>
    </w:p>
    <w:p w14:paraId="7D23C459" w14:textId="77777777" w:rsidR="0057776E" w:rsidRPr="007E0AE9" w:rsidRDefault="0057776E" w:rsidP="0057776E">
      <w:pPr>
        <w:jc w:val="both"/>
        <w:rPr>
          <w:b/>
          <w:sz w:val="24"/>
          <w:szCs w:val="24"/>
          <w:lang w:val="ro-RO"/>
        </w:rPr>
      </w:pPr>
    </w:p>
    <w:p w14:paraId="603096F9" w14:textId="77777777" w:rsidR="0057776E" w:rsidRPr="007E0AE9" w:rsidRDefault="0057776E" w:rsidP="0057776E">
      <w:pPr>
        <w:jc w:val="both"/>
        <w:rPr>
          <w:sz w:val="24"/>
          <w:szCs w:val="24"/>
          <w:lang w:val="ro-RO"/>
        </w:rPr>
      </w:pPr>
      <w:r w:rsidRPr="007E0AE9">
        <w:rPr>
          <w:sz w:val="24"/>
          <w:szCs w:val="24"/>
          <w:lang w:val="ro-RO"/>
        </w:rPr>
        <w:t>Un parteneriat este o relație esențială între două sau mai multe organizații, care presupune împărțirea responsabilității în totalitate în derularea proiectului finanțat de către Autoritatea Finanțatoare. Pentru a asigura o derulare ușoară a proiectului, Autoritatea Finanțatoare solicită tuturor partenerilor să recunoască acest lucru, consimțind la principiile de bună practică a parteneriatului, stipulate mai jos:</w:t>
      </w:r>
    </w:p>
    <w:p w14:paraId="431CA60C" w14:textId="77777777" w:rsidR="0057776E" w:rsidRPr="007E0AE9" w:rsidRDefault="0057776E" w:rsidP="0057776E">
      <w:pPr>
        <w:tabs>
          <w:tab w:val="left" w:pos="0"/>
        </w:tabs>
        <w:jc w:val="both"/>
        <w:rPr>
          <w:sz w:val="24"/>
          <w:szCs w:val="24"/>
          <w:lang w:val="ro-RO"/>
        </w:rPr>
      </w:pPr>
    </w:p>
    <w:p w14:paraId="3D1B0129" w14:textId="77777777" w:rsidR="0057776E" w:rsidRPr="007E0AE9" w:rsidRDefault="0057776E" w:rsidP="0057776E">
      <w:pPr>
        <w:numPr>
          <w:ilvl w:val="0"/>
          <w:numId w:val="31"/>
        </w:numPr>
        <w:tabs>
          <w:tab w:val="left" w:pos="0"/>
        </w:tabs>
        <w:suppressAutoHyphens/>
        <w:jc w:val="both"/>
        <w:rPr>
          <w:sz w:val="24"/>
          <w:szCs w:val="24"/>
          <w:lang w:val="ro-RO"/>
        </w:rPr>
      </w:pPr>
      <w:r w:rsidRPr="007E0AE9">
        <w:rPr>
          <w:sz w:val="24"/>
          <w:szCs w:val="24"/>
          <w:lang w:val="ro-RO"/>
        </w:rPr>
        <w:t>Toți partenerii au citit formularul de cerere și au înțeles care va fi rolul lor în cadrul proiectului înainte ca cererea de finanțare nerambursabilă să fie înaintată Autorității Finanțatoare.</w:t>
      </w:r>
    </w:p>
    <w:p w14:paraId="500863D3" w14:textId="77777777" w:rsidR="0057776E" w:rsidRPr="007E0AE9" w:rsidRDefault="0057776E" w:rsidP="0057776E">
      <w:pPr>
        <w:numPr>
          <w:ilvl w:val="0"/>
          <w:numId w:val="31"/>
        </w:numPr>
        <w:tabs>
          <w:tab w:val="left" w:pos="0"/>
        </w:tabs>
        <w:suppressAutoHyphens/>
        <w:jc w:val="both"/>
        <w:rPr>
          <w:sz w:val="24"/>
          <w:szCs w:val="24"/>
          <w:lang w:val="ro-RO"/>
        </w:rPr>
      </w:pPr>
      <w:r w:rsidRPr="007E0AE9">
        <w:rPr>
          <w:sz w:val="24"/>
          <w:szCs w:val="24"/>
          <w:lang w:val="ro-RO"/>
        </w:rPr>
        <w:t>Toți partenerii au citit contractul standard de finanțare nerambursabilă și au înțeles care vor fi obligațiile care revin în cadrul contractului dacă finanțarea nerambursabilă este acordată. Ei autorizează solicitantul principal să semneze contractul cu Autoritatea Finanțatoare privind punerea în aplicare a proiectului.</w:t>
      </w:r>
    </w:p>
    <w:p w14:paraId="6CEA7F00" w14:textId="77777777" w:rsidR="0057776E" w:rsidRPr="007E0AE9" w:rsidRDefault="0057776E" w:rsidP="0057776E">
      <w:pPr>
        <w:numPr>
          <w:ilvl w:val="0"/>
          <w:numId w:val="31"/>
        </w:numPr>
        <w:tabs>
          <w:tab w:val="left" w:pos="0"/>
        </w:tabs>
        <w:suppressAutoHyphens/>
        <w:jc w:val="both"/>
        <w:rPr>
          <w:sz w:val="24"/>
          <w:szCs w:val="24"/>
          <w:lang w:val="ro-RO"/>
        </w:rPr>
      </w:pPr>
      <w:r w:rsidRPr="007E0AE9">
        <w:rPr>
          <w:sz w:val="24"/>
          <w:szCs w:val="24"/>
          <w:lang w:val="ro-RO"/>
        </w:rPr>
        <w:t xml:space="preserve">Solicitantul trebuie să se consulte permanent cu partenerii săi și să-i informeze asupra evoluției proiectului </w:t>
      </w:r>
    </w:p>
    <w:p w14:paraId="7B170BAC" w14:textId="77777777" w:rsidR="0057776E" w:rsidRPr="007E0AE9" w:rsidRDefault="0057776E" w:rsidP="0057776E">
      <w:pPr>
        <w:numPr>
          <w:ilvl w:val="0"/>
          <w:numId w:val="31"/>
        </w:numPr>
        <w:tabs>
          <w:tab w:val="left" w:pos="0"/>
        </w:tabs>
        <w:suppressAutoHyphens/>
        <w:jc w:val="both"/>
        <w:rPr>
          <w:sz w:val="24"/>
          <w:szCs w:val="24"/>
          <w:lang w:val="ro-RO"/>
        </w:rPr>
      </w:pPr>
      <w:r w:rsidRPr="007E0AE9">
        <w:rPr>
          <w:sz w:val="24"/>
          <w:szCs w:val="24"/>
          <w:lang w:val="ro-RO"/>
        </w:rPr>
        <w:t>Toti partenerii trebuie să primească copiile rapoartelor – descriptive și financiare – către Autoritatea Finanțatoare.</w:t>
      </w:r>
    </w:p>
    <w:p w14:paraId="3E27BC3F" w14:textId="77777777" w:rsidR="0057776E" w:rsidRPr="007E0AE9" w:rsidRDefault="0057776E" w:rsidP="0057776E">
      <w:pPr>
        <w:numPr>
          <w:ilvl w:val="0"/>
          <w:numId w:val="31"/>
        </w:numPr>
        <w:tabs>
          <w:tab w:val="left" w:pos="0"/>
        </w:tabs>
        <w:suppressAutoHyphens/>
        <w:jc w:val="both"/>
        <w:rPr>
          <w:sz w:val="24"/>
          <w:szCs w:val="24"/>
          <w:lang w:val="ro-RO"/>
        </w:rPr>
      </w:pPr>
      <w:r w:rsidRPr="007E0AE9">
        <w:rPr>
          <w:sz w:val="24"/>
          <w:szCs w:val="24"/>
          <w:lang w:val="ro-RO"/>
        </w:rPr>
        <w:t>Modificările importante propuse în cadrul proiectului (ex. Activități etc.) trebuie să fie aprobate de către parteneri, anterior înaintării acestora către Autoritatea Finanțatoare. În cazul în care aceste modificări nu au putut fi aprobate de către toți partenerii, solicitantul trebuie să informeze Autoritatea Finanțatoare cu privire la acest lucru, atunci când înaintează spre aprobare propunerea de modificare.</w:t>
      </w:r>
    </w:p>
    <w:p w14:paraId="156D92FB" w14:textId="77777777" w:rsidR="0057776E" w:rsidRPr="007E0AE9" w:rsidRDefault="0057776E" w:rsidP="0057776E">
      <w:pPr>
        <w:jc w:val="both"/>
        <w:rPr>
          <w:sz w:val="24"/>
          <w:szCs w:val="24"/>
          <w:lang w:val="ro-RO"/>
        </w:rPr>
      </w:pPr>
      <w:r w:rsidRPr="007E0AE9">
        <w:rPr>
          <w:sz w:val="24"/>
          <w:szCs w:val="24"/>
          <w:lang w:val="ro-RO"/>
        </w:rPr>
        <w:t>Am citit și consimțit asupra conținutului proiectului înaintat Autorității Finanțatoare. Ne angajăm să acționăm în conformitate cu principiile practicii unui bun parteneriat.</w:t>
      </w:r>
    </w:p>
    <w:p w14:paraId="27AC75B6" w14:textId="77777777" w:rsidR="0057776E" w:rsidRPr="007E0AE9" w:rsidRDefault="0057776E" w:rsidP="0057776E">
      <w:pPr>
        <w:jc w:val="both"/>
        <w:rPr>
          <w:sz w:val="24"/>
          <w:szCs w:val="24"/>
          <w:lang w:val="ro-RO"/>
        </w:rPr>
      </w:pPr>
    </w:p>
    <w:p w14:paraId="1E2C8862" w14:textId="77777777" w:rsidR="0057776E" w:rsidRPr="007E0AE9" w:rsidRDefault="0057776E" w:rsidP="0057776E">
      <w:pPr>
        <w:jc w:val="both"/>
        <w:rPr>
          <w:sz w:val="24"/>
          <w:szCs w:val="24"/>
          <w:lang w:val="ro-RO"/>
        </w:rPr>
      </w:pPr>
      <w:r w:rsidRPr="007E0AE9">
        <w:rPr>
          <w:sz w:val="24"/>
          <w:szCs w:val="24"/>
          <w:lang w:val="ro-RO"/>
        </w:rPr>
        <w:t>Locul și data</w:t>
      </w:r>
    </w:p>
    <w:p w14:paraId="2D78D319" w14:textId="77777777" w:rsidR="0057776E" w:rsidRPr="007E0AE9" w:rsidRDefault="0057776E" w:rsidP="0057776E">
      <w:pPr>
        <w:jc w:val="both"/>
        <w:rPr>
          <w:sz w:val="24"/>
          <w:szCs w:val="24"/>
          <w:lang w:val="ro-RO"/>
        </w:rPr>
      </w:pPr>
    </w:p>
    <w:p w14:paraId="0F47221A" w14:textId="77777777" w:rsidR="0057776E" w:rsidRPr="007E0AE9" w:rsidRDefault="0057776E" w:rsidP="0057776E">
      <w:pPr>
        <w:jc w:val="both"/>
        <w:rPr>
          <w:sz w:val="24"/>
          <w:szCs w:val="24"/>
          <w:lang w:val="ro-RO"/>
        </w:rPr>
      </w:pPr>
    </w:p>
    <w:tbl>
      <w:tblPr>
        <w:tblW w:w="0" w:type="auto"/>
        <w:tblLayout w:type="fixed"/>
        <w:tblLook w:val="0000" w:firstRow="0" w:lastRow="0" w:firstColumn="0" w:lastColumn="0" w:noHBand="0" w:noVBand="0"/>
      </w:tblPr>
      <w:tblGrid>
        <w:gridCol w:w="2617"/>
        <w:gridCol w:w="2617"/>
        <w:gridCol w:w="2617"/>
        <w:gridCol w:w="2618"/>
      </w:tblGrid>
      <w:tr w:rsidR="0057776E" w:rsidRPr="007E0AE9" w14:paraId="24AF6DCD" w14:textId="77777777" w:rsidTr="002F3F73">
        <w:tc>
          <w:tcPr>
            <w:tcW w:w="2617" w:type="dxa"/>
            <w:shd w:val="clear" w:color="auto" w:fill="auto"/>
          </w:tcPr>
          <w:p w14:paraId="36F405E1" w14:textId="77777777" w:rsidR="0057776E" w:rsidRPr="007E0AE9" w:rsidRDefault="0057776E" w:rsidP="002F3F73">
            <w:pPr>
              <w:jc w:val="both"/>
              <w:rPr>
                <w:sz w:val="24"/>
                <w:szCs w:val="24"/>
                <w:lang w:val="ro-RO"/>
              </w:rPr>
            </w:pPr>
            <w:r w:rsidRPr="007E0AE9">
              <w:rPr>
                <w:sz w:val="24"/>
                <w:szCs w:val="24"/>
                <w:lang w:val="ro-RO"/>
              </w:rPr>
              <w:t>Nume</w:t>
            </w:r>
          </w:p>
        </w:tc>
        <w:tc>
          <w:tcPr>
            <w:tcW w:w="2617" w:type="dxa"/>
            <w:shd w:val="clear" w:color="auto" w:fill="auto"/>
          </w:tcPr>
          <w:p w14:paraId="4A9258B0" w14:textId="77777777" w:rsidR="0057776E" w:rsidRPr="007E0AE9" w:rsidRDefault="0057776E" w:rsidP="002F3F73">
            <w:pPr>
              <w:snapToGrid w:val="0"/>
              <w:jc w:val="both"/>
              <w:rPr>
                <w:sz w:val="24"/>
                <w:szCs w:val="24"/>
                <w:lang w:val="ro-RO"/>
              </w:rPr>
            </w:pPr>
          </w:p>
        </w:tc>
        <w:tc>
          <w:tcPr>
            <w:tcW w:w="2617" w:type="dxa"/>
            <w:shd w:val="clear" w:color="auto" w:fill="auto"/>
          </w:tcPr>
          <w:p w14:paraId="6B612A82" w14:textId="77777777" w:rsidR="0057776E" w:rsidRPr="007E0AE9" w:rsidRDefault="0057776E" w:rsidP="002F3F73">
            <w:pPr>
              <w:jc w:val="both"/>
              <w:rPr>
                <w:sz w:val="24"/>
                <w:szCs w:val="24"/>
                <w:lang w:val="ro-RO"/>
              </w:rPr>
            </w:pPr>
            <w:r w:rsidRPr="007E0AE9">
              <w:rPr>
                <w:sz w:val="24"/>
                <w:szCs w:val="24"/>
                <w:lang w:val="ro-RO"/>
              </w:rPr>
              <w:t>Nume</w:t>
            </w:r>
          </w:p>
        </w:tc>
        <w:tc>
          <w:tcPr>
            <w:tcW w:w="2618" w:type="dxa"/>
            <w:shd w:val="clear" w:color="auto" w:fill="auto"/>
          </w:tcPr>
          <w:p w14:paraId="09A89D83" w14:textId="77777777" w:rsidR="0057776E" w:rsidRPr="007E0AE9" w:rsidRDefault="0057776E" w:rsidP="002F3F73">
            <w:pPr>
              <w:snapToGrid w:val="0"/>
              <w:jc w:val="both"/>
              <w:rPr>
                <w:sz w:val="24"/>
                <w:szCs w:val="24"/>
                <w:lang w:val="ro-RO"/>
              </w:rPr>
            </w:pPr>
          </w:p>
        </w:tc>
      </w:tr>
      <w:tr w:rsidR="0057776E" w:rsidRPr="007E0AE9" w14:paraId="2F81D2FD" w14:textId="77777777" w:rsidTr="002F3F73">
        <w:tc>
          <w:tcPr>
            <w:tcW w:w="2617" w:type="dxa"/>
            <w:shd w:val="clear" w:color="auto" w:fill="auto"/>
          </w:tcPr>
          <w:p w14:paraId="791428B0" w14:textId="77777777" w:rsidR="0057776E" w:rsidRPr="007E0AE9" w:rsidRDefault="0057776E" w:rsidP="002F3F73">
            <w:pPr>
              <w:jc w:val="both"/>
              <w:rPr>
                <w:sz w:val="24"/>
                <w:szCs w:val="24"/>
                <w:lang w:val="ro-RO"/>
              </w:rPr>
            </w:pPr>
            <w:r w:rsidRPr="007E0AE9">
              <w:rPr>
                <w:sz w:val="24"/>
                <w:szCs w:val="24"/>
                <w:lang w:val="ro-RO"/>
              </w:rPr>
              <w:t>Organizația</w:t>
            </w:r>
          </w:p>
        </w:tc>
        <w:tc>
          <w:tcPr>
            <w:tcW w:w="2617" w:type="dxa"/>
            <w:shd w:val="clear" w:color="auto" w:fill="auto"/>
          </w:tcPr>
          <w:p w14:paraId="1569D244" w14:textId="77777777" w:rsidR="0057776E" w:rsidRPr="007E0AE9" w:rsidRDefault="0057776E" w:rsidP="002F3F73">
            <w:pPr>
              <w:snapToGrid w:val="0"/>
              <w:jc w:val="both"/>
              <w:rPr>
                <w:sz w:val="24"/>
                <w:szCs w:val="24"/>
                <w:lang w:val="ro-RO"/>
              </w:rPr>
            </w:pPr>
          </w:p>
        </w:tc>
        <w:tc>
          <w:tcPr>
            <w:tcW w:w="2617" w:type="dxa"/>
            <w:shd w:val="clear" w:color="auto" w:fill="auto"/>
          </w:tcPr>
          <w:p w14:paraId="17B42497" w14:textId="77777777" w:rsidR="0057776E" w:rsidRPr="007E0AE9" w:rsidRDefault="0057776E" w:rsidP="002F3F73">
            <w:pPr>
              <w:jc w:val="both"/>
              <w:rPr>
                <w:sz w:val="24"/>
                <w:szCs w:val="24"/>
                <w:lang w:val="ro-RO"/>
              </w:rPr>
            </w:pPr>
            <w:r w:rsidRPr="007E0AE9">
              <w:rPr>
                <w:sz w:val="24"/>
                <w:szCs w:val="24"/>
                <w:lang w:val="ro-RO"/>
              </w:rPr>
              <w:t>Organizația</w:t>
            </w:r>
          </w:p>
        </w:tc>
        <w:tc>
          <w:tcPr>
            <w:tcW w:w="2618" w:type="dxa"/>
            <w:shd w:val="clear" w:color="auto" w:fill="auto"/>
          </w:tcPr>
          <w:p w14:paraId="74EC7CEF" w14:textId="77777777" w:rsidR="0057776E" w:rsidRPr="007E0AE9" w:rsidRDefault="0057776E" w:rsidP="002F3F73">
            <w:pPr>
              <w:snapToGrid w:val="0"/>
              <w:jc w:val="both"/>
              <w:rPr>
                <w:sz w:val="24"/>
                <w:szCs w:val="24"/>
                <w:lang w:val="ro-RO"/>
              </w:rPr>
            </w:pPr>
          </w:p>
        </w:tc>
      </w:tr>
      <w:tr w:rsidR="0057776E" w:rsidRPr="007E0AE9" w14:paraId="59C28A8A" w14:textId="77777777" w:rsidTr="002F3F73">
        <w:tc>
          <w:tcPr>
            <w:tcW w:w="2617" w:type="dxa"/>
            <w:shd w:val="clear" w:color="auto" w:fill="auto"/>
          </w:tcPr>
          <w:p w14:paraId="2287F89F" w14:textId="77777777" w:rsidR="0057776E" w:rsidRPr="007E0AE9" w:rsidRDefault="0057776E" w:rsidP="002F3F73">
            <w:pPr>
              <w:jc w:val="both"/>
              <w:rPr>
                <w:sz w:val="24"/>
                <w:szCs w:val="24"/>
                <w:lang w:val="ro-RO"/>
              </w:rPr>
            </w:pPr>
            <w:r w:rsidRPr="007E0AE9">
              <w:rPr>
                <w:sz w:val="24"/>
                <w:szCs w:val="24"/>
                <w:lang w:val="ro-RO"/>
              </w:rPr>
              <w:t>Funcție</w:t>
            </w:r>
          </w:p>
        </w:tc>
        <w:tc>
          <w:tcPr>
            <w:tcW w:w="2617" w:type="dxa"/>
            <w:shd w:val="clear" w:color="auto" w:fill="auto"/>
          </w:tcPr>
          <w:p w14:paraId="5559B4E4" w14:textId="77777777" w:rsidR="0057776E" w:rsidRPr="007E0AE9" w:rsidRDefault="0057776E" w:rsidP="002F3F73">
            <w:pPr>
              <w:snapToGrid w:val="0"/>
              <w:jc w:val="both"/>
              <w:rPr>
                <w:sz w:val="24"/>
                <w:szCs w:val="24"/>
                <w:lang w:val="ro-RO"/>
              </w:rPr>
            </w:pPr>
          </w:p>
        </w:tc>
        <w:tc>
          <w:tcPr>
            <w:tcW w:w="2617" w:type="dxa"/>
            <w:shd w:val="clear" w:color="auto" w:fill="auto"/>
          </w:tcPr>
          <w:p w14:paraId="6D7D7374" w14:textId="77777777" w:rsidR="0057776E" w:rsidRPr="007E0AE9" w:rsidRDefault="0057776E" w:rsidP="002F3F73">
            <w:pPr>
              <w:jc w:val="both"/>
              <w:rPr>
                <w:sz w:val="24"/>
                <w:szCs w:val="24"/>
                <w:lang w:val="ro-RO"/>
              </w:rPr>
            </w:pPr>
            <w:r w:rsidRPr="007E0AE9">
              <w:rPr>
                <w:sz w:val="24"/>
                <w:szCs w:val="24"/>
                <w:lang w:val="ro-RO"/>
              </w:rPr>
              <w:t>Funcție</w:t>
            </w:r>
          </w:p>
        </w:tc>
        <w:tc>
          <w:tcPr>
            <w:tcW w:w="2618" w:type="dxa"/>
            <w:shd w:val="clear" w:color="auto" w:fill="auto"/>
          </w:tcPr>
          <w:p w14:paraId="00C3272D" w14:textId="77777777" w:rsidR="0057776E" w:rsidRPr="007E0AE9" w:rsidRDefault="0057776E" w:rsidP="002F3F73">
            <w:pPr>
              <w:snapToGrid w:val="0"/>
              <w:jc w:val="both"/>
              <w:rPr>
                <w:sz w:val="24"/>
                <w:szCs w:val="24"/>
                <w:lang w:val="ro-RO"/>
              </w:rPr>
            </w:pPr>
          </w:p>
        </w:tc>
      </w:tr>
      <w:tr w:rsidR="0057776E" w:rsidRPr="007E0AE9" w14:paraId="2B58DC14" w14:textId="77777777" w:rsidTr="002F3F73">
        <w:tc>
          <w:tcPr>
            <w:tcW w:w="2617" w:type="dxa"/>
            <w:shd w:val="clear" w:color="auto" w:fill="auto"/>
          </w:tcPr>
          <w:p w14:paraId="1749BBE2" w14:textId="77777777" w:rsidR="0057776E" w:rsidRPr="007E0AE9" w:rsidRDefault="0057776E" w:rsidP="002F3F73">
            <w:pPr>
              <w:jc w:val="both"/>
              <w:rPr>
                <w:sz w:val="24"/>
                <w:szCs w:val="24"/>
                <w:lang w:val="ro-RO"/>
              </w:rPr>
            </w:pPr>
            <w:r w:rsidRPr="007E0AE9">
              <w:rPr>
                <w:sz w:val="24"/>
                <w:szCs w:val="24"/>
                <w:lang w:val="ro-RO"/>
              </w:rPr>
              <w:t>Semnătura și ștampila</w:t>
            </w:r>
          </w:p>
        </w:tc>
        <w:tc>
          <w:tcPr>
            <w:tcW w:w="2617" w:type="dxa"/>
            <w:shd w:val="clear" w:color="auto" w:fill="auto"/>
          </w:tcPr>
          <w:p w14:paraId="02B993B0" w14:textId="77777777" w:rsidR="0057776E" w:rsidRPr="007E0AE9" w:rsidRDefault="0057776E" w:rsidP="002F3F73">
            <w:pPr>
              <w:snapToGrid w:val="0"/>
              <w:jc w:val="both"/>
              <w:rPr>
                <w:sz w:val="24"/>
                <w:szCs w:val="24"/>
                <w:lang w:val="ro-RO"/>
              </w:rPr>
            </w:pPr>
          </w:p>
        </w:tc>
        <w:tc>
          <w:tcPr>
            <w:tcW w:w="2617" w:type="dxa"/>
            <w:shd w:val="clear" w:color="auto" w:fill="auto"/>
          </w:tcPr>
          <w:p w14:paraId="24637E76" w14:textId="77777777" w:rsidR="0057776E" w:rsidRPr="007E0AE9" w:rsidRDefault="0057776E" w:rsidP="002F3F73">
            <w:pPr>
              <w:jc w:val="both"/>
              <w:rPr>
                <w:sz w:val="24"/>
                <w:szCs w:val="24"/>
                <w:lang w:val="ro-RO"/>
              </w:rPr>
            </w:pPr>
            <w:r w:rsidRPr="007E0AE9">
              <w:rPr>
                <w:sz w:val="24"/>
                <w:szCs w:val="24"/>
                <w:lang w:val="ro-RO"/>
              </w:rPr>
              <w:t>Semnătura și ștampila</w:t>
            </w:r>
          </w:p>
          <w:p w14:paraId="17F73F33" w14:textId="77777777" w:rsidR="0057776E" w:rsidRPr="007E0AE9" w:rsidRDefault="0057776E" w:rsidP="002F3F73">
            <w:pPr>
              <w:jc w:val="both"/>
              <w:rPr>
                <w:sz w:val="24"/>
                <w:szCs w:val="24"/>
                <w:lang w:val="ro-RO"/>
              </w:rPr>
            </w:pPr>
          </w:p>
          <w:p w14:paraId="03405934" w14:textId="77777777" w:rsidR="0057776E" w:rsidRPr="007E0AE9" w:rsidRDefault="0057776E" w:rsidP="002F3F73">
            <w:pPr>
              <w:jc w:val="both"/>
              <w:rPr>
                <w:sz w:val="24"/>
                <w:szCs w:val="24"/>
                <w:lang w:val="ro-RO"/>
              </w:rPr>
            </w:pPr>
          </w:p>
          <w:p w14:paraId="56AAD2EA" w14:textId="77777777" w:rsidR="0057776E" w:rsidRPr="007E0AE9" w:rsidRDefault="0057776E" w:rsidP="002F3F73">
            <w:pPr>
              <w:jc w:val="both"/>
              <w:rPr>
                <w:sz w:val="24"/>
                <w:szCs w:val="24"/>
                <w:lang w:val="ro-RO"/>
              </w:rPr>
            </w:pPr>
          </w:p>
          <w:p w14:paraId="726A4F99" w14:textId="77777777" w:rsidR="0057776E" w:rsidRPr="007E0AE9" w:rsidRDefault="0057776E" w:rsidP="002F3F73">
            <w:pPr>
              <w:jc w:val="both"/>
              <w:rPr>
                <w:sz w:val="24"/>
                <w:szCs w:val="24"/>
                <w:lang w:val="ro-RO"/>
              </w:rPr>
            </w:pPr>
          </w:p>
          <w:p w14:paraId="737C8356" w14:textId="77777777" w:rsidR="0057776E" w:rsidRPr="007E0AE9" w:rsidRDefault="0057776E" w:rsidP="002F3F73">
            <w:pPr>
              <w:jc w:val="both"/>
              <w:rPr>
                <w:sz w:val="24"/>
                <w:szCs w:val="24"/>
                <w:lang w:val="ro-RO"/>
              </w:rPr>
            </w:pPr>
          </w:p>
          <w:p w14:paraId="0AC763AB" w14:textId="77777777" w:rsidR="0057776E" w:rsidRPr="007E0AE9" w:rsidRDefault="0057776E" w:rsidP="002F3F73">
            <w:pPr>
              <w:jc w:val="both"/>
              <w:rPr>
                <w:sz w:val="24"/>
                <w:szCs w:val="24"/>
                <w:lang w:val="ro-RO"/>
              </w:rPr>
            </w:pPr>
          </w:p>
          <w:p w14:paraId="1E47607A" w14:textId="77777777" w:rsidR="0057776E" w:rsidRPr="007E0AE9" w:rsidRDefault="0057776E" w:rsidP="002F3F73">
            <w:pPr>
              <w:jc w:val="both"/>
              <w:rPr>
                <w:sz w:val="24"/>
                <w:szCs w:val="24"/>
                <w:lang w:val="ro-RO"/>
              </w:rPr>
            </w:pPr>
          </w:p>
        </w:tc>
        <w:tc>
          <w:tcPr>
            <w:tcW w:w="2618" w:type="dxa"/>
            <w:shd w:val="clear" w:color="auto" w:fill="auto"/>
          </w:tcPr>
          <w:p w14:paraId="334CFB7E" w14:textId="77777777" w:rsidR="0057776E" w:rsidRPr="007E0AE9" w:rsidRDefault="0057776E" w:rsidP="002F3F73">
            <w:pPr>
              <w:snapToGrid w:val="0"/>
              <w:jc w:val="both"/>
              <w:rPr>
                <w:sz w:val="24"/>
                <w:szCs w:val="24"/>
                <w:lang w:val="ro-RO"/>
              </w:rPr>
            </w:pPr>
          </w:p>
        </w:tc>
      </w:tr>
    </w:tbl>
    <w:p w14:paraId="0AFFB3CD" w14:textId="77777777" w:rsidR="0057776E" w:rsidRPr="007E0AE9" w:rsidRDefault="0057776E" w:rsidP="0057776E">
      <w:pPr>
        <w:tabs>
          <w:tab w:val="left" w:pos="4305"/>
        </w:tabs>
        <w:jc w:val="both"/>
        <w:rPr>
          <w:b/>
          <w:sz w:val="24"/>
          <w:szCs w:val="24"/>
          <w:lang w:val="ro-RO"/>
        </w:rPr>
      </w:pPr>
      <w:r w:rsidRPr="007E0AE9">
        <w:rPr>
          <w:b/>
          <w:sz w:val="24"/>
          <w:szCs w:val="24"/>
          <w:lang w:val="ro-RO"/>
        </w:rPr>
        <w:t>Fiecare partener va primi un exemplar al declarației de parteneriat</w:t>
      </w:r>
    </w:p>
    <w:p w14:paraId="0EA16C5C" w14:textId="77777777" w:rsidR="0057776E" w:rsidRPr="007E0AE9" w:rsidRDefault="0057776E" w:rsidP="0057776E">
      <w:pPr>
        <w:ind w:left="1080"/>
        <w:jc w:val="both"/>
        <w:rPr>
          <w:b/>
          <w:sz w:val="24"/>
          <w:szCs w:val="24"/>
          <w:lang w:val="ro-RO"/>
        </w:rPr>
      </w:pPr>
    </w:p>
    <w:p w14:paraId="5419A462" w14:textId="3880BAE2" w:rsidR="0057776E" w:rsidRDefault="0057776E" w:rsidP="0057776E">
      <w:pPr>
        <w:jc w:val="both"/>
        <w:rPr>
          <w:b/>
          <w:sz w:val="24"/>
          <w:szCs w:val="24"/>
          <w:lang w:val="ro-RO"/>
        </w:rPr>
      </w:pPr>
    </w:p>
    <w:p w14:paraId="3D8E3795" w14:textId="13F733E9" w:rsidR="00760897" w:rsidRDefault="00760897" w:rsidP="0057776E">
      <w:pPr>
        <w:jc w:val="both"/>
        <w:rPr>
          <w:b/>
          <w:sz w:val="24"/>
          <w:szCs w:val="24"/>
          <w:lang w:val="ro-RO"/>
        </w:rPr>
      </w:pPr>
    </w:p>
    <w:p w14:paraId="0D8F30E3" w14:textId="77777777" w:rsidR="00760897" w:rsidRPr="007E0AE9" w:rsidRDefault="00760897" w:rsidP="0057776E">
      <w:pPr>
        <w:jc w:val="both"/>
        <w:rPr>
          <w:b/>
          <w:sz w:val="24"/>
          <w:szCs w:val="24"/>
          <w:lang w:val="ro-RO"/>
        </w:rPr>
      </w:pPr>
    </w:p>
    <w:p w14:paraId="76C4271A" w14:textId="77777777" w:rsidR="0057776E" w:rsidRPr="007E0AE9" w:rsidRDefault="0057776E" w:rsidP="0057776E">
      <w:pPr>
        <w:jc w:val="right"/>
        <w:rPr>
          <w:b/>
          <w:sz w:val="24"/>
          <w:szCs w:val="24"/>
          <w:lang w:val="ro-RO"/>
        </w:rPr>
      </w:pPr>
      <w:r w:rsidRPr="007E0AE9">
        <w:rPr>
          <w:b/>
          <w:sz w:val="24"/>
          <w:szCs w:val="24"/>
          <w:lang w:val="ro-RO"/>
        </w:rPr>
        <w:lastRenderedPageBreak/>
        <w:t>Anexa 9</w:t>
      </w:r>
    </w:p>
    <w:p w14:paraId="5E1D190A" w14:textId="77777777" w:rsidR="0057776E" w:rsidRPr="007E0AE9" w:rsidRDefault="0057776E" w:rsidP="0057776E">
      <w:pPr>
        <w:jc w:val="both"/>
        <w:rPr>
          <w:b/>
          <w:sz w:val="24"/>
          <w:szCs w:val="24"/>
          <w:lang w:val="ro-RO"/>
        </w:rPr>
      </w:pPr>
    </w:p>
    <w:p w14:paraId="1D567392" w14:textId="77777777" w:rsidR="0057776E" w:rsidRPr="007E0AE9" w:rsidRDefault="0057776E" w:rsidP="0057776E">
      <w:pPr>
        <w:jc w:val="both"/>
        <w:rPr>
          <w:b/>
          <w:sz w:val="24"/>
          <w:szCs w:val="24"/>
          <w:lang w:val="ro-RO"/>
        </w:rPr>
      </w:pPr>
    </w:p>
    <w:p w14:paraId="189C60D6" w14:textId="77777777" w:rsidR="0057776E" w:rsidRPr="007E0AE9" w:rsidRDefault="0057776E" w:rsidP="0057776E">
      <w:pPr>
        <w:jc w:val="center"/>
        <w:rPr>
          <w:sz w:val="24"/>
          <w:szCs w:val="24"/>
          <w:lang w:val="ro-RO"/>
        </w:rPr>
      </w:pPr>
      <w:r w:rsidRPr="007E0AE9">
        <w:rPr>
          <w:b/>
          <w:sz w:val="24"/>
          <w:szCs w:val="24"/>
          <w:lang w:val="ro-RO"/>
        </w:rPr>
        <w:t>Declaraţie de imparţialitate a membrilor comisiei de evaluare şi selecţionare</w:t>
      </w:r>
    </w:p>
    <w:p w14:paraId="423BBF71" w14:textId="77777777" w:rsidR="0057776E" w:rsidRPr="007E0AE9" w:rsidRDefault="0057776E" w:rsidP="0057776E">
      <w:pPr>
        <w:jc w:val="both"/>
        <w:rPr>
          <w:sz w:val="24"/>
          <w:szCs w:val="24"/>
          <w:lang w:val="ro-RO"/>
        </w:rPr>
      </w:pPr>
    </w:p>
    <w:p w14:paraId="092C39C1" w14:textId="77777777" w:rsidR="0057776E" w:rsidRPr="007E0AE9" w:rsidRDefault="0057776E" w:rsidP="0057776E">
      <w:pPr>
        <w:jc w:val="both"/>
        <w:rPr>
          <w:sz w:val="24"/>
          <w:szCs w:val="24"/>
          <w:lang w:val="ro-RO"/>
        </w:rPr>
      </w:pPr>
    </w:p>
    <w:p w14:paraId="00B06394" w14:textId="77777777" w:rsidR="0057776E" w:rsidRPr="007E0AE9" w:rsidRDefault="0057776E" w:rsidP="0057776E">
      <w:pPr>
        <w:autoSpaceDE w:val="0"/>
        <w:jc w:val="both"/>
        <w:rPr>
          <w:sz w:val="24"/>
          <w:szCs w:val="24"/>
          <w:lang w:val="ro-RO"/>
        </w:rPr>
      </w:pPr>
      <w:r w:rsidRPr="007E0AE9">
        <w:rPr>
          <w:sz w:val="24"/>
          <w:szCs w:val="24"/>
          <w:lang w:val="ro-RO"/>
        </w:rPr>
        <w:tab/>
        <w:t>Subsemnatul __________________________________________ deţin, ca membru al Comisiei de evaluare şi selecţionare a proiectelor depuse pentru finanţarea nerambursabilă a activităţilor nonprofit de interes local, care pot primi finanţare de la bugetul local al Municipiului București, prin bugetul Direcției Generale de Asistență Socială a Municipiului București, calitatea de evaluator al programelor/proiectelor înaintate comisiei.</w:t>
      </w:r>
    </w:p>
    <w:p w14:paraId="09E8DCAA" w14:textId="77777777" w:rsidR="0057776E" w:rsidRPr="007E0AE9" w:rsidRDefault="0057776E" w:rsidP="0057776E">
      <w:pPr>
        <w:autoSpaceDE w:val="0"/>
        <w:jc w:val="both"/>
        <w:rPr>
          <w:sz w:val="24"/>
          <w:szCs w:val="24"/>
          <w:lang w:val="ro-RO"/>
        </w:rPr>
      </w:pPr>
    </w:p>
    <w:p w14:paraId="45662C91" w14:textId="77777777" w:rsidR="0057776E" w:rsidRPr="007E0AE9" w:rsidRDefault="0057776E" w:rsidP="0057776E">
      <w:pPr>
        <w:autoSpaceDE w:val="0"/>
        <w:jc w:val="both"/>
        <w:rPr>
          <w:sz w:val="24"/>
          <w:szCs w:val="24"/>
          <w:lang w:val="ro-RO"/>
        </w:rPr>
      </w:pPr>
      <w:r w:rsidRPr="007E0AE9">
        <w:rPr>
          <w:sz w:val="24"/>
          <w:szCs w:val="24"/>
          <w:lang w:val="ro-RO"/>
        </w:rPr>
        <w:t>Declar prin prezenta, că nici eu şi nici soţul/soţia, rudele sau afinii mei până la gradul al II-lea inclusiv nu avem niciun interes patrimonial sau nepatrimonial în legătura cu cererile de acordare a finanţării integrale sau parţiale a proiectelor/programelor de interes public, înaintate Comisiei de evaluare şi selecţionare a organizaţiilor neguvernamentale fără scop lucrativ, care pot primi finanţare de la bugetul local al Municipiului București, prin bugetul Direcției Generale de Asistență Socială a Municipiului Bucureștii.</w:t>
      </w:r>
    </w:p>
    <w:p w14:paraId="7BC88E9A" w14:textId="77777777" w:rsidR="0057776E" w:rsidRPr="007E0AE9" w:rsidRDefault="0057776E" w:rsidP="0057776E">
      <w:pPr>
        <w:autoSpaceDE w:val="0"/>
        <w:jc w:val="both"/>
        <w:rPr>
          <w:sz w:val="24"/>
          <w:szCs w:val="24"/>
          <w:lang w:val="ro-RO"/>
        </w:rPr>
      </w:pPr>
    </w:p>
    <w:p w14:paraId="58139CE2" w14:textId="77777777" w:rsidR="0057776E" w:rsidRPr="007E0AE9" w:rsidRDefault="0057776E" w:rsidP="0057776E">
      <w:pPr>
        <w:autoSpaceDE w:val="0"/>
        <w:jc w:val="both"/>
        <w:rPr>
          <w:sz w:val="24"/>
          <w:szCs w:val="24"/>
          <w:lang w:val="ro-RO"/>
        </w:rPr>
      </w:pPr>
      <w:r w:rsidRPr="007E0AE9">
        <w:rPr>
          <w:sz w:val="24"/>
          <w:szCs w:val="24"/>
          <w:lang w:val="ro-RO"/>
        </w:rPr>
        <w:t>Confirm că, în situaţia în care aş descoperi, în cursul acţiunii de selecţionare şi evaluare, un astfel de interes există, voi declara imediat acest lucru şi mă voi retrage din comisie.</w:t>
      </w:r>
    </w:p>
    <w:p w14:paraId="03767C85" w14:textId="77777777" w:rsidR="0057776E" w:rsidRPr="007E0AE9" w:rsidRDefault="0057776E" w:rsidP="0057776E">
      <w:pPr>
        <w:autoSpaceDE w:val="0"/>
        <w:jc w:val="both"/>
        <w:rPr>
          <w:sz w:val="24"/>
          <w:szCs w:val="24"/>
          <w:lang w:val="ro-RO"/>
        </w:rPr>
      </w:pPr>
    </w:p>
    <w:p w14:paraId="7393BBCD" w14:textId="77777777" w:rsidR="0057776E" w:rsidRPr="007E0AE9" w:rsidRDefault="0057776E" w:rsidP="0057776E">
      <w:pPr>
        <w:autoSpaceDE w:val="0"/>
        <w:jc w:val="both"/>
        <w:rPr>
          <w:sz w:val="24"/>
          <w:szCs w:val="24"/>
          <w:lang w:val="ro-RO"/>
        </w:rPr>
      </w:pPr>
    </w:p>
    <w:p w14:paraId="05989E3D" w14:textId="77777777" w:rsidR="0057776E" w:rsidRPr="007E0AE9" w:rsidRDefault="0057776E" w:rsidP="0057776E">
      <w:pPr>
        <w:autoSpaceDE w:val="0"/>
        <w:jc w:val="both"/>
        <w:rPr>
          <w:sz w:val="24"/>
          <w:szCs w:val="24"/>
          <w:lang w:val="ro-RO"/>
        </w:rPr>
      </w:pPr>
      <w:r w:rsidRPr="007E0AE9">
        <w:rPr>
          <w:b/>
          <w:sz w:val="24"/>
          <w:szCs w:val="24"/>
          <w:lang w:val="ro-RO"/>
        </w:rPr>
        <w:t>Nume şi prenume:</w:t>
      </w:r>
    </w:p>
    <w:p w14:paraId="4AFB39E4" w14:textId="77777777" w:rsidR="0057776E" w:rsidRPr="007E0AE9" w:rsidRDefault="0057776E" w:rsidP="0057776E">
      <w:pPr>
        <w:autoSpaceDE w:val="0"/>
        <w:jc w:val="both"/>
        <w:rPr>
          <w:sz w:val="24"/>
          <w:szCs w:val="24"/>
          <w:lang w:val="ro-RO"/>
        </w:rPr>
      </w:pPr>
    </w:p>
    <w:p w14:paraId="22E8AE5B" w14:textId="77777777" w:rsidR="0057776E" w:rsidRPr="007E0AE9" w:rsidRDefault="0057776E" w:rsidP="0057776E">
      <w:pPr>
        <w:autoSpaceDE w:val="0"/>
        <w:jc w:val="both"/>
        <w:rPr>
          <w:sz w:val="24"/>
          <w:szCs w:val="24"/>
          <w:lang w:val="ro-RO"/>
        </w:rPr>
      </w:pPr>
    </w:p>
    <w:p w14:paraId="53759A52" w14:textId="77777777" w:rsidR="0057776E" w:rsidRPr="007E0AE9" w:rsidRDefault="0057776E" w:rsidP="0057776E">
      <w:pPr>
        <w:autoSpaceDE w:val="0"/>
        <w:jc w:val="both"/>
        <w:rPr>
          <w:sz w:val="24"/>
          <w:szCs w:val="24"/>
          <w:lang w:val="ro-RO"/>
        </w:rPr>
      </w:pPr>
    </w:p>
    <w:p w14:paraId="61AE1DA5" w14:textId="77777777" w:rsidR="0057776E" w:rsidRPr="007E0AE9" w:rsidRDefault="0057776E" w:rsidP="0057776E">
      <w:pPr>
        <w:autoSpaceDE w:val="0"/>
        <w:jc w:val="both"/>
        <w:rPr>
          <w:sz w:val="24"/>
          <w:szCs w:val="24"/>
          <w:lang w:val="ro-RO"/>
        </w:rPr>
      </w:pPr>
    </w:p>
    <w:p w14:paraId="6FB42552" w14:textId="77777777" w:rsidR="0057776E" w:rsidRPr="007E0AE9" w:rsidRDefault="0057776E" w:rsidP="0057776E">
      <w:pPr>
        <w:autoSpaceDE w:val="0"/>
        <w:jc w:val="both"/>
        <w:rPr>
          <w:sz w:val="24"/>
          <w:szCs w:val="24"/>
          <w:lang w:val="ro-RO"/>
        </w:rPr>
      </w:pPr>
    </w:p>
    <w:p w14:paraId="6D08A795" w14:textId="77777777" w:rsidR="0057776E" w:rsidRPr="007E0AE9" w:rsidRDefault="0057776E" w:rsidP="0057776E">
      <w:pPr>
        <w:autoSpaceDE w:val="0"/>
        <w:jc w:val="both"/>
        <w:rPr>
          <w:sz w:val="24"/>
          <w:szCs w:val="24"/>
          <w:lang w:val="ro-RO"/>
        </w:rPr>
      </w:pPr>
      <w:r w:rsidRPr="007E0AE9">
        <w:rPr>
          <w:sz w:val="24"/>
          <w:szCs w:val="24"/>
          <w:lang w:val="ro-RO"/>
        </w:rPr>
        <w:t xml:space="preserve">            Data:                                                                                            Semnătura:  </w:t>
      </w:r>
    </w:p>
    <w:p w14:paraId="0011F572" w14:textId="77777777" w:rsidR="0057776E" w:rsidRPr="007E0AE9" w:rsidRDefault="0057776E" w:rsidP="0057776E">
      <w:pPr>
        <w:autoSpaceDE w:val="0"/>
        <w:jc w:val="both"/>
        <w:rPr>
          <w:sz w:val="24"/>
          <w:szCs w:val="24"/>
          <w:lang w:val="ro-RO"/>
        </w:rPr>
      </w:pPr>
    </w:p>
    <w:p w14:paraId="4C01C2B2" w14:textId="77777777" w:rsidR="0057776E" w:rsidRPr="007E0AE9" w:rsidRDefault="0057776E" w:rsidP="0057776E">
      <w:pPr>
        <w:autoSpaceDE w:val="0"/>
        <w:jc w:val="both"/>
        <w:rPr>
          <w:sz w:val="24"/>
          <w:szCs w:val="24"/>
          <w:lang w:val="ro-RO"/>
        </w:rPr>
      </w:pPr>
      <w:r w:rsidRPr="007E0AE9">
        <w:rPr>
          <w:sz w:val="24"/>
          <w:szCs w:val="24"/>
          <w:lang w:val="ro-RO"/>
        </w:rPr>
        <w:t>___________________                                                                     _____________________</w:t>
      </w:r>
    </w:p>
    <w:p w14:paraId="7A970DEA" w14:textId="77777777" w:rsidR="0057776E" w:rsidRPr="007E0AE9" w:rsidRDefault="0057776E" w:rsidP="0057776E">
      <w:pPr>
        <w:autoSpaceDE w:val="0"/>
        <w:jc w:val="both"/>
        <w:rPr>
          <w:sz w:val="24"/>
          <w:szCs w:val="24"/>
          <w:lang w:val="ro-RO"/>
        </w:rPr>
      </w:pPr>
    </w:p>
    <w:p w14:paraId="0FFDBD07" w14:textId="77777777" w:rsidR="0057776E" w:rsidRPr="007E0AE9" w:rsidRDefault="0057776E" w:rsidP="0057776E">
      <w:pPr>
        <w:autoSpaceDE w:val="0"/>
        <w:jc w:val="both"/>
        <w:rPr>
          <w:sz w:val="24"/>
          <w:szCs w:val="24"/>
          <w:lang w:val="ro-RO"/>
        </w:rPr>
      </w:pPr>
    </w:p>
    <w:p w14:paraId="14496221" w14:textId="77777777" w:rsidR="0057776E" w:rsidRPr="007E0AE9" w:rsidRDefault="0057776E" w:rsidP="0057776E">
      <w:pPr>
        <w:autoSpaceDE w:val="0"/>
        <w:jc w:val="both"/>
        <w:rPr>
          <w:sz w:val="24"/>
          <w:szCs w:val="24"/>
          <w:lang w:val="ro-RO"/>
        </w:rPr>
      </w:pPr>
    </w:p>
    <w:p w14:paraId="5E464262" w14:textId="77777777" w:rsidR="0057776E" w:rsidRPr="007E0AE9" w:rsidRDefault="0057776E" w:rsidP="0057776E">
      <w:pPr>
        <w:jc w:val="both"/>
        <w:rPr>
          <w:b/>
          <w:sz w:val="24"/>
          <w:szCs w:val="24"/>
          <w:lang w:val="ro-RO"/>
        </w:rPr>
      </w:pPr>
    </w:p>
    <w:p w14:paraId="486DA4DC" w14:textId="77777777" w:rsidR="0057776E" w:rsidRPr="007E0AE9" w:rsidRDefault="0057776E" w:rsidP="0057776E">
      <w:pPr>
        <w:jc w:val="both"/>
        <w:rPr>
          <w:b/>
          <w:sz w:val="24"/>
          <w:szCs w:val="24"/>
          <w:lang w:val="ro-RO"/>
        </w:rPr>
      </w:pPr>
    </w:p>
    <w:p w14:paraId="315A5E0B" w14:textId="77777777" w:rsidR="0057776E" w:rsidRPr="007E0AE9" w:rsidRDefault="0057776E" w:rsidP="0057776E">
      <w:pPr>
        <w:jc w:val="both"/>
        <w:rPr>
          <w:b/>
          <w:sz w:val="24"/>
          <w:szCs w:val="24"/>
          <w:lang w:val="ro-RO"/>
        </w:rPr>
      </w:pPr>
    </w:p>
    <w:p w14:paraId="72D6A8D4" w14:textId="77777777" w:rsidR="0057776E" w:rsidRPr="007E0AE9" w:rsidRDefault="0057776E" w:rsidP="0057776E">
      <w:pPr>
        <w:jc w:val="both"/>
        <w:rPr>
          <w:b/>
          <w:sz w:val="24"/>
          <w:szCs w:val="24"/>
          <w:lang w:val="ro-RO"/>
        </w:rPr>
      </w:pPr>
    </w:p>
    <w:p w14:paraId="3017CF3E" w14:textId="77777777" w:rsidR="0057776E" w:rsidRPr="007E0AE9" w:rsidRDefault="0057776E" w:rsidP="0057776E">
      <w:pPr>
        <w:jc w:val="both"/>
        <w:rPr>
          <w:b/>
          <w:sz w:val="24"/>
          <w:szCs w:val="24"/>
          <w:lang w:val="ro-RO"/>
        </w:rPr>
      </w:pPr>
    </w:p>
    <w:p w14:paraId="1C764BAD" w14:textId="77777777" w:rsidR="0057776E" w:rsidRPr="007E0AE9" w:rsidRDefault="0057776E" w:rsidP="0057776E">
      <w:pPr>
        <w:jc w:val="both"/>
        <w:rPr>
          <w:b/>
          <w:sz w:val="24"/>
          <w:szCs w:val="24"/>
          <w:lang w:val="ro-RO"/>
        </w:rPr>
      </w:pPr>
    </w:p>
    <w:p w14:paraId="0141F0A3" w14:textId="77777777" w:rsidR="0057776E" w:rsidRPr="007E0AE9" w:rsidRDefault="0057776E" w:rsidP="0057776E">
      <w:pPr>
        <w:jc w:val="both"/>
        <w:rPr>
          <w:b/>
          <w:sz w:val="24"/>
          <w:szCs w:val="24"/>
          <w:lang w:val="ro-RO"/>
        </w:rPr>
      </w:pPr>
    </w:p>
    <w:p w14:paraId="59B946F3" w14:textId="77777777" w:rsidR="0057776E" w:rsidRPr="007E0AE9" w:rsidRDefault="0057776E" w:rsidP="0057776E">
      <w:pPr>
        <w:jc w:val="both"/>
        <w:rPr>
          <w:b/>
          <w:sz w:val="24"/>
          <w:szCs w:val="24"/>
          <w:lang w:val="ro-RO"/>
        </w:rPr>
      </w:pPr>
    </w:p>
    <w:p w14:paraId="33E3B8CA" w14:textId="77777777" w:rsidR="0057776E" w:rsidRPr="007E0AE9" w:rsidRDefault="0057776E" w:rsidP="0057776E">
      <w:pPr>
        <w:jc w:val="both"/>
        <w:rPr>
          <w:b/>
          <w:sz w:val="24"/>
          <w:szCs w:val="24"/>
          <w:lang w:val="ro-RO"/>
        </w:rPr>
      </w:pPr>
    </w:p>
    <w:p w14:paraId="4234DA86" w14:textId="77777777" w:rsidR="0057776E" w:rsidRPr="007E0AE9" w:rsidRDefault="0057776E" w:rsidP="0057776E">
      <w:pPr>
        <w:jc w:val="both"/>
        <w:rPr>
          <w:b/>
          <w:sz w:val="24"/>
          <w:szCs w:val="24"/>
          <w:lang w:val="ro-RO"/>
        </w:rPr>
      </w:pPr>
    </w:p>
    <w:p w14:paraId="011E5182" w14:textId="4C046DE7" w:rsidR="0057776E" w:rsidRPr="007E0AE9" w:rsidRDefault="0057776E" w:rsidP="0057776E">
      <w:pPr>
        <w:jc w:val="both"/>
        <w:rPr>
          <w:b/>
          <w:sz w:val="24"/>
          <w:szCs w:val="24"/>
          <w:lang w:val="ro-RO"/>
        </w:rPr>
      </w:pPr>
    </w:p>
    <w:p w14:paraId="03299A0F" w14:textId="77777777" w:rsidR="0057776E" w:rsidRPr="007E0AE9" w:rsidRDefault="0057776E" w:rsidP="0057776E">
      <w:pPr>
        <w:jc w:val="right"/>
        <w:rPr>
          <w:b/>
          <w:sz w:val="24"/>
          <w:szCs w:val="24"/>
          <w:lang w:val="ro-RO"/>
        </w:rPr>
      </w:pPr>
      <w:r w:rsidRPr="007E0AE9">
        <w:rPr>
          <w:b/>
          <w:bCs/>
          <w:sz w:val="24"/>
          <w:szCs w:val="24"/>
          <w:lang w:val="ro-RO"/>
        </w:rPr>
        <w:lastRenderedPageBreak/>
        <w:t>ANEXA 10</w:t>
      </w:r>
    </w:p>
    <w:p w14:paraId="6E07E868" w14:textId="77777777" w:rsidR="0057776E" w:rsidRPr="007E0AE9" w:rsidRDefault="0057776E" w:rsidP="0057776E">
      <w:pPr>
        <w:jc w:val="both"/>
        <w:rPr>
          <w:b/>
          <w:sz w:val="24"/>
          <w:szCs w:val="24"/>
          <w:lang w:val="ro-RO"/>
        </w:rPr>
      </w:pPr>
    </w:p>
    <w:p w14:paraId="406BBCC3" w14:textId="77777777" w:rsidR="0057776E" w:rsidRPr="007E0AE9" w:rsidRDefault="0057776E" w:rsidP="0057776E">
      <w:pPr>
        <w:jc w:val="both"/>
        <w:rPr>
          <w:b/>
          <w:sz w:val="24"/>
          <w:szCs w:val="24"/>
          <w:lang w:val="ro-RO"/>
        </w:rPr>
      </w:pPr>
    </w:p>
    <w:p w14:paraId="003563A1" w14:textId="77777777" w:rsidR="0057776E" w:rsidRPr="007E0AE9" w:rsidRDefault="0057776E" w:rsidP="0057776E">
      <w:pPr>
        <w:jc w:val="center"/>
        <w:rPr>
          <w:b/>
          <w:sz w:val="24"/>
          <w:szCs w:val="24"/>
          <w:lang w:val="ro-RO"/>
        </w:rPr>
      </w:pPr>
      <w:r w:rsidRPr="007E0AE9">
        <w:rPr>
          <w:b/>
          <w:sz w:val="24"/>
          <w:szCs w:val="24"/>
          <w:lang w:val="ro-RO"/>
        </w:rPr>
        <w:t>Adresă de înaintare a raportului final sau intermediar</w:t>
      </w:r>
    </w:p>
    <w:p w14:paraId="1B3BC25A" w14:textId="77777777" w:rsidR="0057776E" w:rsidRPr="007E0AE9" w:rsidRDefault="0057776E" w:rsidP="0057776E">
      <w:pPr>
        <w:jc w:val="both"/>
        <w:rPr>
          <w:b/>
          <w:sz w:val="24"/>
          <w:szCs w:val="24"/>
          <w:lang w:val="ro-RO"/>
        </w:rPr>
      </w:pPr>
    </w:p>
    <w:p w14:paraId="5E9BA646" w14:textId="77777777" w:rsidR="0057776E" w:rsidRPr="007E0AE9" w:rsidRDefault="0057776E" w:rsidP="0057776E">
      <w:pPr>
        <w:jc w:val="both"/>
        <w:rPr>
          <w:b/>
          <w:sz w:val="24"/>
          <w:szCs w:val="24"/>
          <w:lang w:val="ro-RO"/>
        </w:rPr>
      </w:pPr>
    </w:p>
    <w:p w14:paraId="1446C0C5" w14:textId="77777777" w:rsidR="0057776E" w:rsidRPr="007E0AE9" w:rsidRDefault="0057776E" w:rsidP="0057776E">
      <w:pPr>
        <w:pStyle w:val="BodyText"/>
        <w:spacing w:after="0"/>
        <w:jc w:val="both"/>
        <w:rPr>
          <w:b/>
          <w:u w:val="single"/>
        </w:rPr>
      </w:pPr>
      <w:r w:rsidRPr="007E0AE9">
        <w:rPr>
          <w:b/>
          <w:u w:val="single"/>
        </w:rPr>
        <w:t>Antetul aplicantului</w:t>
      </w:r>
    </w:p>
    <w:p w14:paraId="795E0A46" w14:textId="77777777" w:rsidR="0057776E" w:rsidRPr="007E0AE9" w:rsidRDefault="0057776E" w:rsidP="0057776E">
      <w:pPr>
        <w:pStyle w:val="BodyText"/>
        <w:spacing w:after="0"/>
        <w:jc w:val="both"/>
        <w:rPr>
          <w:b/>
          <w:u w:val="single"/>
        </w:rPr>
      </w:pPr>
    </w:p>
    <w:p w14:paraId="27BD0EED" w14:textId="77777777" w:rsidR="0057776E" w:rsidRPr="007E0AE9" w:rsidRDefault="0057776E" w:rsidP="0057776E">
      <w:pPr>
        <w:jc w:val="both"/>
        <w:rPr>
          <w:sz w:val="24"/>
          <w:szCs w:val="24"/>
          <w:lang w:val="ro-RO"/>
        </w:rPr>
      </w:pPr>
      <w:r w:rsidRPr="007E0AE9">
        <w:rPr>
          <w:sz w:val="24"/>
          <w:szCs w:val="24"/>
          <w:lang w:val="ro-RO"/>
        </w:rPr>
        <w:t>Către,</w:t>
      </w:r>
    </w:p>
    <w:p w14:paraId="1AF2585E" w14:textId="77777777" w:rsidR="0057776E" w:rsidRPr="007E0AE9" w:rsidRDefault="0057776E" w:rsidP="0057776E">
      <w:pPr>
        <w:ind w:firstLine="720"/>
        <w:jc w:val="both"/>
        <w:rPr>
          <w:sz w:val="24"/>
          <w:szCs w:val="24"/>
          <w:lang w:val="ro-RO"/>
        </w:rPr>
      </w:pPr>
      <w:r w:rsidRPr="007E0AE9">
        <w:rPr>
          <w:sz w:val="24"/>
          <w:szCs w:val="24"/>
          <w:lang w:val="ro-RO"/>
        </w:rPr>
        <w:t>Direcția Generală de Asistență Socială a Municipiului București</w:t>
      </w:r>
    </w:p>
    <w:p w14:paraId="5E34BF73" w14:textId="77777777" w:rsidR="0057776E" w:rsidRPr="007E0AE9" w:rsidRDefault="0057776E" w:rsidP="0057776E">
      <w:pPr>
        <w:jc w:val="both"/>
        <w:rPr>
          <w:sz w:val="24"/>
          <w:szCs w:val="24"/>
          <w:lang w:val="ro-RO"/>
        </w:rPr>
      </w:pPr>
    </w:p>
    <w:p w14:paraId="28A18C8D" w14:textId="77777777" w:rsidR="0057776E" w:rsidRPr="007E0AE9" w:rsidRDefault="0057776E" w:rsidP="0057776E">
      <w:pPr>
        <w:tabs>
          <w:tab w:val="left" w:pos="5529"/>
        </w:tabs>
        <w:spacing w:line="360" w:lineRule="auto"/>
        <w:jc w:val="both"/>
        <w:rPr>
          <w:sz w:val="24"/>
          <w:szCs w:val="24"/>
          <w:lang w:val="ro-RO"/>
        </w:rPr>
      </w:pPr>
      <w:r w:rsidRPr="007E0AE9">
        <w:rPr>
          <w:sz w:val="24"/>
          <w:szCs w:val="24"/>
          <w:lang w:val="ro-RO"/>
        </w:rPr>
        <w:t>Alăturat vă înaintam raportul narativ şi financiar privind proiectul înregistrat cu nr. __________, din data de ______________ având titlul _____________________________________ care a avut/are loc în __________________, în perioada ________________________în valoare de ____________________.</w:t>
      </w:r>
    </w:p>
    <w:p w14:paraId="5899B4AB" w14:textId="77777777" w:rsidR="0057776E" w:rsidRPr="007E0AE9" w:rsidRDefault="0057776E" w:rsidP="0057776E">
      <w:pPr>
        <w:tabs>
          <w:tab w:val="left" w:pos="5529"/>
        </w:tabs>
        <w:jc w:val="both"/>
        <w:rPr>
          <w:lang w:val="ro-RO"/>
        </w:rPr>
      </w:pPr>
      <w:r w:rsidRPr="007E0AE9">
        <w:rPr>
          <w:sz w:val="24"/>
          <w:szCs w:val="24"/>
          <w:lang w:val="ro-RO"/>
        </w:rPr>
        <w:t>Data:</w:t>
      </w:r>
    </w:p>
    <w:p w14:paraId="1BB4EDD9" w14:textId="77777777" w:rsidR="0057776E" w:rsidRPr="007E0AE9" w:rsidRDefault="0057776E" w:rsidP="0057776E">
      <w:pPr>
        <w:pStyle w:val="Heading8"/>
        <w:numPr>
          <w:ilvl w:val="7"/>
          <w:numId w:val="10"/>
        </w:numPr>
        <w:tabs>
          <w:tab w:val="left" w:pos="0"/>
          <w:tab w:val="left" w:pos="5529"/>
        </w:tabs>
        <w:spacing w:before="0" w:after="0"/>
        <w:jc w:val="both"/>
        <w:rPr>
          <w:i w:val="0"/>
          <w:lang w:val="ro-RO"/>
        </w:rPr>
      </w:pPr>
    </w:p>
    <w:p w14:paraId="07155CA0" w14:textId="77777777" w:rsidR="0057776E" w:rsidRPr="007E0AE9" w:rsidRDefault="0057776E" w:rsidP="0057776E">
      <w:pPr>
        <w:pStyle w:val="Heading8"/>
        <w:numPr>
          <w:ilvl w:val="7"/>
          <w:numId w:val="10"/>
        </w:numPr>
        <w:tabs>
          <w:tab w:val="left" w:pos="0"/>
          <w:tab w:val="left" w:pos="5529"/>
        </w:tabs>
        <w:spacing w:before="0" w:after="0" w:line="360" w:lineRule="auto"/>
        <w:jc w:val="both"/>
        <w:rPr>
          <w:lang w:val="ro-RO"/>
        </w:rPr>
      </w:pPr>
      <w:r w:rsidRPr="007E0AE9">
        <w:rPr>
          <w:b/>
          <w:i w:val="0"/>
          <w:lang w:val="ro-RO"/>
        </w:rPr>
        <w:t xml:space="preserve">      Reprezentant legal </w:t>
      </w:r>
      <w:r w:rsidRPr="007E0AE9">
        <w:rPr>
          <w:b/>
          <w:i w:val="0"/>
          <w:lang w:val="ro-RO"/>
        </w:rPr>
        <w:tab/>
      </w:r>
      <w:r w:rsidRPr="007E0AE9">
        <w:rPr>
          <w:b/>
          <w:i w:val="0"/>
          <w:lang w:val="ro-RO"/>
        </w:rPr>
        <w:tab/>
        <w:t xml:space="preserve">       Coordonator proiect</w:t>
      </w:r>
    </w:p>
    <w:p w14:paraId="598F21D7" w14:textId="77777777" w:rsidR="0057776E" w:rsidRPr="007E0AE9" w:rsidRDefault="0057776E" w:rsidP="0057776E">
      <w:pPr>
        <w:spacing w:line="360" w:lineRule="auto"/>
        <w:jc w:val="both"/>
        <w:rPr>
          <w:sz w:val="24"/>
          <w:szCs w:val="24"/>
          <w:lang w:val="ro-RO"/>
        </w:rPr>
      </w:pPr>
      <w:r w:rsidRPr="007E0AE9">
        <w:rPr>
          <w:sz w:val="24"/>
          <w:szCs w:val="24"/>
          <w:lang w:val="ro-RO"/>
        </w:rPr>
        <w:t>Numele şi prenumele____________</w:t>
      </w:r>
      <w:r w:rsidRPr="007E0AE9">
        <w:rPr>
          <w:sz w:val="24"/>
          <w:szCs w:val="24"/>
          <w:lang w:val="ro-RO"/>
        </w:rPr>
        <w:tab/>
      </w:r>
      <w:r w:rsidRPr="007E0AE9">
        <w:rPr>
          <w:sz w:val="24"/>
          <w:szCs w:val="24"/>
          <w:lang w:val="ro-RO"/>
        </w:rPr>
        <w:tab/>
      </w:r>
      <w:r w:rsidRPr="007E0AE9">
        <w:rPr>
          <w:sz w:val="24"/>
          <w:szCs w:val="24"/>
          <w:lang w:val="ro-RO"/>
        </w:rPr>
        <w:tab/>
        <w:t>Numele şi prenumele____________</w:t>
      </w:r>
    </w:p>
    <w:p w14:paraId="63122C64" w14:textId="77777777" w:rsidR="0057776E" w:rsidRPr="007E0AE9" w:rsidRDefault="0057776E" w:rsidP="0057776E">
      <w:pPr>
        <w:spacing w:line="360" w:lineRule="auto"/>
        <w:jc w:val="both"/>
        <w:rPr>
          <w:sz w:val="24"/>
          <w:szCs w:val="24"/>
          <w:lang w:val="ro-RO"/>
        </w:rPr>
      </w:pPr>
      <w:r w:rsidRPr="007E0AE9">
        <w:rPr>
          <w:sz w:val="24"/>
          <w:szCs w:val="24"/>
          <w:lang w:val="ro-RO"/>
        </w:rPr>
        <w:t>Semnătura ____________________</w:t>
      </w:r>
      <w:r w:rsidRPr="007E0AE9">
        <w:rPr>
          <w:sz w:val="24"/>
          <w:szCs w:val="24"/>
          <w:lang w:val="ro-RO"/>
        </w:rPr>
        <w:tab/>
      </w:r>
      <w:r w:rsidRPr="007E0AE9">
        <w:rPr>
          <w:sz w:val="24"/>
          <w:szCs w:val="24"/>
          <w:lang w:val="ro-RO"/>
        </w:rPr>
        <w:tab/>
      </w:r>
      <w:r w:rsidRPr="007E0AE9">
        <w:rPr>
          <w:sz w:val="24"/>
          <w:szCs w:val="24"/>
          <w:lang w:val="ro-RO"/>
        </w:rPr>
        <w:tab/>
        <w:t>Semnătura _________________</w:t>
      </w:r>
    </w:p>
    <w:p w14:paraId="4B3DD8C3" w14:textId="77777777" w:rsidR="0057776E" w:rsidRPr="007E0AE9" w:rsidRDefault="0057776E" w:rsidP="0057776E">
      <w:pPr>
        <w:ind w:left="2160" w:firstLine="720"/>
        <w:jc w:val="both"/>
        <w:rPr>
          <w:sz w:val="24"/>
          <w:szCs w:val="24"/>
          <w:lang w:val="ro-RO"/>
        </w:rPr>
      </w:pPr>
    </w:p>
    <w:p w14:paraId="1EB181EA" w14:textId="77777777" w:rsidR="0057776E" w:rsidRPr="007E0AE9" w:rsidRDefault="0057776E" w:rsidP="0057776E">
      <w:pPr>
        <w:ind w:left="2160" w:firstLine="720"/>
        <w:jc w:val="both"/>
        <w:rPr>
          <w:sz w:val="24"/>
          <w:szCs w:val="24"/>
          <w:lang w:val="ro-RO"/>
        </w:rPr>
      </w:pPr>
    </w:p>
    <w:p w14:paraId="1AD1B604" w14:textId="77777777" w:rsidR="0057776E" w:rsidRPr="007E0AE9" w:rsidRDefault="0057776E" w:rsidP="0057776E">
      <w:pPr>
        <w:ind w:left="2160" w:firstLine="720"/>
        <w:jc w:val="both"/>
        <w:rPr>
          <w:sz w:val="24"/>
          <w:szCs w:val="24"/>
          <w:lang w:val="ro-RO"/>
        </w:rPr>
      </w:pPr>
    </w:p>
    <w:p w14:paraId="7A408048" w14:textId="77777777" w:rsidR="0057776E" w:rsidRPr="007E0AE9" w:rsidRDefault="0057776E" w:rsidP="0057776E">
      <w:pPr>
        <w:ind w:left="2160" w:firstLine="720"/>
        <w:jc w:val="both"/>
        <w:rPr>
          <w:sz w:val="24"/>
          <w:szCs w:val="24"/>
          <w:lang w:val="ro-RO"/>
        </w:rPr>
      </w:pPr>
    </w:p>
    <w:p w14:paraId="17863947" w14:textId="77777777" w:rsidR="0057776E" w:rsidRPr="007E0AE9" w:rsidRDefault="0057776E" w:rsidP="0057776E">
      <w:pPr>
        <w:ind w:left="2160" w:firstLine="720"/>
        <w:jc w:val="both"/>
        <w:rPr>
          <w:sz w:val="24"/>
          <w:szCs w:val="24"/>
          <w:lang w:val="ro-RO"/>
        </w:rPr>
      </w:pPr>
      <w:r w:rsidRPr="007E0AE9">
        <w:rPr>
          <w:sz w:val="24"/>
          <w:szCs w:val="24"/>
          <w:lang w:val="ro-RO"/>
        </w:rPr>
        <w:t xml:space="preserve">            Ştampila organizaţiei</w:t>
      </w:r>
    </w:p>
    <w:p w14:paraId="13501AA8" w14:textId="77777777" w:rsidR="0057776E" w:rsidRPr="007E0AE9" w:rsidRDefault="0057776E" w:rsidP="0057776E">
      <w:pPr>
        <w:jc w:val="both"/>
        <w:rPr>
          <w:sz w:val="24"/>
          <w:szCs w:val="24"/>
        </w:rPr>
      </w:pPr>
    </w:p>
    <w:p w14:paraId="031B6BE9" w14:textId="77777777" w:rsidR="0057776E" w:rsidRPr="007E0AE9" w:rsidRDefault="0057776E" w:rsidP="0057776E">
      <w:pPr>
        <w:jc w:val="both"/>
        <w:rPr>
          <w:sz w:val="24"/>
          <w:szCs w:val="24"/>
        </w:rPr>
      </w:pPr>
    </w:p>
    <w:p w14:paraId="4E078B0E" w14:textId="77777777" w:rsidR="0057776E" w:rsidRPr="007E0AE9" w:rsidRDefault="0057776E" w:rsidP="0057776E">
      <w:pPr>
        <w:jc w:val="both"/>
        <w:rPr>
          <w:sz w:val="24"/>
          <w:szCs w:val="24"/>
        </w:rPr>
      </w:pPr>
    </w:p>
    <w:p w14:paraId="126E87E2" w14:textId="77777777" w:rsidR="0057776E" w:rsidRPr="007E0AE9" w:rsidRDefault="0057776E" w:rsidP="0057776E">
      <w:pPr>
        <w:jc w:val="both"/>
        <w:rPr>
          <w:sz w:val="24"/>
          <w:szCs w:val="24"/>
        </w:rPr>
      </w:pPr>
    </w:p>
    <w:p w14:paraId="355FB3E2" w14:textId="77777777" w:rsidR="0057776E" w:rsidRPr="007E0AE9" w:rsidRDefault="0057776E" w:rsidP="0057776E">
      <w:pPr>
        <w:jc w:val="both"/>
        <w:rPr>
          <w:sz w:val="24"/>
          <w:szCs w:val="24"/>
        </w:rPr>
      </w:pPr>
    </w:p>
    <w:p w14:paraId="3384A338" w14:textId="77777777" w:rsidR="0057776E" w:rsidRPr="007E0AE9" w:rsidRDefault="0057776E" w:rsidP="0057776E">
      <w:pPr>
        <w:jc w:val="both"/>
        <w:rPr>
          <w:sz w:val="24"/>
          <w:szCs w:val="24"/>
        </w:rPr>
      </w:pPr>
    </w:p>
    <w:p w14:paraId="02766514" w14:textId="77777777" w:rsidR="0057776E" w:rsidRPr="007E0AE9" w:rsidRDefault="0057776E" w:rsidP="0057776E">
      <w:pPr>
        <w:jc w:val="both"/>
        <w:rPr>
          <w:sz w:val="24"/>
          <w:szCs w:val="24"/>
        </w:rPr>
      </w:pPr>
    </w:p>
    <w:p w14:paraId="1310598E" w14:textId="77777777" w:rsidR="0057776E" w:rsidRPr="007E0AE9" w:rsidRDefault="0057776E" w:rsidP="0057776E">
      <w:pPr>
        <w:jc w:val="both"/>
        <w:rPr>
          <w:sz w:val="24"/>
          <w:szCs w:val="24"/>
        </w:rPr>
      </w:pPr>
    </w:p>
    <w:p w14:paraId="75485348" w14:textId="77777777" w:rsidR="0057776E" w:rsidRPr="007E0AE9" w:rsidRDefault="0057776E" w:rsidP="0057776E">
      <w:pPr>
        <w:jc w:val="both"/>
        <w:rPr>
          <w:sz w:val="24"/>
          <w:szCs w:val="24"/>
        </w:rPr>
      </w:pPr>
    </w:p>
    <w:p w14:paraId="72AFF8EC" w14:textId="77777777" w:rsidR="0057776E" w:rsidRPr="007E0AE9" w:rsidRDefault="0057776E" w:rsidP="0057776E">
      <w:pPr>
        <w:jc w:val="both"/>
        <w:rPr>
          <w:sz w:val="24"/>
          <w:szCs w:val="24"/>
        </w:rPr>
      </w:pPr>
    </w:p>
    <w:p w14:paraId="63ED7B08" w14:textId="77777777" w:rsidR="0057776E" w:rsidRPr="007E0AE9" w:rsidRDefault="0057776E" w:rsidP="0057776E">
      <w:pPr>
        <w:jc w:val="both"/>
        <w:rPr>
          <w:sz w:val="24"/>
          <w:szCs w:val="24"/>
        </w:rPr>
      </w:pPr>
    </w:p>
    <w:p w14:paraId="2895C124" w14:textId="77777777" w:rsidR="0057776E" w:rsidRPr="007E0AE9" w:rsidRDefault="0057776E" w:rsidP="0057776E">
      <w:pPr>
        <w:jc w:val="both"/>
        <w:rPr>
          <w:sz w:val="24"/>
          <w:szCs w:val="24"/>
        </w:rPr>
      </w:pPr>
    </w:p>
    <w:p w14:paraId="141F56C0" w14:textId="77777777" w:rsidR="0057776E" w:rsidRPr="007E0AE9" w:rsidRDefault="0057776E" w:rsidP="0057776E">
      <w:pPr>
        <w:jc w:val="both"/>
        <w:rPr>
          <w:sz w:val="24"/>
          <w:szCs w:val="24"/>
        </w:rPr>
      </w:pPr>
    </w:p>
    <w:p w14:paraId="114FC0F8" w14:textId="77777777" w:rsidR="0057776E" w:rsidRPr="007E0AE9" w:rsidRDefault="0057776E" w:rsidP="0057776E">
      <w:pPr>
        <w:jc w:val="both"/>
        <w:rPr>
          <w:sz w:val="24"/>
          <w:szCs w:val="24"/>
        </w:rPr>
      </w:pPr>
    </w:p>
    <w:p w14:paraId="3BAAACEE" w14:textId="77777777" w:rsidR="0057776E" w:rsidRPr="007E0AE9" w:rsidRDefault="0057776E" w:rsidP="0057776E">
      <w:pPr>
        <w:jc w:val="both"/>
        <w:rPr>
          <w:sz w:val="24"/>
          <w:szCs w:val="24"/>
        </w:rPr>
      </w:pPr>
    </w:p>
    <w:p w14:paraId="1DB90134" w14:textId="77777777" w:rsidR="0057776E" w:rsidRPr="007E0AE9" w:rsidRDefault="0057776E" w:rsidP="0057776E">
      <w:pPr>
        <w:jc w:val="both"/>
        <w:rPr>
          <w:sz w:val="24"/>
          <w:szCs w:val="24"/>
        </w:rPr>
      </w:pPr>
    </w:p>
    <w:p w14:paraId="5D6FDA17" w14:textId="77777777" w:rsidR="0057776E" w:rsidRPr="007E0AE9" w:rsidRDefault="0057776E" w:rsidP="0057776E">
      <w:pPr>
        <w:jc w:val="both"/>
        <w:rPr>
          <w:sz w:val="24"/>
          <w:szCs w:val="24"/>
        </w:rPr>
      </w:pPr>
    </w:p>
    <w:p w14:paraId="63FAEB3D" w14:textId="64CAB760" w:rsidR="0057776E" w:rsidRPr="007E0AE9" w:rsidRDefault="0057776E" w:rsidP="0057776E">
      <w:pPr>
        <w:jc w:val="both"/>
        <w:rPr>
          <w:sz w:val="24"/>
          <w:szCs w:val="24"/>
        </w:rPr>
      </w:pPr>
    </w:p>
    <w:p w14:paraId="2C1F817E" w14:textId="77777777" w:rsidR="0057776E" w:rsidRPr="007E0AE9" w:rsidRDefault="0057776E" w:rsidP="0057776E">
      <w:pPr>
        <w:jc w:val="right"/>
        <w:rPr>
          <w:b/>
          <w:sz w:val="24"/>
          <w:szCs w:val="24"/>
          <w:lang w:val="ro-RO"/>
        </w:rPr>
      </w:pPr>
      <w:r w:rsidRPr="007E0AE9">
        <w:rPr>
          <w:b/>
          <w:sz w:val="24"/>
          <w:szCs w:val="24"/>
          <w:lang w:val="ro-RO"/>
        </w:rPr>
        <w:lastRenderedPageBreak/>
        <w:t>Anexa 11</w:t>
      </w:r>
    </w:p>
    <w:p w14:paraId="4FB77BB1" w14:textId="77777777" w:rsidR="0057776E" w:rsidRPr="007E0AE9" w:rsidRDefault="0057776E" w:rsidP="0057776E">
      <w:pPr>
        <w:autoSpaceDE w:val="0"/>
        <w:jc w:val="center"/>
        <w:rPr>
          <w:b/>
          <w:bCs/>
          <w:sz w:val="24"/>
          <w:szCs w:val="24"/>
          <w:lang w:val="ro-RO"/>
        </w:rPr>
      </w:pPr>
    </w:p>
    <w:p w14:paraId="4D1102A0" w14:textId="77777777" w:rsidR="0057776E" w:rsidRPr="007E0AE9" w:rsidRDefault="0057776E" w:rsidP="0057776E">
      <w:pPr>
        <w:autoSpaceDE w:val="0"/>
        <w:jc w:val="center"/>
        <w:rPr>
          <w:b/>
          <w:bCs/>
          <w:sz w:val="24"/>
          <w:szCs w:val="24"/>
          <w:lang w:val="ro-RO"/>
        </w:rPr>
      </w:pPr>
    </w:p>
    <w:p w14:paraId="209E9F5A" w14:textId="77777777" w:rsidR="0057776E" w:rsidRPr="007E0AE9" w:rsidRDefault="0057776E" w:rsidP="0057776E">
      <w:pPr>
        <w:autoSpaceDE w:val="0"/>
        <w:jc w:val="center"/>
        <w:rPr>
          <w:b/>
          <w:bCs/>
          <w:sz w:val="24"/>
          <w:szCs w:val="24"/>
          <w:lang w:val="ro-RO"/>
        </w:rPr>
      </w:pPr>
      <w:r w:rsidRPr="007E0AE9">
        <w:rPr>
          <w:b/>
          <w:bCs/>
          <w:sz w:val="24"/>
          <w:szCs w:val="24"/>
          <w:lang w:val="ro-RO"/>
        </w:rPr>
        <w:t>Formular pentru raportări intermediare şi finale</w:t>
      </w:r>
    </w:p>
    <w:p w14:paraId="0053F067" w14:textId="77777777" w:rsidR="0057776E" w:rsidRPr="007E0AE9" w:rsidRDefault="0057776E" w:rsidP="0057776E">
      <w:pPr>
        <w:autoSpaceDE w:val="0"/>
        <w:jc w:val="both"/>
        <w:rPr>
          <w:b/>
          <w:bCs/>
          <w:sz w:val="24"/>
          <w:szCs w:val="24"/>
          <w:lang w:val="ro-RO"/>
        </w:rPr>
      </w:pPr>
    </w:p>
    <w:p w14:paraId="2F3A5571" w14:textId="77777777" w:rsidR="0057776E" w:rsidRPr="007E0AE9" w:rsidRDefault="0057776E" w:rsidP="0057776E">
      <w:pPr>
        <w:autoSpaceDE w:val="0"/>
        <w:jc w:val="both"/>
        <w:rPr>
          <w:b/>
          <w:bCs/>
          <w:sz w:val="24"/>
          <w:szCs w:val="24"/>
          <w:lang w:val="ro-RO"/>
        </w:rPr>
      </w:pPr>
    </w:p>
    <w:p w14:paraId="6BECA877" w14:textId="77777777" w:rsidR="0057776E" w:rsidRPr="007E0AE9" w:rsidRDefault="0057776E" w:rsidP="0057776E">
      <w:pPr>
        <w:autoSpaceDE w:val="0"/>
        <w:jc w:val="both"/>
        <w:rPr>
          <w:b/>
          <w:bCs/>
          <w:sz w:val="24"/>
          <w:szCs w:val="24"/>
          <w:lang w:val="ro-RO"/>
        </w:rPr>
      </w:pPr>
    </w:p>
    <w:p w14:paraId="7107D257" w14:textId="77777777" w:rsidR="0057776E" w:rsidRPr="007E0AE9" w:rsidRDefault="0057776E" w:rsidP="0057776E">
      <w:pPr>
        <w:autoSpaceDE w:val="0"/>
        <w:spacing w:line="360" w:lineRule="auto"/>
        <w:jc w:val="both"/>
        <w:rPr>
          <w:sz w:val="24"/>
          <w:szCs w:val="24"/>
          <w:lang w:val="ro-RO"/>
        </w:rPr>
      </w:pPr>
      <w:r w:rsidRPr="007E0AE9">
        <w:rPr>
          <w:sz w:val="24"/>
          <w:szCs w:val="24"/>
          <w:lang w:val="ro-RO"/>
        </w:rPr>
        <w:t>Contract nr.: _________________________ încheiat în data de _______________________</w:t>
      </w:r>
    </w:p>
    <w:p w14:paraId="541D5036" w14:textId="77777777" w:rsidR="0057776E" w:rsidRPr="007E0AE9" w:rsidRDefault="0057776E" w:rsidP="0057776E">
      <w:pPr>
        <w:autoSpaceDE w:val="0"/>
        <w:spacing w:line="360" w:lineRule="auto"/>
        <w:jc w:val="both"/>
        <w:rPr>
          <w:sz w:val="24"/>
          <w:szCs w:val="24"/>
          <w:lang w:val="ro-RO"/>
        </w:rPr>
      </w:pPr>
      <w:r w:rsidRPr="007E0AE9">
        <w:rPr>
          <w:sz w:val="24"/>
          <w:szCs w:val="24"/>
          <w:lang w:val="ro-RO"/>
        </w:rPr>
        <w:t>Organizaţia/ Instituţia:_________________________________________________________</w:t>
      </w:r>
    </w:p>
    <w:p w14:paraId="039B0428" w14:textId="77777777" w:rsidR="0057776E" w:rsidRPr="007E0AE9" w:rsidRDefault="0057776E" w:rsidP="0057776E">
      <w:pPr>
        <w:autoSpaceDE w:val="0"/>
        <w:spacing w:line="360" w:lineRule="auto"/>
        <w:jc w:val="both"/>
        <w:rPr>
          <w:sz w:val="24"/>
          <w:szCs w:val="24"/>
          <w:lang w:val="ro-RO"/>
        </w:rPr>
      </w:pPr>
      <w:r w:rsidRPr="007E0AE9">
        <w:rPr>
          <w:sz w:val="24"/>
          <w:szCs w:val="24"/>
          <w:lang w:val="ro-RO"/>
        </w:rPr>
        <w:t>- adresa: ___________________________________________________________________</w:t>
      </w:r>
    </w:p>
    <w:p w14:paraId="6CFB3285" w14:textId="77777777" w:rsidR="0057776E" w:rsidRPr="007E0AE9" w:rsidRDefault="0057776E" w:rsidP="0057776E">
      <w:pPr>
        <w:autoSpaceDE w:val="0"/>
        <w:spacing w:line="360" w:lineRule="auto"/>
        <w:jc w:val="both"/>
        <w:rPr>
          <w:sz w:val="24"/>
          <w:szCs w:val="24"/>
          <w:lang w:val="ro-RO"/>
        </w:rPr>
      </w:pPr>
      <w:r w:rsidRPr="007E0AE9">
        <w:rPr>
          <w:sz w:val="24"/>
          <w:szCs w:val="24"/>
          <w:lang w:val="ro-RO"/>
        </w:rPr>
        <w:t>- telefon/fax: _________________________________________________________________</w:t>
      </w:r>
    </w:p>
    <w:p w14:paraId="7BCDF6CC" w14:textId="77777777" w:rsidR="0057776E" w:rsidRPr="007E0AE9" w:rsidRDefault="0057776E" w:rsidP="0057776E">
      <w:pPr>
        <w:autoSpaceDE w:val="0"/>
        <w:spacing w:line="360" w:lineRule="auto"/>
        <w:jc w:val="both"/>
        <w:rPr>
          <w:sz w:val="24"/>
          <w:szCs w:val="24"/>
          <w:lang w:val="ro-RO"/>
        </w:rPr>
      </w:pPr>
      <w:r w:rsidRPr="007E0AE9">
        <w:rPr>
          <w:sz w:val="24"/>
          <w:szCs w:val="24"/>
          <w:lang w:val="ro-RO"/>
        </w:rPr>
        <w:t>- email: _____________________________________________________________________</w:t>
      </w:r>
    </w:p>
    <w:p w14:paraId="2781F243" w14:textId="77777777" w:rsidR="0057776E" w:rsidRPr="007E0AE9" w:rsidRDefault="0057776E" w:rsidP="0057776E">
      <w:pPr>
        <w:autoSpaceDE w:val="0"/>
        <w:spacing w:line="360" w:lineRule="auto"/>
        <w:jc w:val="both"/>
        <w:rPr>
          <w:sz w:val="24"/>
          <w:szCs w:val="24"/>
          <w:lang w:val="ro-RO"/>
        </w:rPr>
      </w:pPr>
      <w:r w:rsidRPr="007E0AE9">
        <w:rPr>
          <w:sz w:val="24"/>
          <w:szCs w:val="24"/>
          <w:lang w:val="ro-RO"/>
        </w:rPr>
        <w:t>Denumirea proiectului _______________________________________</w:t>
      </w:r>
    </w:p>
    <w:p w14:paraId="3F37BB72" w14:textId="77777777" w:rsidR="0057776E" w:rsidRPr="007E0AE9" w:rsidRDefault="0057776E" w:rsidP="0057776E">
      <w:pPr>
        <w:autoSpaceDE w:val="0"/>
        <w:spacing w:line="360" w:lineRule="auto"/>
        <w:jc w:val="both"/>
        <w:rPr>
          <w:b/>
          <w:bCs/>
          <w:sz w:val="24"/>
          <w:szCs w:val="24"/>
          <w:lang w:val="ro-RO"/>
        </w:rPr>
      </w:pPr>
      <w:r w:rsidRPr="007E0AE9">
        <w:rPr>
          <w:sz w:val="24"/>
          <w:szCs w:val="24"/>
          <w:lang w:val="ro-RO"/>
        </w:rPr>
        <w:t>Data înaintării raportului ______________________________________</w:t>
      </w:r>
    </w:p>
    <w:p w14:paraId="581EECB7" w14:textId="77777777" w:rsidR="0057776E" w:rsidRPr="007E0AE9" w:rsidRDefault="0057776E" w:rsidP="0057776E">
      <w:pPr>
        <w:autoSpaceDE w:val="0"/>
        <w:jc w:val="both"/>
        <w:rPr>
          <w:b/>
          <w:bCs/>
          <w:sz w:val="24"/>
          <w:szCs w:val="24"/>
          <w:lang w:val="ro-RO"/>
        </w:rPr>
      </w:pPr>
      <w:r w:rsidRPr="007E0AE9">
        <w:rPr>
          <w:b/>
          <w:bCs/>
          <w:sz w:val="24"/>
          <w:szCs w:val="24"/>
          <w:lang w:val="ro-RO"/>
        </w:rPr>
        <w:t xml:space="preserve">I. </w:t>
      </w:r>
      <w:r w:rsidRPr="007E0AE9">
        <w:rPr>
          <w:b/>
          <w:sz w:val="24"/>
          <w:szCs w:val="24"/>
          <w:lang w:val="ro-RO"/>
        </w:rPr>
        <w:t>Raport de activitate</w:t>
      </w:r>
    </w:p>
    <w:p w14:paraId="356BFC54" w14:textId="77777777" w:rsidR="0057776E" w:rsidRPr="007E0AE9" w:rsidRDefault="0057776E" w:rsidP="0057776E">
      <w:pPr>
        <w:autoSpaceDE w:val="0"/>
        <w:jc w:val="both"/>
        <w:rPr>
          <w:sz w:val="24"/>
          <w:szCs w:val="24"/>
          <w:lang w:val="ro-RO"/>
        </w:rPr>
      </w:pPr>
      <w:r w:rsidRPr="007E0AE9">
        <w:rPr>
          <w:b/>
          <w:bCs/>
          <w:sz w:val="24"/>
          <w:szCs w:val="24"/>
          <w:lang w:val="ro-RO"/>
        </w:rPr>
        <w:t xml:space="preserve">1. </w:t>
      </w:r>
      <w:r w:rsidRPr="007E0AE9">
        <w:rPr>
          <w:sz w:val="24"/>
          <w:szCs w:val="24"/>
          <w:lang w:val="ro-RO"/>
        </w:rPr>
        <w:t>Descrierea pe scurt a activităţilor desfăşurate până la data întocmirii raportului:</w:t>
      </w:r>
    </w:p>
    <w:p w14:paraId="0ABBDFD0" w14:textId="77777777" w:rsidR="0057776E" w:rsidRPr="007E0AE9" w:rsidRDefault="0057776E" w:rsidP="0057776E">
      <w:pPr>
        <w:autoSpaceDE w:val="0"/>
        <w:jc w:val="both"/>
        <w:rPr>
          <w:b/>
          <w:bCs/>
          <w:sz w:val="24"/>
          <w:szCs w:val="24"/>
          <w:lang w:val="ro-RO"/>
        </w:rPr>
      </w:pPr>
      <w:r w:rsidRPr="007E0AE9">
        <w:rPr>
          <w:sz w:val="24"/>
          <w:szCs w:val="24"/>
          <w:lang w:val="ro-RO"/>
        </w:rPr>
        <w:t>(Descrierea nu va depăşi o pagina, vor fi prezentate datele necesare unei evaluări de ansamblu a derulării programului/proiectului şi a verificării realităţii prestaţiilor: beneficiari, ecouri de presă, colaborarea cu alţi parteneri etc.)</w:t>
      </w:r>
    </w:p>
    <w:p w14:paraId="6485D200" w14:textId="77777777" w:rsidR="0057776E" w:rsidRPr="007E0AE9" w:rsidRDefault="0057776E" w:rsidP="0057776E">
      <w:pPr>
        <w:autoSpaceDE w:val="0"/>
        <w:jc w:val="both"/>
        <w:rPr>
          <w:sz w:val="24"/>
          <w:szCs w:val="24"/>
          <w:lang w:val="ro-RO"/>
        </w:rPr>
      </w:pPr>
      <w:r w:rsidRPr="007E0AE9">
        <w:rPr>
          <w:b/>
          <w:bCs/>
          <w:sz w:val="24"/>
          <w:szCs w:val="24"/>
          <w:lang w:val="ro-RO"/>
        </w:rPr>
        <w:t xml:space="preserve">2. </w:t>
      </w:r>
      <w:r w:rsidRPr="007E0AE9">
        <w:rPr>
          <w:sz w:val="24"/>
          <w:szCs w:val="24"/>
          <w:lang w:val="ro-RO"/>
        </w:rPr>
        <w:t>Realizarea activităţilor propuse:</w:t>
      </w:r>
    </w:p>
    <w:p w14:paraId="7CD646FA" w14:textId="77777777" w:rsidR="0057776E" w:rsidRPr="007E0AE9" w:rsidRDefault="0057776E" w:rsidP="0057776E">
      <w:pPr>
        <w:autoSpaceDE w:val="0"/>
        <w:jc w:val="both"/>
        <w:rPr>
          <w:b/>
          <w:bCs/>
          <w:sz w:val="24"/>
          <w:szCs w:val="24"/>
          <w:lang w:val="ro-RO"/>
        </w:rPr>
      </w:pPr>
      <w:r w:rsidRPr="007E0AE9">
        <w:rPr>
          <w:sz w:val="24"/>
          <w:szCs w:val="24"/>
          <w:lang w:val="ro-RO"/>
        </w:rPr>
        <w:t>(Au putut fi desfăşurate aceste activităţi în timpul planificat? DA / NU. Dacă NU, expuneţi motivele şi propuneţi măsurile ce urmează a fi luate în continuare pentru realizarea tuturor activităţilor prevăzute în contract)</w:t>
      </w:r>
    </w:p>
    <w:p w14:paraId="436DE420" w14:textId="77777777" w:rsidR="0057776E" w:rsidRPr="007E0AE9" w:rsidRDefault="0057776E" w:rsidP="0057776E">
      <w:pPr>
        <w:autoSpaceDE w:val="0"/>
        <w:jc w:val="both"/>
        <w:rPr>
          <w:sz w:val="24"/>
          <w:szCs w:val="24"/>
          <w:lang w:val="ro-RO"/>
        </w:rPr>
      </w:pPr>
      <w:r w:rsidRPr="007E0AE9">
        <w:rPr>
          <w:b/>
          <w:bCs/>
          <w:sz w:val="24"/>
          <w:szCs w:val="24"/>
          <w:lang w:val="ro-RO"/>
        </w:rPr>
        <w:t xml:space="preserve">3. </w:t>
      </w:r>
      <w:r w:rsidRPr="007E0AE9">
        <w:rPr>
          <w:sz w:val="24"/>
          <w:szCs w:val="24"/>
          <w:lang w:val="ro-RO"/>
        </w:rPr>
        <w:t>Rezultate obţinute şi rezultate aşteptate:</w:t>
      </w:r>
    </w:p>
    <w:p w14:paraId="69D56A7A" w14:textId="77777777" w:rsidR="0057776E" w:rsidRPr="007E0AE9" w:rsidRDefault="0057776E" w:rsidP="0057776E">
      <w:pPr>
        <w:autoSpaceDE w:val="0"/>
        <w:jc w:val="both"/>
        <w:rPr>
          <w:b/>
          <w:bCs/>
          <w:sz w:val="24"/>
          <w:szCs w:val="24"/>
          <w:lang w:val="ro-RO"/>
        </w:rPr>
      </w:pPr>
      <w:r w:rsidRPr="007E0AE9">
        <w:rPr>
          <w:sz w:val="24"/>
          <w:szCs w:val="24"/>
          <w:lang w:val="ro-RO"/>
        </w:rPr>
        <w:t>(Rezultatele obţinute şi rezultatele aşteptate vor fi consemnate în raport cu fiecare activitate desfăşurată, în concepte măsurabile, indicatori de eficienţă. Anexaţi documente relevante, după caz.)</w:t>
      </w:r>
    </w:p>
    <w:p w14:paraId="3B62B5C5" w14:textId="77777777" w:rsidR="0057776E" w:rsidRPr="007E0AE9" w:rsidRDefault="0057776E" w:rsidP="0057776E">
      <w:pPr>
        <w:autoSpaceDE w:val="0"/>
        <w:jc w:val="both"/>
        <w:rPr>
          <w:b/>
          <w:bCs/>
          <w:sz w:val="24"/>
          <w:szCs w:val="24"/>
          <w:lang w:val="ro-RO"/>
        </w:rPr>
      </w:pPr>
      <w:r w:rsidRPr="007E0AE9">
        <w:rPr>
          <w:b/>
          <w:bCs/>
          <w:sz w:val="24"/>
          <w:szCs w:val="24"/>
          <w:lang w:val="ro-RO"/>
        </w:rPr>
        <w:t xml:space="preserve">II. </w:t>
      </w:r>
      <w:r w:rsidRPr="007E0AE9">
        <w:rPr>
          <w:b/>
          <w:sz w:val="24"/>
          <w:szCs w:val="24"/>
          <w:lang w:val="ro-RO"/>
        </w:rPr>
        <w:t>Raport financiar</w:t>
      </w:r>
    </w:p>
    <w:p w14:paraId="54E40C2D" w14:textId="77777777" w:rsidR="0057776E" w:rsidRPr="007E0AE9" w:rsidRDefault="0057776E" w:rsidP="0057776E">
      <w:pPr>
        <w:autoSpaceDE w:val="0"/>
        <w:jc w:val="both"/>
        <w:rPr>
          <w:sz w:val="24"/>
          <w:szCs w:val="24"/>
          <w:lang w:val="ro-RO"/>
        </w:rPr>
      </w:pPr>
      <w:r w:rsidRPr="007E0AE9">
        <w:rPr>
          <w:b/>
          <w:bCs/>
          <w:sz w:val="24"/>
          <w:szCs w:val="24"/>
          <w:lang w:val="ro-RO"/>
        </w:rPr>
        <w:t xml:space="preserve">1. </w:t>
      </w:r>
      <w:r w:rsidRPr="007E0AE9">
        <w:rPr>
          <w:sz w:val="24"/>
          <w:szCs w:val="24"/>
          <w:lang w:val="ro-RO"/>
        </w:rPr>
        <w:t>Date despre finanţare:</w:t>
      </w:r>
    </w:p>
    <w:p w14:paraId="4BB3EA5F" w14:textId="77777777" w:rsidR="0057776E" w:rsidRPr="007E0AE9" w:rsidRDefault="0057776E" w:rsidP="0057776E">
      <w:pPr>
        <w:autoSpaceDE w:val="0"/>
        <w:jc w:val="both"/>
        <w:rPr>
          <w:sz w:val="24"/>
          <w:szCs w:val="24"/>
          <w:lang w:val="ro-RO"/>
        </w:rPr>
      </w:pPr>
      <w:r w:rsidRPr="007E0AE9">
        <w:rPr>
          <w:sz w:val="24"/>
          <w:szCs w:val="24"/>
          <w:lang w:val="ro-RO"/>
        </w:rPr>
        <w:t xml:space="preserve">- valoarea totală a proiectului, conform contractului de finanţare nr. _________________din data __________________, </w:t>
      </w:r>
    </w:p>
    <w:p w14:paraId="5033180D" w14:textId="77777777" w:rsidR="0057776E" w:rsidRPr="007E0AE9" w:rsidRDefault="0057776E" w:rsidP="0057776E">
      <w:pPr>
        <w:autoSpaceDE w:val="0"/>
        <w:jc w:val="both"/>
        <w:rPr>
          <w:sz w:val="24"/>
          <w:szCs w:val="24"/>
          <w:lang w:val="ro-RO"/>
        </w:rPr>
      </w:pPr>
      <w:r w:rsidRPr="007E0AE9">
        <w:rPr>
          <w:sz w:val="24"/>
          <w:szCs w:val="24"/>
          <w:lang w:val="ro-RO"/>
        </w:rPr>
        <w:t>- valoarea finanţării cumulate la data întocmirii raportului: ______________________ din care:</w:t>
      </w:r>
    </w:p>
    <w:p w14:paraId="532E86E2" w14:textId="77777777" w:rsidR="0057776E" w:rsidRPr="007E0AE9" w:rsidRDefault="0057776E" w:rsidP="0057776E">
      <w:pPr>
        <w:autoSpaceDE w:val="0"/>
        <w:ind w:firstLine="720"/>
        <w:jc w:val="both"/>
        <w:rPr>
          <w:sz w:val="24"/>
          <w:szCs w:val="24"/>
        </w:rPr>
      </w:pPr>
      <w:r w:rsidRPr="007E0AE9">
        <w:rPr>
          <w:sz w:val="24"/>
          <w:szCs w:val="24"/>
          <w:lang w:val="ro-RO"/>
        </w:rPr>
        <w:t>- contribuţie proprie a beneficiarului;</w:t>
      </w:r>
    </w:p>
    <w:p w14:paraId="3AF975FA" w14:textId="77777777" w:rsidR="0057776E" w:rsidRPr="007E0AE9" w:rsidRDefault="0057776E" w:rsidP="0057776E">
      <w:pPr>
        <w:autoSpaceDE w:val="0"/>
        <w:ind w:left="720"/>
        <w:jc w:val="both"/>
        <w:rPr>
          <w:sz w:val="24"/>
          <w:szCs w:val="24"/>
        </w:rPr>
      </w:pPr>
      <w:r w:rsidRPr="007E0AE9">
        <w:rPr>
          <w:sz w:val="24"/>
          <w:szCs w:val="24"/>
        </w:rPr>
        <w:t>- sume reprezentând finanţare nerambursabilă de la bugetul local în baza contractului de finanţare nr. ____________________din data: _________________________.</w:t>
      </w:r>
    </w:p>
    <w:p w14:paraId="0F2FC48D" w14:textId="77777777" w:rsidR="0057776E" w:rsidRPr="007E0AE9" w:rsidRDefault="0057776E" w:rsidP="0057776E">
      <w:pPr>
        <w:autoSpaceDE w:val="0"/>
        <w:ind w:left="720"/>
        <w:jc w:val="both"/>
        <w:rPr>
          <w:sz w:val="24"/>
          <w:szCs w:val="24"/>
        </w:rPr>
      </w:pPr>
    </w:p>
    <w:p w14:paraId="369408B3" w14:textId="77777777" w:rsidR="0057776E" w:rsidRPr="007E0AE9" w:rsidRDefault="0057776E" w:rsidP="0057776E">
      <w:pPr>
        <w:autoSpaceDE w:val="0"/>
        <w:ind w:left="720"/>
        <w:jc w:val="both"/>
        <w:rPr>
          <w:sz w:val="24"/>
          <w:szCs w:val="24"/>
        </w:rPr>
      </w:pPr>
    </w:p>
    <w:p w14:paraId="681E8CB2" w14:textId="77777777" w:rsidR="0057776E" w:rsidRPr="007E0AE9" w:rsidRDefault="0057776E" w:rsidP="0057776E">
      <w:pPr>
        <w:autoSpaceDE w:val="0"/>
        <w:ind w:left="720"/>
        <w:jc w:val="both"/>
        <w:rPr>
          <w:sz w:val="24"/>
          <w:szCs w:val="24"/>
        </w:rPr>
      </w:pPr>
    </w:p>
    <w:p w14:paraId="7708886A" w14:textId="77777777" w:rsidR="0057776E" w:rsidRPr="007E0AE9" w:rsidRDefault="0057776E" w:rsidP="0057776E">
      <w:pPr>
        <w:autoSpaceDE w:val="0"/>
        <w:ind w:left="720"/>
        <w:jc w:val="both"/>
        <w:rPr>
          <w:sz w:val="24"/>
          <w:szCs w:val="24"/>
        </w:rPr>
      </w:pPr>
    </w:p>
    <w:p w14:paraId="1D663F19" w14:textId="77777777" w:rsidR="0057776E" w:rsidRPr="007E0AE9" w:rsidRDefault="0057776E" w:rsidP="0057776E">
      <w:pPr>
        <w:autoSpaceDE w:val="0"/>
        <w:ind w:left="720"/>
        <w:jc w:val="both"/>
        <w:rPr>
          <w:sz w:val="24"/>
          <w:szCs w:val="24"/>
        </w:rPr>
      </w:pPr>
    </w:p>
    <w:p w14:paraId="768F6DD5" w14:textId="495333A1" w:rsidR="0057776E" w:rsidRDefault="0057776E" w:rsidP="0057776E">
      <w:pPr>
        <w:autoSpaceDE w:val="0"/>
        <w:ind w:left="720"/>
        <w:jc w:val="both"/>
        <w:rPr>
          <w:sz w:val="24"/>
          <w:szCs w:val="24"/>
        </w:rPr>
      </w:pPr>
    </w:p>
    <w:p w14:paraId="17F0860D" w14:textId="77777777" w:rsidR="00760897" w:rsidRPr="007E0AE9" w:rsidRDefault="00760897" w:rsidP="0057776E">
      <w:pPr>
        <w:autoSpaceDE w:val="0"/>
        <w:ind w:left="720"/>
        <w:jc w:val="both"/>
        <w:rPr>
          <w:sz w:val="24"/>
          <w:szCs w:val="24"/>
        </w:rPr>
      </w:pPr>
    </w:p>
    <w:p w14:paraId="0749E0E9" w14:textId="55AC8878" w:rsidR="0057776E" w:rsidRPr="007E0AE9" w:rsidRDefault="0057776E" w:rsidP="0057776E">
      <w:pPr>
        <w:autoSpaceDE w:val="0"/>
        <w:jc w:val="both"/>
        <w:rPr>
          <w:sz w:val="24"/>
          <w:szCs w:val="24"/>
        </w:rPr>
      </w:pPr>
    </w:p>
    <w:tbl>
      <w:tblPr>
        <w:tblW w:w="5243" w:type="pct"/>
        <w:tblLayout w:type="fixed"/>
        <w:tblLook w:val="0000" w:firstRow="0" w:lastRow="0" w:firstColumn="0" w:lastColumn="0" w:noHBand="0" w:noVBand="0"/>
      </w:tblPr>
      <w:tblGrid>
        <w:gridCol w:w="468"/>
        <w:gridCol w:w="1680"/>
        <w:gridCol w:w="1162"/>
        <w:gridCol w:w="1198"/>
        <w:gridCol w:w="1097"/>
        <w:gridCol w:w="711"/>
        <w:gridCol w:w="941"/>
        <w:gridCol w:w="849"/>
        <w:gridCol w:w="1132"/>
        <w:gridCol w:w="1038"/>
      </w:tblGrid>
      <w:tr w:rsidR="00760897" w:rsidRPr="007E0AE9" w14:paraId="01D1CBDC" w14:textId="77777777" w:rsidTr="00760897">
        <w:trPr>
          <w:cantSplit/>
          <w:trHeight w:hRule="exact" w:val="332"/>
        </w:trPr>
        <w:tc>
          <w:tcPr>
            <w:tcW w:w="227" w:type="pct"/>
            <w:vMerge w:val="restart"/>
            <w:tcBorders>
              <w:top w:val="single" w:sz="4" w:space="0" w:color="000000"/>
              <w:left w:val="single" w:sz="4" w:space="0" w:color="000000"/>
              <w:bottom w:val="single" w:sz="4" w:space="0" w:color="000000"/>
            </w:tcBorders>
            <w:shd w:val="clear" w:color="auto" w:fill="auto"/>
            <w:vAlign w:val="center"/>
          </w:tcPr>
          <w:p w14:paraId="3845F8BA" w14:textId="77777777" w:rsidR="0057776E" w:rsidRPr="007E0AE9" w:rsidRDefault="0057776E" w:rsidP="002F3F73">
            <w:pPr>
              <w:snapToGrid w:val="0"/>
              <w:jc w:val="both"/>
              <w:rPr>
                <w:lang w:val="ro-RO"/>
              </w:rPr>
            </w:pPr>
            <w:r w:rsidRPr="007E0AE9">
              <w:rPr>
                <w:lang w:val="ro-RO"/>
              </w:rPr>
              <w:lastRenderedPageBreak/>
              <w:t>Nr crt</w:t>
            </w:r>
          </w:p>
        </w:tc>
        <w:tc>
          <w:tcPr>
            <w:tcW w:w="817" w:type="pct"/>
            <w:vMerge w:val="restart"/>
            <w:tcBorders>
              <w:top w:val="single" w:sz="4" w:space="0" w:color="000000"/>
              <w:left w:val="single" w:sz="4" w:space="0" w:color="000000"/>
              <w:bottom w:val="single" w:sz="4" w:space="0" w:color="000000"/>
            </w:tcBorders>
            <w:shd w:val="clear" w:color="auto" w:fill="auto"/>
            <w:vAlign w:val="center"/>
          </w:tcPr>
          <w:p w14:paraId="6F63C63E" w14:textId="77777777" w:rsidR="0057776E" w:rsidRPr="007E0AE9" w:rsidRDefault="0057776E" w:rsidP="002F3F73">
            <w:pPr>
              <w:snapToGrid w:val="0"/>
              <w:jc w:val="both"/>
              <w:rPr>
                <w:lang w:val="ro-RO"/>
              </w:rPr>
            </w:pPr>
            <w:r w:rsidRPr="007E0AE9">
              <w:rPr>
                <w:lang w:val="ro-RO"/>
              </w:rPr>
              <w:t>Categoria</w:t>
            </w:r>
          </w:p>
          <w:p w14:paraId="61B92E16" w14:textId="77777777" w:rsidR="0057776E" w:rsidRPr="007E0AE9" w:rsidRDefault="0057776E" w:rsidP="002F3F73">
            <w:pPr>
              <w:jc w:val="both"/>
              <w:rPr>
                <w:lang w:val="ro-RO"/>
              </w:rPr>
            </w:pPr>
            <w:r w:rsidRPr="007E0AE9">
              <w:rPr>
                <w:lang w:val="ro-RO"/>
              </w:rPr>
              <w:t>bugetară</w:t>
            </w:r>
          </w:p>
        </w:tc>
        <w:tc>
          <w:tcPr>
            <w:tcW w:w="1682" w:type="pct"/>
            <w:gridSpan w:val="3"/>
            <w:vMerge w:val="restart"/>
            <w:tcBorders>
              <w:top w:val="single" w:sz="4" w:space="0" w:color="000000"/>
              <w:left w:val="single" w:sz="4" w:space="0" w:color="000000"/>
              <w:bottom w:val="single" w:sz="4" w:space="0" w:color="000000"/>
            </w:tcBorders>
            <w:shd w:val="clear" w:color="auto" w:fill="auto"/>
            <w:vAlign w:val="center"/>
          </w:tcPr>
          <w:p w14:paraId="1829DBAF" w14:textId="77777777" w:rsidR="0057776E" w:rsidRPr="007E0AE9" w:rsidRDefault="0057776E" w:rsidP="002F3F73">
            <w:pPr>
              <w:snapToGrid w:val="0"/>
              <w:jc w:val="both"/>
              <w:rPr>
                <w:lang w:val="ro-RO"/>
              </w:rPr>
            </w:pPr>
            <w:r w:rsidRPr="007E0AE9">
              <w:rPr>
                <w:lang w:val="ro-RO"/>
              </w:rPr>
              <w:t>Prevederi conform bugetului anexa la contract</w:t>
            </w:r>
          </w:p>
        </w:tc>
        <w:tc>
          <w:tcPr>
            <w:tcW w:w="346" w:type="pct"/>
            <w:vMerge w:val="restart"/>
            <w:tcBorders>
              <w:top w:val="single" w:sz="4" w:space="0" w:color="000000"/>
              <w:left w:val="single" w:sz="4" w:space="0" w:color="000000"/>
              <w:bottom w:val="single" w:sz="4" w:space="0" w:color="000000"/>
            </w:tcBorders>
            <w:shd w:val="clear" w:color="auto" w:fill="auto"/>
            <w:vAlign w:val="center"/>
          </w:tcPr>
          <w:p w14:paraId="18DD8C50" w14:textId="77777777" w:rsidR="0057776E" w:rsidRPr="007E0AE9" w:rsidRDefault="0057776E" w:rsidP="002F3F73">
            <w:pPr>
              <w:snapToGrid w:val="0"/>
              <w:jc w:val="both"/>
              <w:rPr>
                <w:lang w:val="ro-RO"/>
              </w:rPr>
            </w:pPr>
            <w:r w:rsidRPr="007E0AE9">
              <w:rPr>
                <w:lang w:val="ro-RO"/>
              </w:rPr>
              <w:t>Total buget</w:t>
            </w:r>
          </w:p>
        </w:tc>
        <w:tc>
          <w:tcPr>
            <w:tcW w:w="1422" w:type="pct"/>
            <w:gridSpan w:val="3"/>
            <w:tcBorders>
              <w:top w:val="single" w:sz="4" w:space="0" w:color="000000"/>
              <w:left w:val="single" w:sz="4" w:space="0" w:color="000000"/>
              <w:bottom w:val="single" w:sz="4" w:space="0" w:color="000000"/>
            </w:tcBorders>
            <w:shd w:val="clear" w:color="auto" w:fill="auto"/>
            <w:vAlign w:val="center"/>
          </w:tcPr>
          <w:p w14:paraId="065C9456" w14:textId="77777777" w:rsidR="0057776E" w:rsidRPr="007E0AE9" w:rsidRDefault="0057776E" w:rsidP="002F3F73">
            <w:pPr>
              <w:snapToGrid w:val="0"/>
              <w:jc w:val="both"/>
              <w:rPr>
                <w:lang w:val="ro-RO"/>
              </w:rPr>
            </w:pPr>
            <w:r w:rsidRPr="007E0AE9">
              <w:rPr>
                <w:lang w:val="ro-RO"/>
              </w:rPr>
              <w:t>Execuţie</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B34E5B" w14:textId="77777777" w:rsidR="0057776E" w:rsidRPr="007E0AE9" w:rsidRDefault="0057776E" w:rsidP="002F3F73">
            <w:pPr>
              <w:snapToGrid w:val="0"/>
              <w:jc w:val="both"/>
            </w:pPr>
            <w:r w:rsidRPr="007E0AE9">
              <w:rPr>
                <w:lang w:val="ro-RO"/>
              </w:rPr>
              <w:t>Total execuţie</w:t>
            </w:r>
          </w:p>
        </w:tc>
      </w:tr>
      <w:tr w:rsidR="00760897" w:rsidRPr="00235346" w14:paraId="0611E994" w14:textId="77777777" w:rsidTr="00760897">
        <w:trPr>
          <w:cantSplit/>
          <w:trHeight w:hRule="exact" w:val="1387"/>
        </w:trPr>
        <w:tc>
          <w:tcPr>
            <w:tcW w:w="227" w:type="pct"/>
            <w:vMerge/>
            <w:tcBorders>
              <w:top w:val="single" w:sz="4" w:space="0" w:color="000000"/>
              <w:left w:val="single" w:sz="4" w:space="0" w:color="000000"/>
              <w:bottom w:val="single" w:sz="4" w:space="0" w:color="000000"/>
            </w:tcBorders>
            <w:shd w:val="clear" w:color="auto" w:fill="auto"/>
            <w:vAlign w:val="center"/>
          </w:tcPr>
          <w:p w14:paraId="68865F62" w14:textId="77777777" w:rsidR="0057776E" w:rsidRPr="007E0AE9" w:rsidRDefault="0057776E" w:rsidP="002F3F73">
            <w:pPr>
              <w:snapToGrid w:val="0"/>
              <w:jc w:val="both"/>
              <w:rPr>
                <w:lang w:val="ro-RO"/>
              </w:rPr>
            </w:pPr>
          </w:p>
        </w:tc>
        <w:tc>
          <w:tcPr>
            <w:tcW w:w="817" w:type="pct"/>
            <w:vMerge/>
            <w:tcBorders>
              <w:top w:val="single" w:sz="4" w:space="0" w:color="000000"/>
              <w:left w:val="single" w:sz="4" w:space="0" w:color="000000"/>
              <w:bottom w:val="single" w:sz="4" w:space="0" w:color="000000"/>
            </w:tcBorders>
            <w:shd w:val="clear" w:color="auto" w:fill="auto"/>
            <w:vAlign w:val="center"/>
          </w:tcPr>
          <w:p w14:paraId="06060FBE" w14:textId="77777777" w:rsidR="0057776E" w:rsidRPr="007E0AE9" w:rsidRDefault="0057776E" w:rsidP="002F3F73">
            <w:pPr>
              <w:snapToGrid w:val="0"/>
              <w:jc w:val="both"/>
              <w:rPr>
                <w:lang w:val="ro-RO"/>
              </w:rPr>
            </w:pPr>
          </w:p>
        </w:tc>
        <w:tc>
          <w:tcPr>
            <w:tcW w:w="1682" w:type="pct"/>
            <w:gridSpan w:val="3"/>
            <w:vMerge/>
            <w:tcBorders>
              <w:top w:val="single" w:sz="4" w:space="0" w:color="000000"/>
              <w:left w:val="single" w:sz="4" w:space="0" w:color="000000"/>
              <w:bottom w:val="single" w:sz="4" w:space="0" w:color="000000"/>
            </w:tcBorders>
            <w:shd w:val="clear" w:color="auto" w:fill="auto"/>
            <w:vAlign w:val="center"/>
          </w:tcPr>
          <w:p w14:paraId="3196AE09" w14:textId="77777777" w:rsidR="0057776E" w:rsidRPr="007E0AE9" w:rsidRDefault="0057776E" w:rsidP="002F3F73">
            <w:pPr>
              <w:snapToGrid w:val="0"/>
              <w:jc w:val="both"/>
              <w:rPr>
                <w:lang w:val="ro-RO"/>
              </w:rPr>
            </w:pPr>
          </w:p>
        </w:tc>
        <w:tc>
          <w:tcPr>
            <w:tcW w:w="346" w:type="pct"/>
            <w:vMerge/>
            <w:tcBorders>
              <w:top w:val="single" w:sz="4" w:space="0" w:color="000000"/>
              <w:left w:val="single" w:sz="4" w:space="0" w:color="000000"/>
              <w:bottom w:val="single" w:sz="4" w:space="0" w:color="000000"/>
            </w:tcBorders>
            <w:shd w:val="clear" w:color="auto" w:fill="auto"/>
            <w:vAlign w:val="center"/>
          </w:tcPr>
          <w:p w14:paraId="7C9F6A14"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0AB5872B" w14:textId="77777777" w:rsidR="0057776E" w:rsidRPr="007E0AE9" w:rsidRDefault="0057776E" w:rsidP="002F3F73">
            <w:pPr>
              <w:snapToGrid w:val="0"/>
              <w:jc w:val="both"/>
              <w:rPr>
                <w:lang w:val="ro-RO"/>
              </w:rPr>
            </w:pPr>
            <w:r w:rsidRPr="007E0AE9">
              <w:rPr>
                <w:lang w:val="ro-RO"/>
              </w:rPr>
              <w:t>Contribuţie finanţator</w:t>
            </w:r>
          </w:p>
        </w:tc>
        <w:tc>
          <w:tcPr>
            <w:tcW w:w="413" w:type="pct"/>
            <w:tcBorders>
              <w:left w:val="single" w:sz="4" w:space="0" w:color="000000"/>
              <w:bottom w:val="single" w:sz="4" w:space="0" w:color="000000"/>
            </w:tcBorders>
            <w:shd w:val="clear" w:color="auto" w:fill="auto"/>
            <w:vAlign w:val="center"/>
          </w:tcPr>
          <w:p w14:paraId="710F2082" w14:textId="77777777" w:rsidR="0057776E" w:rsidRPr="007E0AE9" w:rsidRDefault="0057776E" w:rsidP="002F3F73">
            <w:pPr>
              <w:snapToGrid w:val="0"/>
              <w:jc w:val="both"/>
              <w:rPr>
                <w:lang w:val="ro-RO"/>
              </w:rPr>
            </w:pPr>
            <w:r w:rsidRPr="007E0AE9">
              <w:rPr>
                <w:lang w:val="ro-RO"/>
              </w:rPr>
              <w:t>Contribuţia proprie a beneficiarului</w:t>
            </w:r>
          </w:p>
        </w:tc>
        <w:tc>
          <w:tcPr>
            <w:tcW w:w="551" w:type="pct"/>
            <w:tcBorders>
              <w:left w:val="single" w:sz="4" w:space="0" w:color="000000"/>
              <w:bottom w:val="single" w:sz="4" w:space="0" w:color="000000"/>
            </w:tcBorders>
            <w:shd w:val="clear" w:color="auto" w:fill="auto"/>
            <w:vAlign w:val="center"/>
          </w:tcPr>
          <w:p w14:paraId="6C5F1BA7" w14:textId="77777777" w:rsidR="0057776E" w:rsidRPr="007E0AE9" w:rsidRDefault="0057776E" w:rsidP="002F3F73">
            <w:pPr>
              <w:snapToGrid w:val="0"/>
              <w:jc w:val="both"/>
              <w:rPr>
                <w:lang w:val="ro-RO"/>
              </w:rPr>
            </w:pPr>
            <w:r w:rsidRPr="007E0AE9">
              <w:rPr>
                <w:lang w:val="ro-RO"/>
              </w:rPr>
              <w:t>Alte surse</w:t>
            </w:r>
          </w:p>
          <w:p w14:paraId="17B4BC66" w14:textId="77777777" w:rsidR="0057776E" w:rsidRPr="007E0AE9" w:rsidRDefault="0057776E" w:rsidP="002F3F73">
            <w:pPr>
              <w:jc w:val="both"/>
              <w:rPr>
                <w:lang w:val="ro-RO"/>
              </w:rPr>
            </w:pPr>
            <w:r w:rsidRPr="007E0AE9">
              <w:rPr>
                <w:lang w:val="ro-RO"/>
              </w:rPr>
              <w:t>(donaţii,</w:t>
            </w:r>
          </w:p>
          <w:p w14:paraId="0BAC49BC" w14:textId="77777777" w:rsidR="0057776E" w:rsidRPr="007E0AE9" w:rsidRDefault="0057776E" w:rsidP="002F3F73">
            <w:pPr>
              <w:jc w:val="both"/>
              <w:rPr>
                <w:lang w:val="ro-RO"/>
              </w:rPr>
            </w:pPr>
            <w:r w:rsidRPr="007E0AE9">
              <w:rPr>
                <w:lang w:val="ro-RO"/>
              </w:rPr>
              <w:t>sponsorizări,</w:t>
            </w:r>
          </w:p>
          <w:p w14:paraId="6B955902" w14:textId="77777777" w:rsidR="0057776E" w:rsidRPr="007E0AE9" w:rsidRDefault="0057776E" w:rsidP="002F3F73">
            <w:pPr>
              <w:jc w:val="both"/>
              <w:rPr>
                <w:lang w:val="ro-RO"/>
              </w:rPr>
            </w:pPr>
            <w:r w:rsidRPr="007E0AE9">
              <w:rPr>
                <w:lang w:val="ro-RO"/>
              </w:rPr>
              <w:t>etc.)</w:t>
            </w: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8485E8" w14:textId="77777777" w:rsidR="0057776E" w:rsidRPr="007E0AE9" w:rsidRDefault="0057776E" w:rsidP="002F3F73">
            <w:pPr>
              <w:snapToGrid w:val="0"/>
              <w:jc w:val="both"/>
              <w:rPr>
                <w:lang w:val="ro-RO"/>
              </w:rPr>
            </w:pPr>
          </w:p>
        </w:tc>
      </w:tr>
      <w:tr w:rsidR="00760897" w:rsidRPr="00235346" w14:paraId="55138DB2" w14:textId="77777777" w:rsidTr="00760897">
        <w:trPr>
          <w:cantSplit/>
          <w:trHeight w:hRule="exact" w:val="1180"/>
        </w:trPr>
        <w:tc>
          <w:tcPr>
            <w:tcW w:w="227" w:type="pct"/>
            <w:vMerge/>
            <w:tcBorders>
              <w:top w:val="single" w:sz="4" w:space="0" w:color="000000"/>
              <w:left w:val="single" w:sz="4" w:space="0" w:color="000000"/>
              <w:bottom w:val="single" w:sz="4" w:space="0" w:color="000000"/>
            </w:tcBorders>
            <w:shd w:val="clear" w:color="auto" w:fill="auto"/>
            <w:vAlign w:val="center"/>
          </w:tcPr>
          <w:p w14:paraId="783A9380" w14:textId="77777777" w:rsidR="0057776E" w:rsidRPr="007E0AE9" w:rsidRDefault="0057776E" w:rsidP="002F3F73">
            <w:pPr>
              <w:snapToGrid w:val="0"/>
              <w:jc w:val="both"/>
              <w:rPr>
                <w:lang w:val="ro-RO"/>
              </w:rPr>
            </w:pPr>
          </w:p>
        </w:tc>
        <w:tc>
          <w:tcPr>
            <w:tcW w:w="817" w:type="pct"/>
            <w:vMerge/>
            <w:tcBorders>
              <w:top w:val="single" w:sz="4" w:space="0" w:color="000000"/>
              <w:left w:val="single" w:sz="4" w:space="0" w:color="000000"/>
              <w:bottom w:val="single" w:sz="4" w:space="0" w:color="000000"/>
            </w:tcBorders>
            <w:shd w:val="clear" w:color="auto" w:fill="auto"/>
            <w:vAlign w:val="center"/>
          </w:tcPr>
          <w:p w14:paraId="7A39934D" w14:textId="77777777" w:rsidR="0057776E" w:rsidRPr="007E0AE9" w:rsidRDefault="0057776E" w:rsidP="002F3F73">
            <w:pPr>
              <w:snapToGrid w:val="0"/>
              <w:jc w:val="both"/>
              <w:rPr>
                <w:lang w:val="ro-RO"/>
              </w:rPr>
            </w:pPr>
          </w:p>
        </w:tc>
        <w:tc>
          <w:tcPr>
            <w:tcW w:w="565" w:type="pct"/>
            <w:tcBorders>
              <w:left w:val="single" w:sz="4" w:space="0" w:color="000000"/>
              <w:bottom w:val="single" w:sz="4" w:space="0" w:color="000000"/>
            </w:tcBorders>
            <w:shd w:val="clear" w:color="auto" w:fill="auto"/>
            <w:vAlign w:val="center"/>
          </w:tcPr>
          <w:p w14:paraId="0DD4F047" w14:textId="77777777" w:rsidR="0057776E" w:rsidRPr="007E0AE9" w:rsidRDefault="0057776E" w:rsidP="002F3F73">
            <w:pPr>
              <w:snapToGrid w:val="0"/>
              <w:jc w:val="both"/>
              <w:rPr>
                <w:lang w:val="ro-RO"/>
              </w:rPr>
            </w:pPr>
            <w:r w:rsidRPr="007E0AE9">
              <w:rPr>
                <w:lang w:val="ro-RO"/>
              </w:rPr>
              <w:t>Contribuţia finanţator</w:t>
            </w:r>
          </w:p>
        </w:tc>
        <w:tc>
          <w:tcPr>
            <w:tcW w:w="583" w:type="pct"/>
            <w:tcBorders>
              <w:left w:val="single" w:sz="4" w:space="0" w:color="000000"/>
              <w:bottom w:val="single" w:sz="4" w:space="0" w:color="000000"/>
            </w:tcBorders>
            <w:shd w:val="clear" w:color="auto" w:fill="auto"/>
            <w:vAlign w:val="center"/>
          </w:tcPr>
          <w:p w14:paraId="3D129EA6" w14:textId="77777777" w:rsidR="0057776E" w:rsidRPr="007E0AE9" w:rsidRDefault="0057776E" w:rsidP="002F3F73">
            <w:pPr>
              <w:snapToGrid w:val="0"/>
              <w:jc w:val="both"/>
              <w:rPr>
                <w:lang w:val="ro-RO"/>
              </w:rPr>
            </w:pPr>
            <w:r w:rsidRPr="007E0AE9">
              <w:rPr>
                <w:lang w:val="ro-RO"/>
              </w:rPr>
              <w:t>Contribuţia proprie beneficiar</w:t>
            </w:r>
          </w:p>
        </w:tc>
        <w:tc>
          <w:tcPr>
            <w:tcW w:w="534" w:type="pct"/>
            <w:tcBorders>
              <w:left w:val="single" w:sz="4" w:space="0" w:color="000000"/>
              <w:bottom w:val="single" w:sz="4" w:space="0" w:color="000000"/>
            </w:tcBorders>
            <w:shd w:val="clear" w:color="auto" w:fill="auto"/>
            <w:vAlign w:val="center"/>
          </w:tcPr>
          <w:p w14:paraId="0E5D0B64" w14:textId="77777777" w:rsidR="0057776E" w:rsidRPr="007E0AE9" w:rsidRDefault="0057776E" w:rsidP="002F3F73">
            <w:pPr>
              <w:snapToGrid w:val="0"/>
              <w:jc w:val="both"/>
              <w:rPr>
                <w:lang w:val="ro-RO"/>
              </w:rPr>
            </w:pPr>
            <w:r w:rsidRPr="007E0AE9">
              <w:rPr>
                <w:lang w:val="ro-RO"/>
              </w:rPr>
              <w:t>Alte surse (donaţii,</w:t>
            </w:r>
          </w:p>
          <w:p w14:paraId="228AC0F0" w14:textId="77777777" w:rsidR="0057776E" w:rsidRPr="007E0AE9" w:rsidRDefault="0057776E" w:rsidP="002F3F73">
            <w:pPr>
              <w:jc w:val="both"/>
              <w:rPr>
                <w:lang w:val="ro-RO"/>
              </w:rPr>
            </w:pPr>
            <w:r w:rsidRPr="007E0AE9">
              <w:rPr>
                <w:lang w:val="ro-RO"/>
              </w:rPr>
              <w:t>sponsorizări</w:t>
            </w:r>
          </w:p>
          <w:p w14:paraId="40188736" w14:textId="77777777" w:rsidR="0057776E" w:rsidRPr="007E0AE9" w:rsidRDefault="0057776E" w:rsidP="002F3F73">
            <w:pPr>
              <w:jc w:val="both"/>
              <w:rPr>
                <w:lang w:val="ro-RO"/>
              </w:rPr>
            </w:pPr>
            <w:r w:rsidRPr="007E0AE9">
              <w:rPr>
                <w:lang w:val="ro-RO"/>
              </w:rPr>
              <w:t>etc.)</w:t>
            </w:r>
          </w:p>
        </w:tc>
        <w:tc>
          <w:tcPr>
            <w:tcW w:w="346" w:type="pct"/>
            <w:tcBorders>
              <w:top w:val="single" w:sz="4" w:space="0" w:color="000000"/>
              <w:left w:val="single" w:sz="4" w:space="0" w:color="000000"/>
              <w:bottom w:val="single" w:sz="4" w:space="0" w:color="000000"/>
            </w:tcBorders>
            <w:shd w:val="clear" w:color="auto" w:fill="auto"/>
            <w:vAlign w:val="center"/>
          </w:tcPr>
          <w:p w14:paraId="0807FC29"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356166B2"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74AD7E2C"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3ECE5113" w14:textId="77777777" w:rsidR="0057776E" w:rsidRPr="007E0AE9" w:rsidRDefault="0057776E" w:rsidP="002F3F73">
            <w:pPr>
              <w:snapToGrid w:val="0"/>
              <w:jc w:val="both"/>
              <w:rPr>
                <w:lang w:val="ro-RO"/>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91FBF" w14:textId="77777777" w:rsidR="0057776E" w:rsidRPr="007E0AE9" w:rsidRDefault="0057776E" w:rsidP="002F3F73">
            <w:pPr>
              <w:snapToGrid w:val="0"/>
              <w:jc w:val="both"/>
              <w:rPr>
                <w:lang w:val="ro-RO"/>
              </w:rPr>
            </w:pPr>
          </w:p>
        </w:tc>
      </w:tr>
      <w:tr w:rsidR="00760897" w:rsidRPr="007E0AE9" w14:paraId="40B643A7" w14:textId="77777777" w:rsidTr="00760897">
        <w:trPr>
          <w:cantSplit/>
          <w:trHeight w:val="530"/>
        </w:trPr>
        <w:tc>
          <w:tcPr>
            <w:tcW w:w="227" w:type="pct"/>
            <w:tcBorders>
              <w:left w:val="single" w:sz="4" w:space="0" w:color="000000"/>
              <w:bottom w:val="single" w:sz="4" w:space="0" w:color="000000"/>
            </w:tcBorders>
            <w:shd w:val="clear" w:color="auto" w:fill="auto"/>
            <w:vAlign w:val="center"/>
          </w:tcPr>
          <w:p w14:paraId="6A2FBF0D" w14:textId="77777777" w:rsidR="0057776E" w:rsidRPr="007E0AE9" w:rsidRDefault="0057776E" w:rsidP="002F3F73">
            <w:pPr>
              <w:numPr>
                <w:ilvl w:val="0"/>
                <w:numId w:val="13"/>
              </w:numPr>
              <w:tabs>
                <w:tab w:val="left" w:pos="720"/>
              </w:tabs>
              <w:suppressAutoHyphens/>
              <w:snapToGrid w:val="0"/>
              <w:ind w:left="0"/>
              <w:jc w:val="both"/>
              <w:rPr>
                <w:b/>
                <w:bCs/>
                <w:lang w:val="ro-RO"/>
              </w:rPr>
            </w:pPr>
          </w:p>
        </w:tc>
        <w:tc>
          <w:tcPr>
            <w:tcW w:w="817" w:type="pct"/>
            <w:tcBorders>
              <w:left w:val="single" w:sz="4" w:space="0" w:color="000000"/>
              <w:bottom w:val="single" w:sz="4" w:space="0" w:color="000000"/>
            </w:tcBorders>
            <w:shd w:val="clear" w:color="auto" w:fill="auto"/>
            <w:vAlign w:val="center"/>
          </w:tcPr>
          <w:p w14:paraId="44C14A50" w14:textId="77777777" w:rsidR="0057776E" w:rsidRPr="007E0AE9" w:rsidRDefault="0057776E" w:rsidP="002F3F73">
            <w:pPr>
              <w:snapToGrid w:val="0"/>
              <w:jc w:val="both"/>
              <w:rPr>
                <w:lang w:val="ro-RO"/>
              </w:rPr>
            </w:pPr>
            <w:r w:rsidRPr="007E0AE9">
              <w:rPr>
                <w:lang w:val="ro-RO"/>
              </w:rPr>
              <w:t>Cheltuieli cu salarii</w:t>
            </w:r>
          </w:p>
        </w:tc>
        <w:tc>
          <w:tcPr>
            <w:tcW w:w="565" w:type="pct"/>
            <w:tcBorders>
              <w:left w:val="single" w:sz="4" w:space="0" w:color="000000"/>
              <w:bottom w:val="single" w:sz="4" w:space="0" w:color="000000"/>
            </w:tcBorders>
            <w:shd w:val="clear" w:color="auto" w:fill="auto"/>
            <w:vAlign w:val="center"/>
          </w:tcPr>
          <w:p w14:paraId="464CAAD1" w14:textId="77777777" w:rsidR="0057776E" w:rsidRPr="007E0AE9" w:rsidRDefault="0057776E" w:rsidP="002F3F73">
            <w:pPr>
              <w:snapToGrid w:val="0"/>
              <w:jc w:val="both"/>
              <w:rPr>
                <w:lang w:val="ro-RO"/>
              </w:rPr>
            </w:pPr>
          </w:p>
        </w:tc>
        <w:tc>
          <w:tcPr>
            <w:tcW w:w="583" w:type="pct"/>
            <w:tcBorders>
              <w:left w:val="single" w:sz="4" w:space="0" w:color="000000"/>
              <w:bottom w:val="single" w:sz="4" w:space="0" w:color="000000"/>
            </w:tcBorders>
            <w:shd w:val="clear" w:color="auto" w:fill="auto"/>
            <w:vAlign w:val="center"/>
          </w:tcPr>
          <w:p w14:paraId="0641DFE8" w14:textId="77777777" w:rsidR="0057776E" w:rsidRPr="007E0AE9" w:rsidRDefault="0057776E" w:rsidP="002F3F73">
            <w:pPr>
              <w:snapToGrid w:val="0"/>
              <w:jc w:val="both"/>
              <w:rPr>
                <w:lang w:val="ro-RO"/>
              </w:rPr>
            </w:pPr>
          </w:p>
        </w:tc>
        <w:tc>
          <w:tcPr>
            <w:tcW w:w="534" w:type="pct"/>
            <w:tcBorders>
              <w:left w:val="single" w:sz="4" w:space="0" w:color="000000"/>
              <w:bottom w:val="single" w:sz="4" w:space="0" w:color="000000"/>
            </w:tcBorders>
            <w:shd w:val="clear" w:color="auto" w:fill="auto"/>
            <w:vAlign w:val="center"/>
          </w:tcPr>
          <w:p w14:paraId="283781CD" w14:textId="77777777" w:rsidR="0057776E" w:rsidRPr="007E0AE9" w:rsidRDefault="0057776E" w:rsidP="002F3F73">
            <w:pPr>
              <w:snapToGrid w:val="0"/>
              <w:jc w:val="both"/>
              <w:rPr>
                <w:lang w:val="ro-RO"/>
              </w:rPr>
            </w:pPr>
          </w:p>
        </w:tc>
        <w:tc>
          <w:tcPr>
            <w:tcW w:w="346" w:type="pct"/>
            <w:tcBorders>
              <w:left w:val="single" w:sz="4" w:space="0" w:color="000000"/>
              <w:bottom w:val="single" w:sz="4" w:space="0" w:color="000000"/>
            </w:tcBorders>
            <w:shd w:val="clear" w:color="auto" w:fill="auto"/>
            <w:vAlign w:val="center"/>
          </w:tcPr>
          <w:p w14:paraId="747B69FD"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3D9E0AEB"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7315A485"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205589A4" w14:textId="77777777" w:rsidR="0057776E" w:rsidRPr="007E0AE9" w:rsidRDefault="0057776E" w:rsidP="002F3F73">
            <w:pPr>
              <w:snapToGrid w:val="0"/>
              <w:jc w:val="both"/>
              <w:rPr>
                <w:lang w:val="ro-RO"/>
              </w:rPr>
            </w:pPr>
          </w:p>
        </w:tc>
        <w:tc>
          <w:tcPr>
            <w:tcW w:w="505" w:type="pct"/>
            <w:tcBorders>
              <w:left w:val="single" w:sz="4" w:space="0" w:color="000000"/>
              <w:bottom w:val="single" w:sz="4" w:space="0" w:color="000000"/>
              <w:right w:val="single" w:sz="4" w:space="0" w:color="000000"/>
            </w:tcBorders>
            <w:shd w:val="clear" w:color="auto" w:fill="auto"/>
            <w:vAlign w:val="center"/>
          </w:tcPr>
          <w:p w14:paraId="0C8E0DDB" w14:textId="77777777" w:rsidR="0057776E" w:rsidRPr="007E0AE9" w:rsidRDefault="0057776E" w:rsidP="002F3F73">
            <w:pPr>
              <w:snapToGrid w:val="0"/>
              <w:jc w:val="both"/>
              <w:rPr>
                <w:lang w:val="ro-RO"/>
              </w:rPr>
            </w:pPr>
          </w:p>
        </w:tc>
      </w:tr>
      <w:tr w:rsidR="00760897" w:rsidRPr="007E0AE9" w14:paraId="332835CE" w14:textId="77777777" w:rsidTr="00760897">
        <w:trPr>
          <w:cantSplit/>
          <w:trHeight w:val="350"/>
        </w:trPr>
        <w:tc>
          <w:tcPr>
            <w:tcW w:w="227" w:type="pct"/>
            <w:tcBorders>
              <w:left w:val="single" w:sz="4" w:space="0" w:color="000000"/>
              <w:bottom w:val="single" w:sz="4" w:space="0" w:color="000000"/>
            </w:tcBorders>
            <w:shd w:val="clear" w:color="auto" w:fill="auto"/>
            <w:vAlign w:val="center"/>
          </w:tcPr>
          <w:p w14:paraId="2B4E473E" w14:textId="77777777" w:rsidR="0057776E" w:rsidRPr="007E0AE9" w:rsidRDefault="0057776E" w:rsidP="002F3F73">
            <w:pPr>
              <w:numPr>
                <w:ilvl w:val="0"/>
                <w:numId w:val="13"/>
              </w:numPr>
              <w:tabs>
                <w:tab w:val="left" w:pos="720"/>
              </w:tabs>
              <w:suppressAutoHyphens/>
              <w:snapToGrid w:val="0"/>
              <w:ind w:left="0"/>
              <w:jc w:val="both"/>
              <w:rPr>
                <w:b/>
                <w:bCs/>
                <w:lang w:val="ro-RO"/>
              </w:rPr>
            </w:pPr>
          </w:p>
        </w:tc>
        <w:tc>
          <w:tcPr>
            <w:tcW w:w="817" w:type="pct"/>
            <w:tcBorders>
              <w:left w:val="single" w:sz="4" w:space="0" w:color="000000"/>
              <w:bottom w:val="single" w:sz="4" w:space="0" w:color="000000"/>
            </w:tcBorders>
            <w:shd w:val="clear" w:color="auto" w:fill="auto"/>
            <w:vAlign w:val="center"/>
          </w:tcPr>
          <w:p w14:paraId="750FECBD" w14:textId="77777777" w:rsidR="0057776E" w:rsidRPr="007E0AE9" w:rsidRDefault="0057776E" w:rsidP="002F3F73">
            <w:pPr>
              <w:snapToGrid w:val="0"/>
              <w:jc w:val="both"/>
              <w:rPr>
                <w:lang w:val="ro-RO"/>
              </w:rPr>
            </w:pPr>
            <w:r w:rsidRPr="007E0AE9">
              <w:rPr>
                <w:lang w:val="ro-RO"/>
              </w:rPr>
              <w:t>Hrana</w:t>
            </w:r>
          </w:p>
        </w:tc>
        <w:tc>
          <w:tcPr>
            <w:tcW w:w="565" w:type="pct"/>
            <w:tcBorders>
              <w:left w:val="single" w:sz="4" w:space="0" w:color="000000"/>
              <w:bottom w:val="single" w:sz="4" w:space="0" w:color="000000"/>
            </w:tcBorders>
            <w:shd w:val="clear" w:color="auto" w:fill="auto"/>
            <w:vAlign w:val="center"/>
          </w:tcPr>
          <w:p w14:paraId="7EF9F8FB" w14:textId="77777777" w:rsidR="0057776E" w:rsidRPr="007E0AE9" w:rsidRDefault="0057776E" w:rsidP="002F3F73">
            <w:pPr>
              <w:snapToGrid w:val="0"/>
              <w:jc w:val="both"/>
              <w:rPr>
                <w:lang w:val="ro-RO"/>
              </w:rPr>
            </w:pPr>
          </w:p>
        </w:tc>
        <w:tc>
          <w:tcPr>
            <w:tcW w:w="583" w:type="pct"/>
            <w:tcBorders>
              <w:left w:val="single" w:sz="4" w:space="0" w:color="000000"/>
              <w:bottom w:val="single" w:sz="4" w:space="0" w:color="000000"/>
            </w:tcBorders>
            <w:shd w:val="clear" w:color="auto" w:fill="auto"/>
            <w:vAlign w:val="center"/>
          </w:tcPr>
          <w:p w14:paraId="56D1ABCB" w14:textId="77777777" w:rsidR="0057776E" w:rsidRPr="007E0AE9" w:rsidRDefault="0057776E" w:rsidP="002F3F73">
            <w:pPr>
              <w:snapToGrid w:val="0"/>
              <w:jc w:val="both"/>
              <w:rPr>
                <w:lang w:val="ro-RO"/>
              </w:rPr>
            </w:pPr>
          </w:p>
        </w:tc>
        <w:tc>
          <w:tcPr>
            <w:tcW w:w="534" w:type="pct"/>
            <w:tcBorders>
              <w:left w:val="single" w:sz="4" w:space="0" w:color="000000"/>
              <w:bottom w:val="single" w:sz="4" w:space="0" w:color="000000"/>
            </w:tcBorders>
            <w:shd w:val="clear" w:color="auto" w:fill="auto"/>
            <w:vAlign w:val="center"/>
          </w:tcPr>
          <w:p w14:paraId="44B87944" w14:textId="77777777" w:rsidR="0057776E" w:rsidRPr="007E0AE9" w:rsidRDefault="0057776E" w:rsidP="002F3F73">
            <w:pPr>
              <w:snapToGrid w:val="0"/>
              <w:jc w:val="both"/>
              <w:rPr>
                <w:lang w:val="ro-RO"/>
              </w:rPr>
            </w:pPr>
          </w:p>
        </w:tc>
        <w:tc>
          <w:tcPr>
            <w:tcW w:w="346" w:type="pct"/>
            <w:tcBorders>
              <w:left w:val="single" w:sz="4" w:space="0" w:color="000000"/>
              <w:bottom w:val="single" w:sz="4" w:space="0" w:color="000000"/>
            </w:tcBorders>
            <w:shd w:val="clear" w:color="auto" w:fill="auto"/>
            <w:vAlign w:val="center"/>
          </w:tcPr>
          <w:p w14:paraId="7410FC78"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4AB26E78"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3A44DA92"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7E81D8DE" w14:textId="77777777" w:rsidR="0057776E" w:rsidRPr="007E0AE9" w:rsidRDefault="0057776E" w:rsidP="002F3F73">
            <w:pPr>
              <w:snapToGrid w:val="0"/>
              <w:jc w:val="both"/>
              <w:rPr>
                <w:lang w:val="ro-RO"/>
              </w:rPr>
            </w:pPr>
          </w:p>
        </w:tc>
        <w:tc>
          <w:tcPr>
            <w:tcW w:w="505" w:type="pct"/>
            <w:tcBorders>
              <w:left w:val="single" w:sz="4" w:space="0" w:color="000000"/>
              <w:bottom w:val="single" w:sz="4" w:space="0" w:color="000000"/>
              <w:right w:val="single" w:sz="4" w:space="0" w:color="000000"/>
            </w:tcBorders>
            <w:shd w:val="clear" w:color="auto" w:fill="auto"/>
            <w:vAlign w:val="center"/>
          </w:tcPr>
          <w:p w14:paraId="5669C7F0" w14:textId="77777777" w:rsidR="0057776E" w:rsidRPr="007E0AE9" w:rsidRDefault="0057776E" w:rsidP="002F3F73">
            <w:pPr>
              <w:snapToGrid w:val="0"/>
              <w:jc w:val="both"/>
              <w:rPr>
                <w:lang w:val="ro-RO"/>
              </w:rPr>
            </w:pPr>
          </w:p>
        </w:tc>
      </w:tr>
      <w:tr w:rsidR="00760897" w:rsidRPr="007E0AE9" w14:paraId="5B7AA48B" w14:textId="77777777" w:rsidTr="00760897">
        <w:trPr>
          <w:cantSplit/>
        </w:trPr>
        <w:tc>
          <w:tcPr>
            <w:tcW w:w="227" w:type="pct"/>
            <w:tcBorders>
              <w:left w:val="single" w:sz="4" w:space="0" w:color="000000"/>
              <w:bottom w:val="single" w:sz="4" w:space="0" w:color="000000"/>
            </w:tcBorders>
            <w:shd w:val="clear" w:color="auto" w:fill="auto"/>
            <w:vAlign w:val="center"/>
          </w:tcPr>
          <w:p w14:paraId="28A4DDBA" w14:textId="77777777" w:rsidR="0057776E" w:rsidRPr="007E0AE9" w:rsidRDefault="0057776E" w:rsidP="002F3F73">
            <w:pPr>
              <w:numPr>
                <w:ilvl w:val="0"/>
                <w:numId w:val="13"/>
              </w:numPr>
              <w:tabs>
                <w:tab w:val="left" w:pos="720"/>
              </w:tabs>
              <w:suppressAutoHyphens/>
              <w:snapToGrid w:val="0"/>
              <w:ind w:left="0"/>
              <w:jc w:val="both"/>
              <w:rPr>
                <w:b/>
                <w:bCs/>
                <w:lang w:val="ro-RO"/>
              </w:rPr>
            </w:pPr>
          </w:p>
        </w:tc>
        <w:tc>
          <w:tcPr>
            <w:tcW w:w="817" w:type="pct"/>
            <w:tcBorders>
              <w:left w:val="single" w:sz="4" w:space="0" w:color="000000"/>
              <w:bottom w:val="single" w:sz="4" w:space="0" w:color="000000"/>
            </w:tcBorders>
            <w:shd w:val="clear" w:color="auto" w:fill="auto"/>
            <w:vAlign w:val="center"/>
          </w:tcPr>
          <w:p w14:paraId="57DB03C2" w14:textId="77777777" w:rsidR="0057776E" w:rsidRPr="007E0AE9" w:rsidRDefault="0057776E" w:rsidP="002F3F73">
            <w:pPr>
              <w:snapToGrid w:val="0"/>
              <w:jc w:val="both"/>
              <w:rPr>
                <w:lang w:val="ro-RO"/>
              </w:rPr>
            </w:pPr>
            <w:r w:rsidRPr="007E0AE9">
              <w:rPr>
                <w:lang w:val="ro-RO"/>
              </w:rPr>
              <w:t>Alte cheltuieli materiale (se va completa, după caz, cu cheltuilelile prevăzute în anexa nr. 6)</w:t>
            </w:r>
          </w:p>
        </w:tc>
        <w:tc>
          <w:tcPr>
            <w:tcW w:w="565" w:type="pct"/>
            <w:tcBorders>
              <w:left w:val="single" w:sz="4" w:space="0" w:color="000000"/>
              <w:bottom w:val="single" w:sz="4" w:space="0" w:color="000000"/>
            </w:tcBorders>
            <w:shd w:val="clear" w:color="auto" w:fill="auto"/>
            <w:vAlign w:val="center"/>
          </w:tcPr>
          <w:p w14:paraId="082C057E" w14:textId="77777777" w:rsidR="0057776E" w:rsidRPr="007E0AE9" w:rsidRDefault="0057776E" w:rsidP="002F3F73">
            <w:pPr>
              <w:snapToGrid w:val="0"/>
              <w:jc w:val="both"/>
              <w:rPr>
                <w:lang w:val="ro-RO"/>
              </w:rPr>
            </w:pPr>
          </w:p>
        </w:tc>
        <w:tc>
          <w:tcPr>
            <w:tcW w:w="583" w:type="pct"/>
            <w:tcBorders>
              <w:left w:val="single" w:sz="4" w:space="0" w:color="000000"/>
              <w:bottom w:val="single" w:sz="4" w:space="0" w:color="000000"/>
            </w:tcBorders>
            <w:shd w:val="clear" w:color="auto" w:fill="auto"/>
            <w:vAlign w:val="center"/>
          </w:tcPr>
          <w:p w14:paraId="1BDB685A" w14:textId="77777777" w:rsidR="0057776E" w:rsidRPr="007E0AE9" w:rsidRDefault="0057776E" w:rsidP="002F3F73">
            <w:pPr>
              <w:snapToGrid w:val="0"/>
              <w:jc w:val="both"/>
              <w:rPr>
                <w:lang w:val="ro-RO"/>
              </w:rPr>
            </w:pPr>
          </w:p>
        </w:tc>
        <w:tc>
          <w:tcPr>
            <w:tcW w:w="534" w:type="pct"/>
            <w:tcBorders>
              <w:left w:val="single" w:sz="4" w:space="0" w:color="000000"/>
              <w:bottom w:val="single" w:sz="4" w:space="0" w:color="000000"/>
            </w:tcBorders>
            <w:shd w:val="clear" w:color="auto" w:fill="auto"/>
            <w:vAlign w:val="center"/>
          </w:tcPr>
          <w:p w14:paraId="4B3EF34D" w14:textId="77777777" w:rsidR="0057776E" w:rsidRPr="007E0AE9" w:rsidRDefault="0057776E" w:rsidP="002F3F73">
            <w:pPr>
              <w:snapToGrid w:val="0"/>
              <w:jc w:val="both"/>
              <w:rPr>
                <w:lang w:val="ro-RO"/>
              </w:rPr>
            </w:pPr>
          </w:p>
        </w:tc>
        <w:tc>
          <w:tcPr>
            <w:tcW w:w="346" w:type="pct"/>
            <w:tcBorders>
              <w:left w:val="single" w:sz="4" w:space="0" w:color="000000"/>
              <w:bottom w:val="single" w:sz="4" w:space="0" w:color="000000"/>
            </w:tcBorders>
            <w:shd w:val="clear" w:color="auto" w:fill="auto"/>
            <w:vAlign w:val="center"/>
          </w:tcPr>
          <w:p w14:paraId="4908AA10"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6C710086"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462E1748"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713FEFB5" w14:textId="77777777" w:rsidR="0057776E" w:rsidRPr="007E0AE9" w:rsidRDefault="0057776E" w:rsidP="002F3F73">
            <w:pPr>
              <w:snapToGrid w:val="0"/>
              <w:jc w:val="both"/>
              <w:rPr>
                <w:lang w:val="ro-RO"/>
              </w:rPr>
            </w:pPr>
          </w:p>
        </w:tc>
        <w:tc>
          <w:tcPr>
            <w:tcW w:w="505" w:type="pct"/>
            <w:tcBorders>
              <w:left w:val="single" w:sz="4" w:space="0" w:color="000000"/>
              <w:bottom w:val="single" w:sz="4" w:space="0" w:color="000000"/>
              <w:right w:val="single" w:sz="4" w:space="0" w:color="000000"/>
            </w:tcBorders>
            <w:shd w:val="clear" w:color="auto" w:fill="auto"/>
            <w:vAlign w:val="center"/>
          </w:tcPr>
          <w:p w14:paraId="3CDBE8B1" w14:textId="77777777" w:rsidR="0057776E" w:rsidRPr="007E0AE9" w:rsidRDefault="0057776E" w:rsidP="002F3F73">
            <w:pPr>
              <w:snapToGrid w:val="0"/>
              <w:jc w:val="both"/>
              <w:rPr>
                <w:lang w:val="ro-RO"/>
              </w:rPr>
            </w:pPr>
          </w:p>
        </w:tc>
      </w:tr>
      <w:tr w:rsidR="00760897" w:rsidRPr="007E0AE9" w14:paraId="064B24B3" w14:textId="77777777" w:rsidTr="00760897">
        <w:trPr>
          <w:cantSplit/>
        </w:trPr>
        <w:tc>
          <w:tcPr>
            <w:tcW w:w="227" w:type="pct"/>
            <w:tcBorders>
              <w:left w:val="single" w:sz="4" w:space="0" w:color="000000"/>
              <w:bottom w:val="single" w:sz="4" w:space="0" w:color="000000"/>
            </w:tcBorders>
            <w:shd w:val="clear" w:color="auto" w:fill="auto"/>
            <w:vAlign w:val="center"/>
          </w:tcPr>
          <w:p w14:paraId="0B0744F6" w14:textId="77777777" w:rsidR="0057776E" w:rsidRPr="007E0AE9" w:rsidRDefault="0057776E" w:rsidP="002F3F73">
            <w:pPr>
              <w:numPr>
                <w:ilvl w:val="0"/>
                <w:numId w:val="13"/>
              </w:numPr>
              <w:tabs>
                <w:tab w:val="left" w:pos="720"/>
              </w:tabs>
              <w:suppressAutoHyphens/>
              <w:snapToGrid w:val="0"/>
              <w:ind w:left="0"/>
              <w:jc w:val="both"/>
              <w:rPr>
                <w:b/>
                <w:bCs/>
                <w:lang w:val="ro-RO"/>
              </w:rPr>
            </w:pPr>
          </w:p>
        </w:tc>
        <w:tc>
          <w:tcPr>
            <w:tcW w:w="817" w:type="pct"/>
            <w:tcBorders>
              <w:left w:val="single" w:sz="4" w:space="0" w:color="000000"/>
              <w:bottom w:val="single" w:sz="4" w:space="0" w:color="000000"/>
            </w:tcBorders>
            <w:shd w:val="clear" w:color="auto" w:fill="auto"/>
            <w:vAlign w:val="center"/>
          </w:tcPr>
          <w:p w14:paraId="30ED4A64" w14:textId="77777777" w:rsidR="0057776E" w:rsidRPr="007E0AE9" w:rsidRDefault="0057776E" w:rsidP="002F3F73">
            <w:pPr>
              <w:snapToGrid w:val="0"/>
              <w:jc w:val="both"/>
              <w:rPr>
                <w:lang w:val="ro-RO"/>
              </w:rPr>
            </w:pPr>
            <w:r w:rsidRPr="007E0AE9">
              <w:rPr>
                <w:lang w:val="ro-RO"/>
              </w:rPr>
              <w:t>......</w:t>
            </w:r>
          </w:p>
        </w:tc>
        <w:tc>
          <w:tcPr>
            <w:tcW w:w="565" w:type="pct"/>
            <w:tcBorders>
              <w:left w:val="single" w:sz="4" w:space="0" w:color="000000"/>
              <w:bottom w:val="single" w:sz="4" w:space="0" w:color="000000"/>
            </w:tcBorders>
            <w:shd w:val="clear" w:color="auto" w:fill="auto"/>
            <w:vAlign w:val="center"/>
          </w:tcPr>
          <w:p w14:paraId="1A4B9A93" w14:textId="77777777" w:rsidR="0057776E" w:rsidRPr="007E0AE9" w:rsidRDefault="0057776E" w:rsidP="002F3F73">
            <w:pPr>
              <w:snapToGrid w:val="0"/>
              <w:jc w:val="both"/>
              <w:rPr>
                <w:lang w:val="ro-RO"/>
              </w:rPr>
            </w:pPr>
          </w:p>
        </w:tc>
        <w:tc>
          <w:tcPr>
            <w:tcW w:w="583" w:type="pct"/>
            <w:tcBorders>
              <w:left w:val="single" w:sz="4" w:space="0" w:color="000000"/>
              <w:bottom w:val="single" w:sz="4" w:space="0" w:color="000000"/>
            </w:tcBorders>
            <w:shd w:val="clear" w:color="auto" w:fill="auto"/>
            <w:vAlign w:val="center"/>
          </w:tcPr>
          <w:p w14:paraId="6175AE60" w14:textId="77777777" w:rsidR="0057776E" w:rsidRPr="007E0AE9" w:rsidRDefault="0057776E" w:rsidP="002F3F73">
            <w:pPr>
              <w:snapToGrid w:val="0"/>
              <w:jc w:val="both"/>
              <w:rPr>
                <w:lang w:val="ro-RO"/>
              </w:rPr>
            </w:pPr>
          </w:p>
        </w:tc>
        <w:tc>
          <w:tcPr>
            <w:tcW w:w="534" w:type="pct"/>
            <w:tcBorders>
              <w:left w:val="single" w:sz="4" w:space="0" w:color="000000"/>
              <w:bottom w:val="single" w:sz="4" w:space="0" w:color="000000"/>
            </w:tcBorders>
            <w:shd w:val="clear" w:color="auto" w:fill="auto"/>
            <w:vAlign w:val="center"/>
          </w:tcPr>
          <w:p w14:paraId="7AAF82D2" w14:textId="77777777" w:rsidR="0057776E" w:rsidRPr="007E0AE9" w:rsidRDefault="0057776E" w:rsidP="002F3F73">
            <w:pPr>
              <w:snapToGrid w:val="0"/>
              <w:jc w:val="both"/>
              <w:rPr>
                <w:lang w:val="ro-RO"/>
              </w:rPr>
            </w:pPr>
          </w:p>
        </w:tc>
        <w:tc>
          <w:tcPr>
            <w:tcW w:w="346" w:type="pct"/>
            <w:tcBorders>
              <w:left w:val="single" w:sz="4" w:space="0" w:color="000000"/>
              <w:bottom w:val="single" w:sz="4" w:space="0" w:color="000000"/>
            </w:tcBorders>
            <w:shd w:val="clear" w:color="auto" w:fill="auto"/>
            <w:vAlign w:val="center"/>
          </w:tcPr>
          <w:p w14:paraId="3A3AAC59"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77F2A81F"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3328ACA4"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3A73E153" w14:textId="77777777" w:rsidR="0057776E" w:rsidRPr="007E0AE9" w:rsidRDefault="0057776E" w:rsidP="002F3F73">
            <w:pPr>
              <w:snapToGrid w:val="0"/>
              <w:jc w:val="both"/>
              <w:rPr>
                <w:lang w:val="ro-RO"/>
              </w:rPr>
            </w:pPr>
          </w:p>
        </w:tc>
        <w:tc>
          <w:tcPr>
            <w:tcW w:w="505" w:type="pct"/>
            <w:tcBorders>
              <w:left w:val="single" w:sz="4" w:space="0" w:color="000000"/>
              <w:bottom w:val="single" w:sz="4" w:space="0" w:color="000000"/>
              <w:right w:val="single" w:sz="4" w:space="0" w:color="000000"/>
            </w:tcBorders>
            <w:shd w:val="clear" w:color="auto" w:fill="auto"/>
            <w:vAlign w:val="center"/>
          </w:tcPr>
          <w:p w14:paraId="0A980D84" w14:textId="77777777" w:rsidR="0057776E" w:rsidRPr="007E0AE9" w:rsidRDefault="0057776E" w:rsidP="002F3F73">
            <w:pPr>
              <w:snapToGrid w:val="0"/>
              <w:jc w:val="both"/>
              <w:rPr>
                <w:lang w:val="ro-RO"/>
              </w:rPr>
            </w:pPr>
          </w:p>
        </w:tc>
      </w:tr>
      <w:tr w:rsidR="00760897" w:rsidRPr="007E0AE9" w14:paraId="64B17C9F" w14:textId="77777777" w:rsidTr="00760897">
        <w:trPr>
          <w:cantSplit/>
        </w:trPr>
        <w:tc>
          <w:tcPr>
            <w:tcW w:w="227" w:type="pct"/>
            <w:tcBorders>
              <w:left w:val="single" w:sz="4" w:space="0" w:color="000000"/>
              <w:bottom w:val="single" w:sz="4" w:space="0" w:color="000000"/>
            </w:tcBorders>
            <w:shd w:val="clear" w:color="auto" w:fill="auto"/>
            <w:vAlign w:val="center"/>
          </w:tcPr>
          <w:p w14:paraId="0BCB8CCB" w14:textId="77777777" w:rsidR="0057776E" w:rsidRPr="007E0AE9" w:rsidRDefault="0057776E" w:rsidP="002F3F73">
            <w:pPr>
              <w:tabs>
                <w:tab w:val="left" w:pos="720"/>
              </w:tabs>
              <w:snapToGrid w:val="0"/>
              <w:jc w:val="both"/>
              <w:rPr>
                <w:b/>
                <w:bCs/>
                <w:lang w:val="ro-RO"/>
              </w:rPr>
            </w:pPr>
          </w:p>
        </w:tc>
        <w:tc>
          <w:tcPr>
            <w:tcW w:w="817" w:type="pct"/>
            <w:tcBorders>
              <w:left w:val="single" w:sz="4" w:space="0" w:color="000000"/>
              <w:bottom w:val="single" w:sz="4" w:space="0" w:color="000000"/>
            </w:tcBorders>
            <w:shd w:val="clear" w:color="auto" w:fill="auto"/>
            <w:vAlign w:val="center"/>
          </w:tcPr>
          <w:p w14:paraId="1AE51034" w14:textId="77777777" w:rsidR="0057776E" w:rsidRPr="007E0AE9" w:rsidRDefault="0057776E" w:rsidP="002F3F73">
            <w:pPr>
              <w:snapToGrid w:val="0"/>
              <w:jc w:val="both"/>
              <w:rPr>
                <w:lang w:val="ro-RO"/>
              </w:rPr>
            </w:pPr>
            <w:r w:rsidRPr="007E0AE9">
              <w:rPr>
                <w:lang w:val="ro-RO"/>
              </w:rPr>
              <w:t xml:space="preserve">TOTAL (fără TVA) </w:t>
            </w:r>
          </w:p>
        </w:tc>
        <w:tc>
          <w:tcPr>
            <w:tcW w:w="565" w:type="pct"/>
            <w:tcBorders>
              <w:left w:val="single" w:sz="4" w:space="0" w:color="000000"/>
              <w:bottom w:val="single" w:sz="4" w:space="0" w:color="000000"/>
            </w:tcBorders>
            <w:shd w:val="clear" w:color="auto" w:fill="auto"/>
            <w:vAlign w:val="center"/>
          </w:tcPr>
          <w:p w14:paraId="60AB672A" w14:textId="77777777" w:rsidR="0057776E" w:rsidRPr="007E0AE9" w:rsidRDefault="0057776E" w:rsidP="002F3F73">
            <w:pPr>
              <w:snapToGrid w:val="0"/>
              <w:jc w:val="both"/>
              <w:rPr>
                <w:lang w:val="ro-RO"/>
              </w:rPr>
            </w:pPr>
          </w:p>
        </w:tc>
        <w:tc>
          <w:tcPr>
            <w:tcW w:w="583" w:type="pct"/>
            <w:tcBorders>
              <w:left w:val="single" w:sz="4" w:space="0" w:color="000000"/>
              <w:bottom w:val="single" w:sz="4" w:space="0" w:color="000000"/>
            </w:tcBorders>
            <w:shd w:val="clear" w:color="auto" w:fill="auto"/>
            <w:vAlign w:val="center"/>
          </w:tcPr>
          <w:p w14:paraId="2AA1B304" w14:textId="77777777" w:rsidR="0057776E" w:rsidRPr="007E0AE9" w:rsidRDefault="0057776E" w:rsidP="002F3F73">
            <w:pPr>
              <w:snapToGrid w:val="0"/>
              <w:jc w:val="both"/>
              <w:rPr>
                <w:lang w:val="ro-RO"/>
              </w:rPr>
            </w:pPr>
          </w:p>
        </w:tc>
        <w:tc>
          <w:tcPr>
            <w:tcW w:w="534" w:type="pct"/>
            <w:tcBorders>
              <w:left w:val="single" w:sz="4" w:space="0" w:color="000000"/>
              <w:bottom w:val="single" w:sz="4" w:space="0" w:color="000000"/>
            </w:tcBorders>
            <w:shd w:val="clear" w:color="auto" w:fill="auto"/>
            <w:vAlign w:val="center"/>
          </w:tcPr>
          <w:p w14:paraId="185D647E" w14:textId="77777777" w:rsidR="0057776E" w:rsidRPr="007E0AE9" w:rsidRDefault="0057776E" w:rsidP="002F3F73">
            <w:pPr>
              <w:snapToGrid w:val="0"/>
              <w:jc w:val="both"/>
              <w:rPr>
                <w:lang w:val="ro-RO"/>
              </w:rPr>
            </w:pPr>
          </w:p>
        </w:tc>
        <w:tc>
          <w:tcPr>
            <w:tcW w:w="346" w:type="pct"/>
            <w:tcBorders>
              <w:left w:val="single" w:sz="4" w:space="0" w:color="000000"/>
              <w:bottom w:val="single" w:sz="4" w:space="0" w:color="000000"/>
            </w:tcBorders>
            <w:shd w:val="clear" w:color="auto" w:fill="auto"/>
            <w:vAlign w:val="center"/>
          </w:tcPr>
          <w:p w14:paraId="51E4E68D"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556D9294"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679D0C0F"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0EE4828E" w14:textId="77777777" w:rsidR="0057776E" w:rsidRPr="007E0AE9" w:rsidRDefault="0057776E" w:rsidP="002F3F73">
            <w:pPr>
              <w:snapToGrid w:val="0"/>
              <w:jc w:val="both"/>
              <w:rPr>
                <w:lang w:val="ro-RO"/>
              </w:rPr>
            </w:pPr>
          </w:p>
        </w:tc>
        <w:tc>
          <w:tcPr>
            <w:tcW w:w="505" w:type="pct"/>
            <w:tcBorders>
              <w:left w:val="single" w:sz="4" w:space="0" w:color="000000"/>
              <w:bottom w:val="single" w:sz="4" w:space="0" w:color="000000"/>
              <w:right w:val="single" w:sz="4" w:space="0" w:color="000000"/>
            </w:tcBorders>
            <w:shd w:val="clear" w:color="auto" w:fill="auto"/>
            <w:vAlign w:val="center"/>
          </w:tcPr>
          <w:p w14:paraId="6F7132A9" w14:textId="77777777" w:rsidR="0057776E" w:rsidRPr="007E0AE9" w:rsidRDefault="0057776E" w:rsidP="002F3F73">
            <w:pPr>
              <w:snapToGrid w:val="0"/>
              <w:jc w:val="both"/>
              <w:rPr>
                <w:lang w:val="ro-RO"/>
              </w:rPr>
            </w:pPr>
          </w:p>
        </w:tc>
      </w:tr>
      <w:tr w:rsidR="00760897" w:rsidRPr="007E0AE9" w14:paraId="0323165B" w14:textId="77777777" w:rsidTr="00760897">
        <w:trPr>
          <w:cantSplit/>
        </w:trPr>
        <w:tc>
          <w:tcPr>
            <w:tcW w:w="227" w:type="pct"/>
            <w:tcBorders>
              <w:left w:val="single" w:sz="4" w:space="0" w:color="000000"/>
              <w:bottom w:val="single" w:sz="4" w:space="0" w:color="000000"/>
            </w:tcBorders>
            <w:shd w:val="clear" w:color="auto" w:fill="auto"/>
            <w:vAlign w:val="center"/>
          </w:tcPr>
          <w:p w14:paraId="0806CA17" w14:textId="77777777" w:rsidR="0057776E" w:rsidRPr="007E0AE9" w:rsidRDefault="0057776E" w:rsidP="002F3F73">
            <w:pPr>
              <w:tabs>
                <w:tab w:val="left" w:pos="720"/>
              </w:tabs>
              <w:snapToGrid w:val="0"/>
              <w:jc w:val="both"/>
              <w:rPr>
                <w:b/>
                <w:bCs/>
                <w:lang w:val="ro-RO"/>
              </w:rPr>
            </w:pPr>
          </w:p>
        </w:tc>
        <w:tc>
          <w:tcPr>
            <w:tcW w:w="817" w:type="pct"/>
            <w:tcBorders>
              <w:left w:val="single" w:sz="4" w:space="0" w:color="000000"/>
              <w:bottom w:val="single" w:sz="4" w:space="0" w:color="000000"/>
            </w:tcBorders>
            <w:shd w:val="clear" w:color="auto" w:fill="auto"/>
            <w:vAlign w:val="center"/>
          </w:tcPr>
          <w:p w14:paraId="07837E2B" w14:textId="77777777" w:rsidR="0057776E" w:rsidRPr="007E0AE9" w:rsidRDefault="0057776E" w:rsidP="002F3F73">
            <w:pPr>
              <w:snapToGrid w:val="0"/>
              <w:jc w:val="both"/>
              <w:rPr>
                <w:lang w:val="ro-RO"/>
              </w:rPr>
            </w:pPr>
            <w:r w:rsidRPr="007E0AE9">
              <w:rPr>
                <w:b/>
                <w:lang w:val="ro-RO"/>
              </w:rPr>
              <w:t>TVA</w:t>
            </w:r>
          </w:p>
        </w:tc>
        <w:tc>
          <w:tcPr>
            <w:tcW w:w="565" w:type="pct"/>
            <w:tcBorders>
              <w:left w:val="single" w:sz="4" w:space="0" w:color="000000"/>
              <w:bottom w:val="single" w:sz="4" w:space="0" w:color="000000"/>
            </w:tcBorders>
            <w:shd w:val="clear" w:color="auto" w:fill="auto"/>
            <w:vAlign w:val="center"/>
          </w:tcPr>
          <w:p w14:paraId="5A8BF8BC" w14:textId="77777777" w:rsidR="0057776E" w:rsidRPr="007E0AE9" w:rsidRDefault="0057776E" w:rsidP="002F3F73">
            <w:pPr>
              <w:snapToGrid w:val="0"/>
              <w:jc w:val="both"/>
              <w:rPr>
                <w:lang w:val="ro-RO"/>
              </w:rPr>
            </w:pPr>
          </w:p>
        </w:tc>
        <w:tc>
          <w:tcPr>
            <w:tcW w:w="583" w:type="pct"/>
            <w:tcBorders>
              <w:left w:val="single" w:sz="4" w:space="0" w:color="000000"/>
              <w:bottom w:val="single" w:sz="4" w:space="0" w:color="000000"/>
            </w:tcBorders>
            <w:shd w:val="clear" w:color="auto" w:fill="auto"/>
            <w:vAlign w:val="center"/>
          </w:tcPr>
          <w:p w14:paraId="46D21837" w14:textId="77777777" w:rsidR="0057776E" w:rsidRPr="007E0AE9" w:rsidRDefault="0057776E" w:rsidP="002F3F73">
            <w:pPr>
              <w:snapToGrid w:val="0"/>
              <w:jc w:val="both"/>
              <w:rPr>
                <w:lang w:val="ro-RO"/>
              </w:rPr>
            </w:pPr>
          </w:p>
        </w:tc>
        <w:tc>
          <w:tcPr>
            <w:tcW w:w="534" w:type="pct"/>
            <w:tcBorders>
              <w:left w:val="single" w:sz="4" w:space="0" w:color="000000"/>
              <w:bottom w:val="single" w:sz="4" w:space="0" w:color="000000"/>
            </w:tcBorders>
            <w:shd w:val="clear" w:color="auto" w:fill="auto"/>
            <w:vAlign w:val="center"/>
          </w:tcPr>
          <w:p w14:paraId="04F7E09B" w14:textId="77777777" w:rsidR="0057776E" w:rsidRPr="007E0AE9" w:rsidRDefault="0057776E" w:rsidP="002F3F73">
            <w:pPr>
              <w:snapToGrid w:val="0"/>
              <w:jc w:val="both"/>
              <w:rPr>
                <w:lang w:val="ro-RO"/>
              </w:rPr>
            </w:pPr>
          </w:p>
        </w:tc>
        <w:tc>
          <w:tcPr>
            <w:tcW w:w="346" w:type="pct"/>
            <w:tcBorders>
              <w:left w:val="single" w:sz="4" w:space="0" w:color="000000"/>
              <w:bottom w:val="single" w:sz="4" w:space="0" w:color="000000"/>
            </w:tcBorders>
            <w:shd w:val="clear" w:color="auto" w:fill="auto"/>
            <w:vAlign w:val="center"/>
          </w:tcPr>
          <w:p w14:paraId="34705FFE"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561F6A44"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0E3C8820"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433EE9CC" w14:textId="77777777" w:rsidR="0057776E" w:rsidRPr="007E0AE9" w:rsidRDefault="0057776E" w:rsidP="002F3F73">
            <w:pPr>
              <w:snapToGrid w:val="0"/>
              <w:jc w:val="both"/>
              <w:rPr>
                <w:lang w:val="ro-RO"/>
              </w:rPr>
            </w:pPr>
          </w:p>
        </w:tc>
        <w:tc>
          <w:tcPr>
            <w:tcW w:w="505" w:type="pct"/>
            <w:tcBorders>
              <w:left w:val="single" w:sz="4" w:space="0" w:color="000000"/>
              <w:bottom w:val="single" w:sz="4" w:space="0" w:color="000000"/>
              <w:right w:val="single" w:sz="4" w:space="0" w:color="000000"/>
            </w:tcBorders>
            <w:shd w:val="clear" w:color="auto" w:fill="auto"/>
            <w:vAlign w:val="center"/>
          </w:tcPr>
          <w:p w14:paraId="5F9C1D76" w14:textId="77777777" w:rsidR="0057776E" w:rsidRPr="007E0AE9" w:rsidRDefault="0057776E" w:rsidP="002F3F73">
            <w:pPr>
              <w:snapToGrid w:val="0"/>
              <w:jc w:val="both"/>
              <w:rPr>
                <w:lang w:val="ro-RO"/>
              </w:rPr>
            </w:pPr>
          </w:p>
        </w:tc>
      </w:tr>
      <w:tr w:rsidR="00760897" w:rsidRPr="007E0AE9" w14:paraId="48128A05" w14:textId="77777777" w:rsidTr="00760897">
        <w:trPr>
          <w:cantSplit/>
        </w:trPr>
        <w:tc>
          <w:tcPr>
            <w:tcW w:w="227" w:type="pct"/>
            <w:tcBorders>
              <w:left w:val="single" w:sz="4" w:space="0" w:color="000000"/>
              <w:bottom w:val="single" w:sz="4" w:space="0" w:color="000000"/>
            </w:tcBorders>
            <w:shd w:val="clear" w:color="auto" w:fill="auto"/>
            <w:vAlign w:val="center"/>
          </w:tcPr>
          <w:p w14:paraId="741D5668" w14:textId="77777777" w:rsidR="0057776E" w:rsidRPr="007E0AE9" w:rsidRDefault="0057776E" w:rsidP="002F3F73">
            <w:pPr>
              <w:snapToGrid w:val="0"/>
              <w:jc w:val="both"/>
              <w:rPr>
                <w:b/>
                <w:bCs/>
                <w:lang w:val="ro-RO"/>
              </w:rPr>
            </w:pPr>
          </w:p>
        </w:tc>
        <w:tc>
          <w:tcPr>
            <w:tcW w:w="817" w:type="pct"/>
            <w:tcBorders>
              <w:left w:val="single" w:sz="4" w:space="0" w:color="000000"/>
              <w:bottom w:val="single" w:sz="4" w:space="0" w:color="000000"/>
            </w:tcBorders>
            <w:shd w:val="clear" w:color="auto" w:fill="auto"/>
            <w:vAlign w:val="center"/>
          </w:tcPr>
          <w:p w14:paraId="2488BA36" w14:textId="77777777" w:rsidR="0057776E" w:rsidRPr="007E0AE9" w:rsidRDefault="0057776E" w:rsidP="002F3F73">
            <w:pPr>
              <w:snapToGrid w:val="0"/>
              <w:jc w:val="both"/>
              <w:rPr>
                <w:lang w:val="ro-RO"/>
              </w:rPr>
            </w:pPr>
            <w:r w:rsidRPr="007E0AE9">
              <w:rPr>
                <w:b/>
                <w:lang w:val="ro-RO"/>
              </w:rPr>
              <w:t>TOTAL (CU TVA)</w:t>
            </w:r>
          </w:p>
        </w:tc>
        <w:tc>
          <w:tcPr>
            <w:tcW w:w="565" w:type="pct"/>
            <w:tcBorders>
              <w:left w:val="single" w:sz="4" w:space="0" w:color="000000"/>
              <w:bottom w:val="single" w:sz="4" w:space="0" w:color="000000"/>
            </w:tcBorders>
            <w:shd w:val="clear" w:color="auto" w:fill="auto"/>
            <w:vAlign w:val="center"/>
          </w:tcPr>
          <w:p w14:paraId="2C5C7FB6" w14:textId="77777777" w:rsidR="0057776E" w:rsidRPr="007E0AE9" w:rsidRDefault="0057776E" w:rsidP="002F3F73">
            <w:pPr>
              <w:snapToGrid w:val="0"/>
              <w:jc w:val="both"/>
              <w:rPr>
                <w:lang w:val="ro-RO"/>
              </w:rPr>
            </w:pPr>
          </w:p>
        </w:tc>
        <w:tc>
          <w:tcPr>
            <w:tcW w:w="583" w:type="pct"/>
            <w:tcBorders>
              <w:left w:val="single" w:sz="4" w:space="0" w:color="000000"/>
              <w:bottom w:val="single" w:sz="4" w:space="0" w:color="000000"/>
            </w:tcBorders>
            <w:shd w:val="clear" w:color="auto" w:fill="auto"/>
            <w:vAlign w:val="center"/>
          </w:tcPr>
          <w:p w14:paraId="739C37A4" w14:textId="77777777" w:rsidR="0057776E" w:rsidRPr="007E0AE9" w:rsidRDefault="0057776E" w:rsidP="002F3F73">
            <w:pPr>
              <w:snapToGrid w:val="0"/>
              <w:jc w:val="both"/>
              <w:rPr>
                <w:lang w:val="ro-RO"/>
              </w:rPr>
            </w:pPr>
          </w:p>
        </w:tc>
        <w:tc>
          <w:tcPr>
            <w:tcW w:w="534" w:type="pct"/>
            <w:tcBorders>
              <w:left w:val="single" w:sz="4" w:space="0" w:color="000000"/>
              <w:bottom w:val="single" w:sz="4" w:space="0" w:color="000000"/>
            </w:tcBorders>
            <w:shd w:val="clear" w:color="auto" w:fill="auto"/>
            <w:vAlign w:val="center"/>
          </w:tcPr>
          <w:p w14:paraId="4B0F7634" w14:textId="77777777" w:rsidR="0057776E" w:rsidRPr="007E0AE9" w:rsidRDefault="0057776E" w:rsidP="002F3F73">
            <w:pPr>
              <w:snapToGrid w:val="0"/>
              <w:jc w:val="both"/>
              <w:rPr>
                <w:lang w:val="ro-RO"/>
              </w:rPr>
            </w:pPr>
          </w:p>
        </w:tc>
        <w:tc>
          <w:tcPr>
            <w:tcW w:w="346" w:type="pct"/>
            <w:tcBorders>
              <w:left w:val="single" w:sz="4" w:space="0" w:color="000000"/>
              <w:bottom w:val="single" w:sz="4" w:space="0" w:color="000000"/>
            </w:tcBorders>
            <w:shd w:val="clear" w:color="auto" w:fill="auto"/>
            <w:vAlign w:val="center"/>
          </w:tcPr>
          <w:p w14:paraId="2B368AD3" w14:textId="77777777" w:rsidR="0057776E" w:rsidRPr="007E0AE9" w:rsidRDefault="0057776E" w:rsidP="002F3F73">
            <w:pPr>
              <w:snapToGrid w:val="0"/>
              <w:jc w:val="both"/>
              <w:rPr>
                <w:lang w:val="ro-RO"/>
              </w:rPr>
            </w:pPr>
          </w:p>
        </w:tc>
        <w:tc>
          <w:tcPr>
            <w:tcW w:w="458" w:type="pct"/>
            <w:tcBorders>
              <w:left w:val="single" w:sz="4" w:space="0" w:color="000000"/>
              <w:bottom w:val="single" w:sz="4" w:space="0" w:color="000000"/>
            </w:tcBorders>
            <w:shd w:val="clear" w:color="auto" w:fill="auto"/>
            <w:vAlign w:val="center"/>
          </w:tcPr>
          <w:p w14:paraId="667883A3"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385EECE4"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2CB2B727" w14:textId="77777777" w:rsidR="0057776E" w:rsidRPr="007E0AE9" w:rsidRDefault="0057776E" w:rsidP="002F3F73">
            <w:pPr>
              <w:snapToGrid w:val="0"/>
              <w:jc w:val="both"/>
              <w:rPr>
                <w:lang w:val="ro-RO"/>
              </w:rPr>
            </w:pPr>
          </w:p>
        </w:tc>
        <w:tc>
          <w:tcPr>
            <w:tcW w:w="505" w:type="pct"/>
            <w:tcBorders>
              <w:left w:val="single" w:sz="4" w:space="0" w:color="000000"/>
              <w:bottom w:val="single" w:sz="4" w:space="0" w:color="000000"/>
              <w:right w:val="single" w:sz="4" w:space="0" w:color="000000"/>
            </w:tcBorders>
            <w:shd w:val="clear" w:color="auto" w:fill="auto"/>
            <w:vAlign w:val="center"/>
          </w:tcPr>
          <w:p w14:paraId="5F292237" w14:textId="77777777" w:rsidR="0057776E" w:rsidRPr="007E0AE9" w:rsidRDefault="0057776E" w:rsidP="002F3F73">
            <w:pPr>
              <w:snapToGrid w:val="0"/>
              <w:jc w:val="both"/>
              <w:rPr>
                <w:lang w:val="ro-RO"/>
              </w:rPr>
            </w:pPr>
          </w:p>
        </w:tc>
      </w:tr>
      <w:tr w:rsidR="00760897" w:rsidRPr="007E0AE9" w14:paraId="1682E6B2" w14:textId="77777777" w:rsidTr="00760897">
        <w:trPr>
          <w:cantSplit/>
        </w:trPr>
        <w:tc>
          <w:tcPr>
            <w:tcW w:w="227" w:type="pct"/>
            <w:tcBorders>
              <w:left w:val="single" w:sz="4" w:space="0" w:color="000000"/>
            </w:tcBorders>
            <w:shd w:val="clear" w:color="auto" w:fill="auto"/>
            <w:vAlign w:val="center"/>
          </w:tcPr>
          <w:p w14:paraId="0A45CD31" w14:textId="77777777" w:rsidR="0057776E" w:rsidRPr="007E0AE9" w:rsidRDefault="0057776E" w:rsidP="002F3F73">
            <w:pPr>
              <w:snapToGrid w:val="0"/>
              <w:jc w:val="both"/>
              <w:rPr>
                <w:b/>
                <w:bCs/>
                <w:lang w:val="ro-RO"/>
              </w:rPr>
            </w:pPr>
          </w:p>
        </w:tc>
        <w:tc>
          <w:tcPr>
            <w:tcW w:w="817" w:type="pct"/>
            <w:tcBorders>
              <w:left w:val="single" w:sz="4" w:space="0" w:color="000000"/>
            </w:tcBorders>
            <w:shd w:val="clear" w:color="auto" w:fill="auto"/>
            <w:vAlign w:val="center"/>
          </w:tcPr>
          <w:p w14:paraId="32DD8F71" w14:textId="77777777" w:rsidR="0057776E" w:rsidRPr="007E0AE9" w:rsidRDefault="0057776E" w:rsidP="002F3F73">
            <w:pPr>
              <w:snapToGrid w:val="0"/>
              <w:jc w:val="both"/>
              <w:rPr>
                <w:lang w:val="ro-RO"/>
              </w:rPr>
            </w:pPr>
            <w:r w:rsidRPr="007E0AE9">
              <w:rPr>
                <w:b/>
                <w:lang w:val="ro-RO"/>
              </w:rPr>
              <w:t>%</w:t>
            </w:r>
          </w:p>
        </w:tc>
        <w:tc>
          <w:tcPr>
            <w:tcW w:w="565" w:type="pct"/>
            <w:tcBorders>
              <w:left w:val="single" w:sz="4" w:space="0" w:color="000000"/>
            </w:tcBorders>
            <w:shd w:val="clear" w:color="auto" w:fill="auto"/>
            <w:vAlign w:val="center"/>
          </w:tcPr>
          <w:p w14:paraId="78D4B631" w14:textId="77777777" w:rsidR="0057776E" w:rsidRPr="007E0AE9" w:rsidRDefault="0057776E" w:rsidP="002F3F73">
            <w:pPr>
              <w:snapToGrid w:val="0"/>
              <w:jc w:val="both"/>
              <w:rPr>
                <w:lang w:val="ro-RO"/>
              </w:rPr>
            </w:pPr>
          </w:p>
        </w:tc>
        <w:tc>
          <w:tcPr>
            <w:tcW w:w="583" w:type="pct"/>
            <w:tcBorders>
              <w:left w:val="single" w:sz="4" w:space="0" w:color="000000"/>
            </w:tcBorders>
            <w:shd w:val="clear" w:color="auto" w:fill="auto"/>
            <w:vAlign w:val="center"/>
          </w:tcPr>
          <w:p w14:paraId="135E7555" w14:textId="77777777" w:rsidR="0057776E" w:rsidRPr="007E0AE9" w:rsidRDefault="0057776E" w:rsidP="002F3F73">
            <w:pPr>
              <w:snapToGrid w:val="0"/>
              <w:jc w:val="both"/>
              <w:rPr>
                <w:lang w:val="ro-RO"/>
              </w:rPr>
            </w:pPr>
          </w:p>
        </w:tc>
        <w:tc>
          <w:tcPr>
            <w:tcW w:w="534" w:type="pct"/>
            <w:tcBorders>
              <w:left w:val="single" w:sz="4" w:space="0" w:color="000000"/>
            </w:tcBorders>
            <w:shd w:val="clear" w:color="auto" w:fill="auto"/>
            <w:vAlign w:val="center"/>
          </w:tcPr>
          <w:p w14:paraId="29C7F75A" w14:textId="77777777" w:rsidR="0057776E" w:rsidRPr="007E0AE9" w:rsidRDefault="0057776E" w:rsidP="002F3F73">
            <w:pPr>
              <w:snapToGrid w:val="0"/>
              <w:jc w:val="both"/>
              <w:rPr>
                <w:lang w:val="ro-RO"/>
              </w:rPr>
            </w:pPr>
          </w:p>
        </w:tc>
        <w:tc>
          <w:tcPr>
            <w:tcW w:w="346" w:type="pct"/>
            <w:tcBorders>
              <w:left w:val="single" w:sz="4" w:space="0" w:color="000000"/>
            </w:tcBorders>
            <w:shd w:val="clear" w:color="auto" w:fill="auto"/>
            <w:vAlign w:val="center"/>
          </w:tcPr>
          <w:p w14:paraId="7768F762" w14:textId="77777777" w:rsidR="0057776E" w:rsidRPr="007E0AE9" w:rsidRDefault="0057776E" w:rsidP="002F3F73">
            <w:pPr>
              <w:snapToGrid w:val="0"/>
              <w:jc w:val="both"/>
              <w:rPr>
                <w:b/>
                <w:lang w:val="ro-RO"/>
              </w:rPr>
            </w:pPr>
          </w:p>
        </w:tc>
        <w:tc>
          <w:tcPr>
            <w:tcW w:w="458" w:type="pct"/>
            <w:tcBorders>
              <w:left w:val="single" w:sz="4" w:space="0" w:color="000000"/>
            </w:tcBorders>
            <w:shd w:val="clear" w:color="auto" w:fill="auto"/>
            <w:vAlign w:val="center"/>
          </w:tcPr>
          <w:p w14:paraId="10E75394" w14:textId="77777777" w:rsidR="0057776E" w:rsidRPr="007E0AE9" w:rsidRDefault="0057776E" w:rsidP="002F3F73">
            <w:pPr>
              <w:snapToGrid w:val="0"/>
              <w:jc w:val="both"/>
              <w:rPr>
                <w:lang w:val="ro-RO"/>
              </w:rPr>
            </w:pPr>
          </w:p>
        </w:tc>
        <w:tc>
          <w:tcPr>
            <w:tcW w:w="413" w:type="pct"/>
            <w:tcBorders>
              <w:left w:val="single" w:sz="4" w:space="0" w:color="000000"/>
            </w:tcBorders>
            <w:shd w:val="clear" w:color="auto" w:fill="auto"/>
            <w:vAlign w:val="center"/>
          </w:tcPr>
          <w:p w14:paraId="157E1AAD" w14:textId="77777777" w:rsidR="0057776E" w:rsidRPr="007E0AE9" w:rsidRDefault="0057776E" w:rsidP="002F3F73">
            <w:pPr>
              <w:snapToGrid w:val="0"/>
              <w:jc w:val="both"/>
              <w:rPr>
                <w:lang w:val="ro-RO"/>
              </w:rPr>
            </w:pPr>
          </w:p>
        </w:tc>
        <w:tc>
          <w:tcPr>
            <w:tcW w:w="551" w:type="pct"/>
            <w:tcBorders>
              <w:left w:val="single" w:sz="4" w:space="0" w:color="000000"/>
            </w:tcBorders>
            <w:shd w:val="clear" w:color="auto" w:fill="auto"/>
            <w:vAlign w:val="center"/>
          </w:tcPr>
          <w:p w14:paraId="21D22462" w14:textId="77777777" w:rsidR="0057776E" w:rsidRPr="007E0AE9" w:rsidRDefault="0057776E" w:rsidP="002F3F73">
            <w:pPr>
              <w:snapToGrid w:val="0"/>
              <w:jc w:val="both"/>
              <w:rPr>
                <w:lang w:val="ro-RO"/>
              </w:rPr>
            </w:pPr>
          </w:p>
        </w:tc>
        <w:tc>
          <w:tcPr>
            <w:tcW w:w="505" w:type="pct"/>
            <w:tcBorders>
              <w:left w:val="single" w:sz="4" w:space="0" w:color="000000"/>
              <w:right w:val="single" w:sz="4" w:space="0" w:color="000000"/>
            </w:tcBorders>
            <w:shd w:val="clear" w:color="auto" w:fill="auto"/>
            <w:vAlign w:val="center"/>
          </w:tcPr>
          <w:p w14:paraId="15CA8CA9" w14:textId="77777777" w:rsidR="0057776E" w:rsidRPr="007E0AE9" w:rsidRDefault="0057776E" w:rsidP="002F3F73">
            <w:pPr>
              <w:snapToGrid w:val="0"/>
              <w:jc w:val="both"/>
              <w:rPr>
                <w:lang w:val="ro-RO"/>
              </w:rPr>
            </w:pPr>
          </w:p>
        </w:tc>
      </w:tr>
      <w:tr w:rsidR="00760897" w:rsidRPr="007E0AE9" w14:paraId="62402DC3" w14:textId="77777777" w:rsidTr="00760897">
        <w:trPr>
          <w:cantSplit/>
        </w:trPr>
        <w:tc>
          <w:tcPr>
            <w:tcW w:w="227" w:type="pct"/>
            <w:tcBorders>
              <w:left w:val="single" w:sz="4" w:space="0" w:color="000000"/>
              <w:bottom w:val="single" w:sz="4" w:space="0" w:color="000000"/>
            </w:tcBorders>
            <w:shd w:val="clear" w:color="auto" w:fill="auto"/>
            <w:vAlign w:val="center"/>
          </w:tcPr>
          <w:p w14:paraId="36D8F017" w14:textId="77777777" w:rsidR="0057776E" w:rsidRPr="007E0AE9" w:rsidRDefault="0057776E" w:rsidP="002F3F73">
            <w:pPr>
              <w:snapToGrid w:val="0"/>
              <w:jc w:val="both"/>
              <w:rPr>
                <w:b/>
                <w:bCs/>
                <w:lang w:val="ro-RO"/>
              </w:rPr>
            </w:pPr>
          </w:p>
        </w:tc>
        <w:tc>
          <w:tcPr>
            <w:tcW w:w="817" w:type="pct"/>
            <w:tcBorders>
              <w:left w:val="single" w:sz="4" w:space="0" w:color="000000"/>
              <w:bottom w:val="single" w:sz="4" w:space="0" w:color="000000"/>
            </w:tcBorders>
            <w:shd w:val="clear" w:color="auto" w:fill="auto"/>
            <w:vAlign w:val="center"/>
          </w:tcPr>
          <w:p w14:paraId="3B7F6963" w14:textId="77777777" w:rsidR="0057776E" w:rsidRPr="007E0AE9" w:rsidRDefault="0057776E" w:rsidP="002F3F73">
            <w:pPr>
              <w:snapToGrid w:val="0"/>
              <w:jc w:val="both"/>
              <w:rPr>
                <w:b/>
                <w:lang w:val="ro-RO"/>
              </w:rPr>
            </w:pPr>
          </w:p>
        </w:tc>
        <w:tc>
          <w:tcPr>
            <w:tcW w:w="565" w:type="pct"/>
            <w:tcBorders>
              <w:left w:val="single" w:sz="4" w:space="0" w:color="000000"/>
              <w:bottom w:val="single" w:sz="4" w:space="0" w:color="000000"/>
            </w:tcBorders>
            <w:shd w:val="clear" w:color="auto" w:fill="auto"/>
            <w:vAlign w:val="center"/>
          </w:tcPr>
          <w:p w14:paraId="21FADC4D" w14:textId="77777777" w:rsidR="0057776E" w:rsidRPr="007E0AE9" w:rsidRDefault="0057776E" w:rsidP="002F3F73">
            <w:pPr>
              <w:snapToGrid w:val="0"/>
              <w:jc w:val="both"/>
              <w:rPr>
                <w:lang w:val="ro-RO"/>
              </w:rPr>
            </w:pPr>
          </w:p>
        </w:tc>
        <w:tc>
          <w:tcPr>
            <w:tcW w:w="583" w:type="pct"/>
            <w:tcBorders>
              <w:left w:val="single" w:sz="4" w:space="0" w:color="000000"/>
              <w:bottom w:val="single" w:sz="4" w:space="0" w:color="000000"/>
            </w:tcBorders>
            <w:shd w:val="clear" w:color="auto" w:fill="auto"/>
            <w:vAlign w:val="center"/>
          </w:tcPr>
          <w:p w14:paraId="2FE22794" w14:textId="77777777" w:rsidR="0057776E" w:rsidRPr="007E0AE9" w:rsidRDefault="0057776E" w:rsidP="002F3F73">
            <w:pPr>
              <w:snapToGrid w:val="0"/>
              <w:jc w:val="both"/>
              <w:rPr>
                <w:lang w:val="ro-RO"/>
              </w:rPr>
            </w:pPr>
          </w:p>
        </w:tc>
        <w:tc>
          <w:tcPr>
            <w:tcW w:w="534" w:type="pct"/>
            <w:tcBorders>
              <w:left w:val="single" w:sz="4" w:space="0" w:color="000000"/>
              <w:bottom w:val="single" w:sz="4" w:space="0" w:color="000000"/>
            </w:tcBorders>
            <w:shd w:val="clear" w:color="auto" w:fill="auto"/>
            <w:vAlign w:val="center"/>
          </w:tcPr>
          <w:p w14:paraId="121515AF" w14:textId="77777777" w:rsidR="0057776E" w:rsidRPr="007E0AE9" w:rsidRDefault="0057776E" w:rsidP="002F3F73">
            <w:pPr>
              <w:snapToGrid w:val="0"/>
              <w:jc w:val="both"/>
              <w:rPr>
                <w:lang w:val="ro-RO"/>
              </w:rPr>
            </w:pPr>
          </w:p>
        </w:tc>
        <w:tc>
          <w:tcPr>
            <w:tcW w:w="346" w:type="pct"/>
            <w:tcBorders>
              <w:left w:val="single" w:sz="4" w:space="0" w:color="000000"/>
              <w:bottom w:val="single" w:sz="4" w:space="0" w:color="000000"/>
            </w:tcBorders>
            <w:shd w:val="clear" w:color="auto" w:fill="auto"/>
            <w:vAlign w:val="center"/>
          </w:tcPr>
          <w:p w14:paraId="4DEDA7E6" w14:textId="77777777" w:rsidR="0057776E" w:rsidRPr="007E0AE9" w:rsidRDefault="0057776E" w:rsidP="002F3F73">
            <w:pPr>
              <w:snapToGrid w:val="0"/>
              <w:jc w:val="both"/>
              <w:rPr>
                <w:lang w:val="ro-RO"/>
              </w:rPr>
            </w:pPr>
            <w:r w:rsidRPr="007E0AE9">
              <w:rPr>
                <w:b/>
                <w:lang w:val="ro-RO"/>
              </w:rPr>
              <w:t>100</w:t>
            </w:r>
          </w:p>
        </w:tc>
        <w:tc>
          <w:tcPr>
            <w:tcW w:w="458" w:type="pct"/>
            <w:tcBorders>
              <w:left w:val="single" w:sz="4" w:space="0" w:color="000000"/>
              <w:bottom w:val="single" w:sz="4" w:space="0" w:color="000000"/>
            </w:tcBorders>
            <w:shd w:val="clear" w:color="auto" w:fill="auto"/>
            <w:vAlign w:val="center"/>
          </w:tcPr>
          <w:p w14:paraId="314F0DC7" w14:textId="77777777" w:rsidR="0057776E" w:rsidRPr="007E0AE9" w:rsidRDefault="0057776E" w:rsidP="002F3F73">
            <w:pPr>
              <w:snapToGrid w:val="0"/>
              <w:jc w:val="both"/>
              <w:rPr>
                <w:lang w:val="ro-RO"/>
              </w:rPr>
            </w:pPr>
          </w:p>
        </w:tc>
        <w:tc>
          <w:tcPr>
            <w:tcW w:w="413" w:type="pct"/>
            <w:tcBorders>
              <w:left w:val="single" w:sz="4" w:space="0" w:color="000000"/>
              <w:bottom w:val="single" w:sz="4" w:space="0" w:color="000000"/>
            </w:tcBorders>
            <w:shd w:val="clear" w:color="auto" w:fill="auto"/>
            <w:vAlign w:val="center"/>
          </w:tcPr>
          <w:p w14:paraId="40D0625C" w14:textId="77777777" w:rsidR="0057776E" w:rsidRPr="007E0AE9" w:rsidRDefault="0057776E" w:rsidP="002F3F73">
            <w:pPr>
              <w:snapToGrid w:val="0"/>
              <w:jc w:val="both"/>
              <w:rPr>
                <w:lang w:val="ro-RO"/>
              </w:rPr>
            </w:pPr>
          </w:p>
        </w:tc>
        <w:tc>
          <w:tcPr>
            <w:tcW w:w="551" w:type="pct"/>
            <w:tcBorders>
              <w:left w:val="single" w:sz="4" w:space="0" w:color="000000"/>
              <w:bottom w:val="single" w:sz="4" w:space="0" w:color="000000"/>
            </w:tcBorders>
            <w:shd w:val="clear" w:color="auto" w:fill="auto"/>
            <w:vAlign w:val="center"/>
          </w:tcPr>
          <w:p w14:paraId="155A3FD0" w14:textId="77777777" w:rsidR="0057776E" w:rsidRPr="007E0AE9" w:rsidRDefault="0057776E" w:rsidP="002F3F73">
            <w:pPr>
              <w:snapToGrid w:val="0"/>
              <w:jc w:val="both"/>
              <w:rPr>
                <w:lang w:val="ro-RO"/>
              </w:rPr>
            </w:pPr>
          </w:p>
        </w:tc>
        <w:tc>
          <w:tcPr>
            <w:tcW w:w="505" w:type="pct"/>
            <w:tcBorders>
              <w:left w:val="single" w:sz="4" w:space="0" w:color="000000"/>
              <w:bottom w:val="single" w:sz="4" w:space="0" w:color="000000"/>
              <w:right w:val="single" w:sz="4" w:space="0" w:color="000000"/>
            </w:tcBorders>
            <w:shd w:val="clear" w:color="auto" w:fill="auto"/>
            <w:vAlign w:val="center"/>
          </w:tcPr>
          <w:p w14:paraId="424EC09D" w14:textId="77777777" w:rsidR="0057776E" w:rsidRPr="007E0AE9" w:rsidRDefault="0057776E" w:rsidP="002F3F73">
            <w:pPr>
              <w:snapToGrid w:val="0"/>
              <w:jc w:val="both"/>
              <w:rPr>
                <w:lang w:val="ro-RO"/>
              </w:rPr>
            </w:pPr>
          </w:p>
        </w:tc>
      </w:tr>
    </w:tbl>
    <w:p w14:paraId="53286CCD" w14:textId="77777777" w:rsidR="0057776E" w:rsidRPr="007E0AE9" w:rsidRDefault="0057776E" w:rsidP="0057776E">
      <w:pPr>
        <w:autoSpaceDE w:val="0"/>
        <w:jc w:val="both"/>
        <w:rPr>
          <w:b/>
          <w:bCs/>
          <w:sz w:val="24"/>
          <w:szCs w:val="24"/>
          <w:lang w:val="ro-RO"/>
        </w:rPr>
      </w:pPr>
    </w:p>
    <w:p w14:paraId="50E2E1F1" w14:textId="77777777" w:rsidR="0057776E" w:rsidRPr="007E0AE9" w:rsidRDefault="0057776E" w:rsidP="0057776E">
      <w:pPr>
        <w:autoSpaceDE w:val="0"/>
        <w:jc w:val="both"/>
        <w:rPr>
          <w:b/>
          <w:bCs/>
          <w:sz w:val="24"/>
          <w:szCs w:val="24"/>
          <w:lang w:val="ro-RO"/>
        </w:rPr>
      </w:pPr>
      <w:r w:rsidRPr="007E0AE9">
        <w:rPr>
          <w:b/>
          <w:bCs/>
          <w:sz w:val="24"/>
          <w:szCs w:val="24"/>
          <w:u w:val="single"/>
          <w:lang w:val="ro-RO"/>
        </w:rPr>
        <w:t xml:space="preserve">2. </w:t>
      </w:r>
      <w:r w:rsidRPr="007E0AE9">
        <w:rPr>
          <w:sz w:val="24"/>
          <w:szCs w:val="24"/>
          <w:u w:val="single"/>
          <w:lang w:val="ro-RO"/>
        </w:rPr>
        <w:t xml:space="preserve">Se anexează în copie actele justificative pentru cheltuielile efectuate: </w:t>
      </w:r>
      <w:r w:rsidRPr="007E0AE9">
        <w:rPr>
          <w:i/>
          <w:sz w:val="24"/>
          <w:szCs w:val="24"/>
          <w:u w:val="single"/>
          <w:lang w:val="ro-RO"/>
        </w:rPr>
        <w:t>facturi, chitanţe fiscale, extrase de cont, ordine şi dispoziţii de plată, bilete CFR şi autocar etc.</w:t>
      </w:r>
    </w:p>
    <w:p w14:paraId="2B02C2DA" w14:textId="77777777" w:rsidR="0057776E" w:rsidRPr="007E0AE9" w:rsidRDefault="0057776E" w:rsidP="0057776E">
      <w:pPr>
        <w:autoSpaceDE w:val="0"/>
        <w:jc w:val="both"/>
        <w:rPr>
          <w:sz w:val="24"/>
          <w:szCs w:val="24"/>
          <w:lang w:val="ro-RO"/>
        </w:rPr>
      </w:pPr>
      <w:r w:rsidRPr="007E0AE9">
        <w:rPr>
          <w:b/>
          <w:bCs/>
          <w:sz w:val="24"/>
          <w:szCs w:val="24"/>
          <w:lang w:val="ro-RO"/>
        </w:rPr>
        <w:t xml:space="preserve">3. </w:t>
      </w:r>
      <w:r w:rsidRPr="007E0AE9">
        <w:rPr>
          <w:sz w:val="24"/>
          <w:szCs w:val="24"/>
          <w:lang w:val="ro-RO"/>
        </w:rPr>
        <w:t>Situaţia centralizatoare pentru fiecare capitol de cheltuieli (după modelul prezentat mai jos):</w:t>
      </w:r>
    </w:p>
    <w:p w14:paraId="23F9F90B" w14:textId="77777777" w:rsidR="0057776E" w:rsidRPr="007E0AE9" w:rsidRDefault="0057776E" w:rsidP="0057776E">
      <w:pPr>
        <w:autoSpaceDE w:val="0"/>
        <w:jc w:val="both"/>
        <w:rPr>
          <w:sz w:val="24"/>
          <w:szCs w:val="24"/>
          <w:lang w:val="ro-RO"/>
        </w:rPr>
      </w:pPr>
    </w:p>
    <w:tbl>
      <w:tblPr>
        <w:tblW w:w="5000" w:type="pct"/>
        <w:tblLook w:val="0000" w:firstRow="0" w:lastRow="0" w:firstColumn="0" w:lastColumn="0" w:noHBand="0" w:noVBand="0"/>
      </w:tblPr>
      <w:tblGrid>
        <w:gridCol w:w="843"/>
        <w:gridCol w:w="1203"/>
        <w:gridCol w:w="1326"/>
        <w:gridCol w:w="1574"/>
        <w:gridCol w:w="1078"/>
        <w:gridCol w:w="1698"/>
        <w:gridCol w:w="2078"/>
      </w:tblGrid>
      <w:tr w:rsidR="0057776E" w:rsidRPr="007E0AE9" w14:paraId="4FF4E2F1" w14:textId="77777777" w:rsidTr="002F3F73">
        <w:trPr>
          <w:trHeight w:val="570"/>
        </w:trPr>
        <w:tc>
          <w:tcPr>
            <w:tcW w:w="316" w:type="pct"/>
            <w:tcBorders>
              <w:top w:val="single" w:sz="4" w:space="0" w:color="000000"/>
              <w:left w:val="single" w:sz="4" w:space="0" w:color="000000"/>
              <w:bottom w:val="single" w:sz="4" w:space="0" w:color="000000"/>
            </w:tcBorders>
            <w:shd w:val="clear" w:color="auto" w:fill="auto"/>
          </w:tcPr>
          <w:p w14:paraId="47D3D84A" w14:textId="77777777" w:rsidR="0057776E" w:rsidRPr="007E0AE9" w:rsidRDefault="0057776E" w:rsidP="002F3F73">
            <w:pPr>
              <w:autoSpaceDE w:val="0"/>
              <w:snapToGrid w:val="0"/>
              <w:jc w:val="both"/>
              <w:rPr>
                <w:sz w:val="24"/>
                <w:szCs w:val="24"/>
                <w:lang w:val="ro-RO"/>
              </w:rPr>
            </w:pPr>
            <w:r w:rsidRPr="007E0AE9">
              <w:rPr>
                <w:sz w:val="24"/>
                <w:szCs w:val="24"/>
                <w:lang w:val="ro-RO"/>
              </w:rPr>
              <w:t>Nr.crt.</w:t>
            </w:r>
          </w:p>
        </w:tc>
        <w:tc>
          <w:tcPr>
            <w:tcW w:w="632" w:type="pct"/>
            <w:tcBorders>
              <w:top w:val="single" w:sz="4" w:space="0" w:color="000000"/>
              <w:left w:val="single" w:sz="4" w:space="0" w:color="000000"/>
              <w:bottom w:val="single" w:sz="4" w:space="0" w:color="000000"/>
            </w:tcBorders>
            <w:shd w:val="clear" w:color="auto" w:fill="auto"/>
          </w:tcPr>
          <w:p w14:paraId="251D58B0" w14:textId="77777777" w:rsidR="0057776E" w:rsidRPr="007E0AE9" w:rsidRDefault="0057776E" w:rsidP="002F3F73">
            <w:pPr>
              <w:autoSpaceDE w:val="0"/>
              <w:snapToGrid w:val="0"/>
              <w:jc w:val="both"/>
              <w:rPr>
                <w:sz w:val="24"/>
                <w:szCs w:val="24"/>
                <w:lang w:val="ro-RO"/>
              </w:rPr>
            </w:pPr>
            <w:r w:rsidRPr="007E0AE9">
              <w:rPr>
                <w:sz w:val="24"/>
                <w:szCs w:val="24"/>
                <w:lang w:val="ro-RO"/>
              </w:rPr>
              <w:t>Categoria</w:t>
            </w:r>
          </w:p>
          <w:p w14:paraId="71E02E8D" w14:textId="77777777" w:rsidR="0057776E" w:rsidRPr="007E0AE9" w:rsidRDefault="0057776E" w:rsidP="002F3F73">
            <w:pPr>
              <w:autoSpaceDE w:val="0"/>
              <w:jc w:val="both"/>
              <w:rPr>
                <w:sz w:val="24"/>
                <w:szCs w:val="24"/>
                <w:lang w:val="ro-RO"/>
              </w:rPr>
            </w:pPr>
            <w:r w:rsidRPr="007E0AE9">
              <w:rPr>
                <w:sz w:val="24"/>
                <w:szCs w:val="24"/>
                <w:lang w:val="ro-RO"/>
              </w:rPr>
              <w:t>cheltuieli</w:t>
            </w:r>
          </w:p>
        </w:tc>
        <w:tc>
          <w:tcPr>
            <w:tcW w:w="696" w:type="pct"/>
            <w:tcBorders>
              <w:top w:val="single" w:sz="4" w:space="0" w:color="000000"/>
              <w:left w:val="single" w:sz="4" w:space="0" w:color="000000"/>
              <w:bottom w:val="single" w:sz="4" w:space="0" w:color="000000"/>
            </w:tcBorders>
            <w:shd w:val="clear" w:color="auto" w:fill="auto"/>
          </w:tcPr>
          <w:p w14:paraId="4066D687" w14:textId="77777777" w:rsidR="0057776E" w:rsidRPr="007E0AE9" w:rsidRDefault="0057776E" w:rsidP="002F3F73">
            <w:pPr>
              <w:autoSpaceDE w:val="0"/>
              <w:snapToGrid w:val="0"/>
              <w:jc w:val="both"/>
              <w:rPr>
                <w:sz w:val="24"/>
                <w:szCs w:val="24"/>
                <w:lang w:val="ro-RO"/>
              </w:rPr>
            </w:pPr>
            <w:r w:rsidRPr="007E0AE9">
              <w:rPr>
                <w:sz w:val="24"/>
                <w:szCs w:val="24"/>
                <w:lang w:val="ro-RO"/>
              </w:rPr>
              <w:t>Nr.şi data</w:t>
            </w:r>
          </w:p>
          <w:p w14:paraId="4440C3E5" w14:textId="77777777" w:rsidR="0057776E" w:rsidRPr="007E0AE9" w:rsidRDefault="0057776E" w:rsidP="002F3F73">
            <w:pPr>
              <w:autoSpaceDE w:val="0"/>
              <w:jc w:val="both"/>
              <w:rPr>
                <w:sz w:val="24"/>
                <w:szCs w:val="24"/>
                <w:lang w:val="ro-RO"/>
              </w:rPr>
            </w:pPr>
            <w:r w:rsidRPr="007E0AE9">
              <w:rPr>
                <w:sz w:val="24"/>
                <w:szCs w:val="24"/>
                <w:lang w:val="ro-RO"/>
              </w:rPr>
              <w:t>document</w:t>
            </w:r>
          </w:p>
        </w:tc>
        <w:tc>
          <w:tcPr>
            <w:tcW w:w="822" w:type="pct"/>
            <w:tcBorders>
              <w:top w:val="single" w:sz="4" w:space="0" w:color="000000"/>
              <w:left w:val="single" w:sz="4" w:space="0" w:color="000000"/>
              <w:bottom w:val="single" w:sz="4" w:space="0" w:color="000000"/>
            </w:tcBorders>
            <w:shd w:val="clear" w:color="auto" w:fill="auto"/>
          </w:tcPr>
          <w:p w14:paraId="03A813A5" w14:textId="77777777" w:rsidR="0057776E" w:rsidRPr="007E0AE9" w:rsidRDefault="0057776E" w:rsidP="002F3F73">
            <w:pPr>
              <w:autoSpaceDE w:val="0"/>
              <w:snapToGrid w:val="0"/>
              <w:jc w:val="both"/>
              <w:rPr>
                <w:sz w:val="24"/>
                <w:szCs w:val="24"/>
                <w:lang w:val="ro-RO"/>
              </w:rPr>
            </w:pPr>
            <w:r w:rsidRPr="007E0AE9">
              <w:rPr>
                <w:sz w:val="24"/>
                <w:szCs w:val="24"/>
                <w:lang w:val="ro-RO"/>
              </w:rPr>
              <w:t>Unitatea emitentă</w:t>
            </w:r>
          </w:p>
        </w:tc>
        <w:tc>
          <w:tcPr>
            <w:tcW w:w="569" w:type="pct"/>
            <w:tcBorders>
              <w:top w:val="single" w:sz="4" w:space="0" w:color="000000"/>
              <w:left w:val="single" w:sz="4" w:space="0" w:color="000000"/>
              <w:bottom w:val="single" w:sz="4" w:space="0" w:color="000000"/>
            </w:tcBorders>
            <w:shd w:val="clear" w:color="auto" w:fill="auto"/>
          </w:tcPr>
          <w:p w14:paraId="6206402F" w14:textId="77777777" w:rsidR="0057776E" w:rsidRPr="007E0AE9" w:rsidRDefault="0057776E" w:rsidP="002F3F73">
            <w:pPr>
              <w:autoSpaceDE w:val="0"/>
              <w:snapToGrid w:val="0"/>
              <w:jc w:val="both"/>
              <w:rPr>
                <w:sz w:val="24"/>
                <w:szCs w:val="24"/>
                <w:lang w:val="ro-RO"/>
              </w:rPr>
            </w:pPr>
            <w:r w:rsidRPr="007E0AE9">
              <w:rPr>
                <w:sz w:val="24"/>
                <w:szCs w:val="24"/>
                <w:lang w:val="ro-RO"/>
              </w:rPr>
              <w:t>Suma totală</w:t>
            </w:r>
          </w:p>
        </w:tc>
        <w:tc>
          <w:tcPr>
            <w:tcW w:w="885" w:type="pct"/>
            <w:tcBorders>
              <w:top w:val="single" w:sz="4" w:space="0" w:color="000000"/>
              <w:left w:val="single" w:sz="4" w:space="0" w:color="000000"/>
              <w:bottom w:val="single" w:sz="4" w:space="0" w:color="000000"/>
            </w:tcBorders>
            <w:shd w:val="clear" w:color="auto" w:fill="auto"/>
          </w:tcPr>
          <w:p w14:paraId="24D94177" w14:textId="77777777" w:rsidR="0057776E" w:rsidRPr="007E0AE9" w:rsidRDefault="0057776E" w:rsidP="002F3F73">
            <w:pPr>
              <w:autoSpaceDE w:val="0"/>
              <w:snapToGrid w:val="0"/>
              <w:jc w:val="both"/>
              <w:rPr>
                <w:sz w:val="24"/>
                <w:szCs w:val="24"/>
                <w:lang w:val="ro-RO"/>
              </w:rPr>
            </w:pPr>
            <w:r w:rsidRPr="007E0AE9">
              <w:rPr>
                <w:sz w:val="24"/>
                <w:szCs w:val="24"/>
                <w:lang w:val="ro-RO"/>
              </w:rPr>
              <w:t>Contribuţie finanţator</w:t>
            </w:r>
          </w:p>
        </w:tc>
        <w:tc>
          <w:tcPr>
            <w:tcW w:w="1079" w:type="pct"/>
            <w:tcBorders>
              <w:top w:val="single" w:sz="4" w:space="0" w:color="000000"/>
              <w:left w:val="single" w:sz="4" w:space="0" w:color="000000"/>
              <w:bottom w:val="single" w:sz="4" w:space="0" w:color="000000"/>
              <w:right w:val="single" w:sz="4" w:space="0" w:color="000000"/>
            </w:tcBorders>
            <w:shd w:val="clear" w:color="auto" w:fill="auto"/>
          </w:tcPr>
          <w:p w14:paraId="3DB12568" w14:textId="77777777" w:rsidR="0057776E" w:rsidRPr="007E0AE9" w:rsidRDefault="0057776E" w:rsidP="002F3F73">
            <w:pPr>
              <w:autoSpaceDE w:val="0"/>
              <w:snapToGrid w:val="0"/>
              <w:jc w:val="both"/>
            </w:pPr>
            <w:r w:rsidRPr="007E0AE9">
              <w:rPr>
                <w:sz w:val="24"/>
                <w:szCs w:val="24"/>
                <w:lang w:val="ro-RO"/>
              </w:rPr>
              <w:t>Contribuţie aplicant</w:t>
            </w:r>
          </w:p>
        </w:tc>
      </w:tr>
      <w:tr w:rsidR="0057776E" w:rsidRPr="007E0AE9" w14:paraId="237B6A59" w14:textId="77777777" w:rsidTr="002F3F73">
        <w:tc>
          <w:tcPr>
            <w:tcW w:w="316" w:type="pct"/>
            <w:tcBorders>
              <w:left w:val="single" w:sz="4" w:space="0" w:color="000000"/>
              <w:bottom w:val="single" w:sz="4" w:space="0" w:color="000000"/>
            </w:tcBorders>
            <w:shd w:val="clear" w:color="auto" w:fill="auto"/>
          </w:tcPr>
          <w:p w14:paraId="00B3216E" w14:textId="77777777" w:rsidR="0057776E" w:rsidRPr="007E0AE9" w:rsidRDefault="0057776E" w:rsidP="002F3F73">
            <w:pPr>
              <w:autoSpaceDE w:val="0"/>
              <w:snapToGrid w:val="0"/>
              <w:jc w:val="both"/>
              <w:rPr>
                <w:sz w:val="24"/>
                <w:szCs w:val="24"/>
                <w:lang w:val="ro-RO"/>
              </w:rPr>
            </w:pPr>
          </w:p>
        </w:tc>
        <w:tc>
          <w:tcPr>
            <w:tcW w:w="632" w:type="pct"/>
            <w:tcBorders>
              <w:left w:val="single" w:sz="4" w:space="0" w:color="000000"/>
              <w:bottom w:val="single" w:sz="4" w:space="0" w:color="000000"/>
            </w:tcBorders>
            <w:shd w:val="clear" w:color="auto" w:fill="auto"/>
          </w:tcPr>
          <w:p w14:paraId="73161F52" w14:textId="77777777" w:rsidR="0057776E" w:rsidRPr="007E0AE9" w:rsidRDefault="0057776E" w:rsidP="002F3F73">
            <w:pPr>
              <w:autoSpaceDE w:val="0"/>
              <w:snapToGrid w:val="0"/>
              <w:jc w:val="both"/>
              <w:rPr>
                <w:sz w:val="24"/>
                <w:szCs w:val="24"/>
                <w:lang w:val="ro-RO"/>
              </w:rPr>
            </w:pPr>
          </w:p>
        </w:tc>
        <w:tc>
          <w:tcPr>
            <w:tcW w:w="696" w:type="pct"/>
            <w:tcBorders>
              <w:left w:val="single" w:sz="4" w:space="0" w:color="000000"/>
              <w:bottom w:val="single" w:sz="4" w:space="0" w:color="000000"/>
            </w:tcBorders>
            <w:shd w:val="clear" w:color="auto" w:fill="auto"/>
          </w:tcPr>
          <w:p w14:paraId="32BC8CFE" w14:textId="77777777" w:rsidR="0057776E" w:rsidRPr="007E0AE9" w:rsidRDefault="0057776E" w:rsidP="002F3F73">
            <w:pPr>
              <w:autoSpaceDE w:val="0"/>
              <w:snapToGrid w:val="0"/>
              <w:jc w:val="both"/>
              <w:rPr>
                <w:sz w:val="24"/>
                <w:szCs w:val="24"/>
                <w:lang w:val="ro-RO"/>
              </w:rPr>
            </w:pPr>
          </w:p>
        </w:tc>
        <w:tc>
          <w:tcPr>
            <w:tcW w:w="822" w:type="pct"/>
            <w:tcBorders>
              <w:left w:val="single" w:sz="4" w:space="0" w:color="000000"/>
              <w:bottom w:val="single" w:sz="4" w:space="0" w:color="000000"/>
            </w:tcBorders>
            <w:shd w:val="clear" w:color="auto" w:fill="auto"/>
          </w:tcPr>
          <w:p w14:paraId="0679C990" w14:textId="77777777" w:rsidR="0057776E" w:rsidRPr="007E0AE9" w:rsidRDefault="0057776E" w:rsidP="002F3F73">
            <w:pPr>
              <w:autoSpaceDE w:val="0"/>
              <w:snapToGrid w:val="0"/>
              <w:jc w:val="both"/>
              <w:rPr>
                <w:sz w:val="24"/>
                <w:szCs w:val="24"/>
                <w:lang w:val="ro-RO"/>
              </w:rPr>
            </w:pPr>
          </w:p>
        </w:tc>
        <w:tc>
          <w:tcPr>
            <w:tcW w:w="569" w:type="pct"/>
            <w:tcBorders>
              <w:left w:val="single" w:sz="4" w:space="0" w:color="000000"/>
              <w:bottom w:val="single" w:sz="4" w:space="0" w:color="000000"/>
            </w:tcBorders>
            <w:shd w:val="clear" w:color="auto" w:fill="auto"/>
          </w:tcPr>
          <w:p w14:paraId="09365243" w14:textId="77777777" w:rsidR="0057776E" w:rsidRPr="007E0AE9" w:rsidRDefault="0057776E" w:rsidP="002F3F73">
            <w:pPr>
              <w:autoSpaceDE w:val="0"/>
              <w:snapToGrid w:val="0"/>
              <w:jc w:val="both"/>
              <w:rPr>
                <w:sz w:val="24"/>
                <w:szCs w:val="24"/>
                <w:lang w:val="ro-RO"/>
              </w:rPr>
            </w:pPr>
          </w:p>
        </w:tc>
        <w:tc>
          <w:tcPr>
            <w:tcW w:w="885" w:type="pct"/>
            <w:tcBorders>
              <w:left w:val="single" w:sz="4" w:space="0" w:color="000000"/>
              <w:bottom w:val="single" w:sz="4" w:space="0" w:color="000000"/>
            </w:tcBorders>
            <w:shd w:val="clear" w:color="auto" w:fill="auto"/>
          </w:tcPr>
          <w:p w14:paraId="03FE899E" w14:textId="77777777" w:rsidR="0057776E" w:rsidRPr="007E0AE9" w:rsidRDefault="0057776E" w:rsidP="002F3F73">
            <w:pPr>
              <w:autoSpaceDE w:val="0"/>
              <w:snapToGrid w:val="0"/>
              <w:jc w:val="both"/>
              <w:rPr>
                <w:sz w:val="24"/>
                <w:szCs w:val="24"/>
                <w:lang w:val="ro-RO"/>
              </w:rPr>
            </w:pPr>
          </w:p>
        </w:tc>
        <w:tc>
          <w:tcPr>
            <w:tcW w:w="1079" w:type="pct"/>
            <w:tcBorders>
              <w:left w:val="single" w:sz="4" w:space="0" w:color="000000"/>
              <w:bottom w:val="single" w:sz="4" w:space="0" w:color="000000"/>
              <w:right w:val="single" w:sz="4" w:space="0" w:color="000000"/>
            </w:tcBorders>
            <w:shd w:val="clear" w:color="auto" w:fill="auto"/>
          </w:tcPr>
          <w:p w14:paraId="56F22B7E" w14:textId="77777777" w:rsidR="0057776E" w:rsidRPr="007E0AE9" w:rsidRDefault="0057776E" w:rsidP="002F3F73">
            <w:pPr>
              <w:autoSpaceDE w:val="0"/>
              <w:snapToGrid w:val="0"/>
              <w:jc w:val="both"/>
              <w:rPr>
                <w:sz w:val="24"/>
                <w:szCs w:val="24"/>
                <w:lang w:val="ro-RO"/>
              </w:rPr>
            </w:pPr>
          </w:p>
        </w:tc>
      </w:tr>
      <w:tr w:rsidR="0057776E" w:rsidRPr="007E0AE9" w14:paraId="52DCBAB5" w14:textId="77777777" w:rsidTr="002F3F73">
        <w:tc>
          <w:tcPr>
            <w:tcW w:w="316" w:type="pct"/>
            <w:tcBorders>
              <w:left w:val="single" w:sz="4" w:space="0" w:color="000000"/>
              <w:bottom w:val="single" w:sz="4" w:space="0" w:color="000000"/>
            </w:tcBorders>
            <w:shd w:val="clear" w:color="auto" w:fill="auto"/>
          </w:tcPr>
          <w:p w14:paraId="50ABAF8C" w14:textId="77777777" w:rsidR="0057776E" w:rsidRPr="007E0AE9" w:rsidRDefault="0057776E" w:rsidP="002F3F73">
            <w:pPr>
              <w:autoSpaceDE w:val="0"/>
              <w:snapToGrid w:val="0"/>
              <w:jc w:val="both"/>
              <w:rPr>
                <w:sz w:val="24"/>
                <w:szCs w:val="24"/>
                <w:lang w:val="ro-RO"/>
              </w:rPr>
            </w:pPr>
          </w:p>
        </w:tc>
        <w:tc>
          <w:tcPr>
            <w:tcW w:w="632" w:type="pct"/>
            <w:tcBorders>
              <w:left w:val="single" w:sz="4" w:space="0" w:color="000000"/>
              <w:bottom w:val="single" w:sz="4" w:space="0" w:color="000000"/>
            </w:tcBorders>
            <w:shd w:val="clear" w:color="auto" w:fill="auto"/>
          </w:tcPr>
          <w:p w14:paraId="657A782E" w14:textId="77777777" w:rsidR="0057776E" w:rsidRPr="007E0AE9" w:rsidRDefault="0057776E" w:rsidP="002F3F73">
            <w:pPr>
              <w:autoSpaceDE w:val="0"/>
              <w:snapToGrid w:val="0"/>
              <w:jc w:val="both"/>
              <w:rPr>
                <w:sz w:val="24"/>
                <w:szCs w:val="24"/>
                <w:lang w:val="ro-RO"/>
              </w:rPr>
            </w:pPr>
          </w:p>
        </w:tc>
        <w:tc>
          <w:tcPr>
            <w:tcW w:w="696" w:type="pct"/>
            <w:tcBorders>
              <w:left w:val="single" w:sz="4" w:space="0" w:color="000000"/>
              <w:bottom w:val="single" w:sz="4" w:space="0" w:color="000000"/>
            </w:tcBorders>
            <w:shd w:val="clear" w:color="auto" w:fill="auto"/>
          </w:tcPr>
          <w:p w14:paraId="26617340" w14:textId="77777777" w:rsidR="0057776E" w:rsidRPr="007E0AE9" w:rsidRDefault="0057776E" w:rsidP="002F3F73">
            <w:pPr>
              <w:autoSpaceDE w:val="0"/>
              <w:snapToGrid w:val="0"/>
              <w:jc w:val="both"/>
              <w:rPr>
                <w:sz w:val="24"/>
                <w:szCs w:val="24"/>
                <w:lang w:val="ro-RO"/>
              </w:rPr>
            </w:pPr>
          </w:p>
        </w:tc>
        <w:tc>
          <w:tcPr>
            <w:tcW w:w="822" w:type="pct"/>
            <w:tcBorders>
              <w:left w:val="single" w:sz="4" w:space="0" w:color="000000"/>
              <w:bottom w:val="single" w:sz="4" w:space="0" w:color="000000"/>
            </w:tcBorders>
            <w:shd w:val="clear" w:color="auto" w:fill="auto"/>
          </w:tcPr>
          <w:p w14:paraId="038F1F5E" w14:textId="77777777" w:rsidR="0057776E" w:rsidRPr="007E0AE9" w:rsidRDefault="0057776E" w:rsidP="002F3F73">
            <w:pPr>
              <w:autoSpaceDE w:val="0"/>
              <w:snapToGrid w:val="0"/>
              <w:jc w:val="both"/>
              <w:rPr>
                <w:sz w:val="24"/>
                <w:szCs w:val="24"/>
                <w:lang w:val="ro-RO"/>
              </w:rPr>
            </w:pPr>
          </w:p>
        </w:tc>
        <w:tc>
          <w:tcPr>
            <w:tcW w:w="569" w:type="pct"/>
            <w:tcBorders>
              <w:left w:val="single" w:sz="4" w:space="0" w:color="000000"/>
              <w:bottom w:val="single" w:sz="4" w:space="0" w:color="000000"/>
            </w:tcBorders>
            <w:shd w:val="clear" w:color="auto" w:fill="auto"/>
          </w:tcPr>
          <w:p w14:paraId="24B306B5" w14:textId="77777777" w:rsidR="0057776E" w:rsidRPr="007E0AE9" w:rsidRDefault="0057776E" w:rsidP="002F3F73">
            <w:pPr>
              <w:autoSpaceDE w:val="0"/>
              <w:snapToGrid w:val="0"/>
              <w:jc w:val="both"/>
              <w:rPr>
                <w:sz w:val="24"/>
                <w:szCs w:val="24"/>
                <w:lang w:val="ro-RO"/>
              </w:rPr>
            </w:pPr>
          </w:p>
        </w:tc>
        <w:tc>
          <w:tcPr>
            <w:tcW w:w="885" w:type="pct"/>
            <w:tcBorders>
              <w:left w:val="single" w:sz="4" w:space="0" w:color="000000"/>
              <w:bottom w:val="single" w:sz="4" w:space="0" w:color="000000"/>
            </w:tcBorders>
            <w:shd w:val="clear" w:color="auto" w:fill="auto"/>
          </w:tcPr>
          <w:p w14:paraId="03151205" w14:textId="77777777" w:rsidR="0057776E" w:rsidRPr="007E0AE9" w:rsidRDefault="0057776E" w:rsidP="002F3F73">
            <w:pPr>
              <w:autoSpaceDE w:val="0"/>
              <w:snapToGrid w:val="0"/>
              <w:jc w:val="both"/>
              <w:rPr>
                <w:sz w:val="24"/>
                <w:szCs w:val="24"/>
                <w:lang w:val="ro-RO"/>
              </w:rPr>
            </w:pPr>
          </w:p>
        </w:tc>
        <w:tc>
          <w:tcPr>
            <w:tcW w:w="1079" w:type="pct"/>
            <w:tcBorders>
              <w:left w:val="single" w:sz="4" w:space="0" w:color="000000"/>
              <w:bottom w:val="single" w:sz="4" w:space="0" w:color="000000"/>
              <w:right w:val="single" w:sz="4" w:space="0" w:color="000000"/>
            </w:tcBorders>
            <w:shd w:val="clear" w:color="auto" w:fill="auto"/>
          </w:tcPr>
          <w:p w14:paraId="5A60E923" w14:textId="77777777" w:rsidR="0057776E" w:rsidRPr="007E0AE9" w:rsidRDefault="0057776E" w:rsidP="002F3F73">
            <w:pPr>
              <w:autoSpaceDE w:val="0"/>
              <w:snapToGrid w:val="0"/>
              <w:jc w:val="both"/>
              <w:rPr>
                <w:sz w:val="24"/>
                <w:szCs w:val="24"/>
                <w:lang w:val="ro-RO"/>
              </w:rPr>
            </w:pPr>
          </w:p>
        </w:tc>
      </w:tr>
      <w:tr w:rsidR="0057776E" w:rsidRPr="007E0AE9" w14:paraId="59FA939E" w14:textId="77777777" w:rsidTr="002F3F73">
        <w:tc>
          <w:tcPr>
            <w:tcW w:w="316" w:type="pct"/>
            <w:tcBorders>
              <w:left w:val="single" w:sz="4" w:space="0" w:color="000000"/>
              <w:bottom w:val="single" w:sz="4" w:space="0" w:color="000000"/>
            </w:tcBorders>
            <w:shd w:val="clear" w:color="auto" w:fill="auto"/>
          </w:tcPr>
          <w:p w14:paraId="78F39E2C" w14:textId="77777777" w:rsidR="0057776E" w:rsidRPr="007E0AE9" w:rsidRDefault="0057776E" w:rsidP="002F3F73">
            <w:pPr>
              <w:autoSpaceDE w:val="0"/>
              <w:snapToGrid w:val="0"/>
              <w:jc w:val="both"/>
              <w:rPr>
                <w:sz w:val="24"/>
                <w:szCs w:val="24"/>
                <w:lang w:val="ro-RO"/>
              </w:rPr>
            </w:pPr>
          </w:p>
        </w:tc>
        <w:tc>
          <w:tcPr>
            <w:tcW w:w="632" w:type="pct"/>
            <w:tcBorders>
              <w:left w:val="single" w:sz="4" w:space="0" w:color="000000"/>
              <w:bottom w:val="single" w:sz="4" w:space="0" w:color="000000"/>
            </w:tcBorders>
            <w:shd w:val="clear" w:color="auto" w:fill="auto"/>
          </w:tcPr>
          <w:p w14:paraId="3507F7D2" w14:textId="77777777" w:rsidR="0057776E" w:rsidRPr="007E0AE9" w:rsidRDefault="0057776E" w:rsidP="002F3F73">
            <w:pPr>
              <w:autoSpaceDE w:val="0"/>
              <w:snapToGrid w:val="0"/>
              <w:jc w:val="both"/>
              <w:rPr>
                <w:sz w:val="24"/>
                <w:szCs w:val="24"/>
                <w:lang w:val="ro-RO"/>
              </w:rPr>
            </w:pPr>
          </w:p>
        </w:tc>
        <w:tc>
          <w:tcPr>
            <w:tcW w:w="696" w:type="pct"/>
            <w:tcBorders>
              <w:left w:val="single" w:sz="4" w:space="0" w:color="000000"/>
              <w:bottom w:val="single" w:sz="4" w:space="0" w:color="000000"/>
            </w:tcBorders>
            <w:shd w:val="clear" w:color="auto" w:fill="auto"/>
          </w:tcPr>
          <w:p w14:paraId="0DBAF441" w14:textId="77777777" w:rsidR="0057776E" w:rsidRPr="007E0AE9" w:rsidRDefault="0057776E" w:rsidP="002F3F73">
            <w:pPr>
              <w:autoSpaceDE w:val="0"/>
              <w:snapToGrid w:val="0"/>
              <w:jc w:val="both"/>
              <w:rPr>
                <w:sz w:val="24"/>
                <w:szCs w:val="24"/>
                <w:lang w:val="ro-RO"/>
              </w:rPr>
            </w:pPr>
          </w:p>
        </w:tc>
        <w:tc>
          <w:tcPr>
            <w:tcW w:w="822" w:type="pct"/>
            <w:tcBorders>
              <w:left w:val="single" w:sz="4" w:space="0" w:color="000000"/>
              <w:bottom w:val="single" w:sz="4" w:space="0" w:color="000000"/>
            </w:tcBorders>
            <w:shd w:val="clear" w:color="auto" w:fill="auto"/>
          </w:tcPr>
          <w:p w14:paraId="58392798" w14:textId="77777777" w:rsidR="0057776E" w:rsidRPr="007E0AE9" w:rsidRDefault="0057776E" w:rsidP="002F3F73">
            <w:pPr>
              <w:autoSpaceDE w:val="0"/>
              <w:snapToGrid w:val="0"/>
              <w:jc w:val="both"/>
              <w:rPr>
                <w:sz w:val="24"/>
                <w:szCs w:val="24"/>
                <w:lang w:val="ro-RO"/>
              </w:rPr>
            </w:pPr>
          </w:p>
        </w:tc>
        <w:tc>
          <w:tcPr>
            <w:tcW w:w="569" w:type="pct"/>
            <w:tcBorders>
              <w:left w:val="single" w:sz="4" w:space="0" w:color="000000"/>
              <w:bottom w:val="single" w:sz="4" w:space="0" w:color="000000"/>
            </w:tcBorders>
            <w:shd w:val="clear" w:color="auto" w:fill="auto"/>
          </w:tcPr>
          <w:p w14:paraId="23B0E516" w14:textId="77777777" w:rsidR="0057776E" w:rsidRPr="007E0AE9" w:rsidRDefault="0057776E" w:rsidP="002F3F73">
            <w:pPr>
              <w:autoSpaceDE w:val="0"/>
              <w:snapToGrid w:val="0"/>
              <w:jc w:val="both"/>
              <w:rPr>
                <w:sz w:val="24"/>
                <w:szCs w:val="24"/>
                <w:lang w:val="ro-RO"/>
              </w:rPr>
            </w:pPr>
          </w:p>
        </w:tc>
        <w:tc>
          <w:tcPr>
            <w:tcW w:w="885" w:type="pct"/>
            <w:tcBorders>
              <w:left w:val="single" w:sz="4" w:space="0" w:color="000000"/>
              <w:bottom w:val="single" w:sz="4" w:space="0" w:color="000000"/>
            </w:tcBorders>
            <w:shd w:val="clear" w:color="auto" w:fill="auto"/>
          </w:tcPr>
          <w:p w14:paraId="545141ED" w14:textId="77777777" w:rsidR="0057776E" w:rsidRPr="007E0AE9" w:rsidRDefault="0057776E" w:rsidP="002F3F73">
            <w:pPr>
              <w:autoSpaceDE w:val="0"/>
              <w:snapToGrid w:val="0"/>
              <w:jc w:val="both"/>
              <w:rPr>
                <w:sz w:val="24"/>
                <w:szCs w:val="24"/>
                <w:lang w:val="ro-RO"/>
              </w:rPr>
            </w:pPr>
          </w:p>
        </w:tc>
        <w:tc>
          <w:tcPr>
            <w:tcW w:w="1079" w:type="pct"/>
            <w:tcBorders>
              <w:left w:val="single" w:sz="4" w:space="0" w:color="000000"/>
              <w:bottom w:val="single" w:sz="4" w:space="0" w:color="000000"/>
              <w:right w:val="single" w:sz="4" w:space="0" w:color="000000"/>
            </w:tcBorders>
            <w:shd w:val="clear" w:color="auto" w:fill="auto"/>
          </w:tcPr>
          <w:p w14:paraId="4C5AFF22" w14:textId="77777777" w:rsidR="0057776E" w:rsidRPr="007E0AE9" w:rsidRDefault="0057776E" w:rsidP="002F3F73">
            <w:pPr>
              <w:autoSpaceDE w:val="0"/>
              <w:snapToGrid w:val="0"/>
              <w:jc w:val="both"/>
              <w:rPr>
                <w:sz w:val="24"/>
                <w:szCs w:val="24"/>
                <w:lang w:val="ro-RO"/>
              </w:rPr>
            </w:pPr>
          </w:p>
        </w:tc>
      </w:tr>
      <w:tr w:rsidR="0057776E" w:rsidRPr="007E0AE9" w14:paraId="58BF5A0A" w14:textId="77777777" w:rsidTr="002F3F73">
        <w:tc>
          <w:tcPr>
            <w:tcW w:w="949" w:type="pct"/>
            <w:gridSpan w:val="2"/>
            <w:tcBorders>
              <w:left w:val="single" w:sz="4" w:space="0" w:color="000000"/>
              <w:bottom w:val="single" w:sz="4" w:space="0" w:color="000000"/>
            </w:tcBorders>
            <w:shd w:val="clear" w:color="auto" w:fill="auto"/>
          </w:tcPr>
          <w:p w14:paraId="7CFDED2F" w14:textId="77777777" w:rsidR="0057776E" w:rsidRPr="007E0AE9" w:rsidRDefault="0057776E" w:rsidP="002F3F73">
            <w:pPr>
              <w:autoSpaceDE w:val="0"/>
              <w:snapToGrid w:val="0"/>
              <w:jc w:val="both"/>
              <w:rPr>
                <w:sz w:val="24"/>
                <w:szCs w:val="24"/>
                <w:lang w:val="ro-RO"/>
              </w:rPr>
            </w:pPr>
            <w:r w:rsidRPr="007E0AE9">
              <w:rPr>
                <w:b/>
                <w:sz w:val="24"/>
                <w:szCs w:val="24"/>
                <w:lang w:val="ro-RO"/>
              </w:rPr>
              <w:t>Total (lei):</w:t>
            </w:r>
          </w:p>
        </w:tc>
        <w:tc>
          <w:tcPr>
            <w:tcW w:w="696" w:type="pct"/>
            <w:tcBorders>
              <w:bottom w:val="single" w:sz="4" w:space="0" w:color="000000"/>
            </w:tcBorders>
            <w:shd w:val="clear" w:color="auto" w:fill="auto"/>
          </w:tcPr>
          <w:p w14:paraId="34812DA5" w14:textId="77777777" w:rsidR="0057776E" w:rsidRPr="007E0AE9" w:rsidRDefault="0057776E" w:rsidP="002F3F73">
            <w:pPr>
              <w:autoSpaceDE w:val="0"/>
              <w:snapToGrid w:val="0"/>
              <w:jc w:val="both"/>
              <w:rPr>
                <w:sz w:val="24"/>
                <w:szCs w:val="24"/>
                <w:lang w:val="ro-RO"/>
              </w:rPr>
            </w:pPr>
          </w:p>
        </w:tc>
        <w:tc>
          <w:tcPr>
            <w:tcW w:w="822" w:type="pct"/>
            <w:tcBorders>
              <w:bottom w:val="single" w:sz="4" w:space="0" w:color="000000"/>
            </w:tcBorders>
            <w:shd w:val="clear" w:color="auto" w:fill="auto"/>
          </w:tcPr>
          <w:p w14:paraId="5AC0D94C" w14:textId="77777777" w:rsidR="0057776E" w:rsidRPr="007E0AE9" w:rsidRDefault="0057776E" w:rsidP="002F3F73">
            <w:pPr>
              <w:autoSpaceDE w:val="0"/>
              <w:snapToGrid w:val="0"/>
              <w:jc w:val="both"/>
              <w:rPr>
                <w:sz w:val="24"/>
                <w:szCs w:val="24"/>
                <w:lang w:val="ro-RO"/>
              </w:rPr>
            </w:pPr>
          </w:p>
        </w:tc>
        <w:tc>
          <w:tcPr>
            <w:tcW w:w="569" w:type="pct"/>
            <w:tcBorders>
              <w:left w:val="single" w:sz="4" w:space="0" w:color="000000"/>
              <w:bottom w:val="single" w:sz="4" w:space="0" w:color="000000"/>
            </w:tcBorders>
            <w:shd w:val="clear" w:color="auto" w:fill="auto"/>
          </w:tcPr>
          <w:p w14:paraId="335D27F4" w14:textId="77777777" w:rsidR="0057776E" w:rsidRPr="007E0AE9" w:rsidRDefault="0057776E" w:rsidP="002F3F73">
            <w:pPr>
              <w:autoSpaceDE w:val="0"/>
              <w:snapToGrid w:val="0"/>
              <w:jc w:val="both"/>
              <w:rPr>
                <w:sz w:val="24"/>
                <w:szCs w:val="24"/>
                <w:lang w:val="ro-RO"/>
              </w:rPr>
            </w:pPr>
          </w:p>
        </w:tc>
        <w:tc>
          <w:tcPr>
            <w:tcW w:w="885" w:type="pct"/>
            <w:tcBorders>
              <w:left w:val="single" w:sz="4" w:space="0" w:color="000000"/>
              <w:bottom w:val="single" w:sz="4" w:space="0" w:color="000000"/>
            </w:tcBorders>
            <w:shd w:val="clear" w:color="auto" w:fill="auto"/>
          </w:tcPr>
          <w:p w14:paraId="17D29256" w14:textId="77777777" w:rsidR="0057776E" w:rsidRPr="007E0AE9" w:rsidRDefault="0057776E" w:rsidP="002F3F73">
            <w:pPr>
              <w:autoSpaceDE w:val="0"/>
              <w:snapToGrid w:val="0"/>
              <w:jc w:val="both"/>
              <w:rPr>
                <w:sz w:val="24"/>
                <w:szCs w:val="24"/>
                <w:lang w:val="ro-RO"/>
              </w:rPr>
            </w:pPr>
          </w:p>
        </w:tc>
        <w:tc>
          <w:tcPr>
            <w:tcW w:w="1079" w:type="pct"/>
            <w:tcBorders>
              <w:left w:val="single" w:sz="4" w:space="0" w:color="000000"/>
              <w:bottom w:val="single" w:sz="4" w:space="0" w:color="000000"/>
              <w:right w:val="single" w:sz="4" w:space="0" w:color="000000"/>
            </w:tcBorders>
            <w:shd w:val="clear" w:color="auto" w:fill="auto"/>
          </w:tcPr>
          <w:p w14:paraId="0444A6CB" w14:textId="77777777" w:rsidR="0057776E" w:rsidRPr="007E0AE9" w:rsidRDefault="0057776E" w:rsidP="002F3F73">
            <w:pPr>
              <w:autoSpaceDE w:val="0"/>
              <w:snapToGrid w:val="0"/>
              <w:jc w:val="both"/>
              <w:rPr>
                <w:sz w:val="24"/>
                <w:szCs w:val="24"/>
                <w:lang w:val="ro-RO"/>
              </w:rPr>
            </w:pPr>
          </w:p>
        </w:tc>
      </w:tr>
    </w:tbl>
    <w:p w14:paraId="3FEE167D" w14:textId="77777777" w:rsidR="0057776E" w:rsidRPr="007E0AE9" w:rsidRDefault="0057776E" w:rsidP="0057776E">
      <w:pPr>
        <w:autoSpaceDE w:val="0"/>
        <w:jc w:val="both"/>
        <w:rPr>
          <w:lang w:val="ro-RO"/>
        </w:rPr>
      </w:pPr>
    </w:p>
    <w:tbl>
      <w:tblPr>
        <w:tblW w:w="0" w:type="auto"/>
        <w:tblLook w:val="04A0" w:firstRow="1" w:lastRow="0" w:firstColumn="1" w:lastColumn="0" w:noHBand="0" w:noVBand="1"/>
      </w:tblPr>
      <w:tblGrid>
        <w:gridCol w:w="4890"/>
        <w:gridCol w:w="4920"/>
      </w:tblGrid>
      <w:tr w:rsidR="0057776E" w:rsidRPr="007E0AE9" w14:paraId="14570AC6" w14:textId="77777777" w:rsidTr="002F3F73">
        <w:tc>
          <w:tcPr>
            <w:tcW w:w="5238" w:type="dxa"/>
            <w:shd w:val="clear" w:color="auto" w:fill="auto"/>
          </w:tcPr>
          <w:p w14:paraId="2BE17F9F" w14:textId="77777777" w:rsidR="0057776E" w:rsidRPr="007E0AE9" w:rsidRDefault="0057776E" w:rsidP="002F3F73">
            <w:pPr>
              <w:autoSpaceDE w:val="0"/>
              <w:rPr>
                <w:sz w:val="24"/>
                <w:szCs w:val="24"/>
                <w:lang w:val="ro-RO"/>
              </w:rPr>
            </w:pPr>
            <w:r w:rsidRPr="007E0AE9">
              <w:rPr>
                <w:sz w:val="24"/>
                <w:szCs w:val="24"/>
                <w:lang w:val="ro-RO"/>
              </w:rPr>
              <w:t>Preşedintele organizaţiei/instituţiei</w:t>
            </w:r>
          </w:p>
        </w:tc>
        <w:tc>
          <w:tcPr>
            <w:tcW w:w="5238" w:type="dxa"/>
            <w:shd w:val="clear" w:color="auto" w:fill="auto"/>
          </w:tcPr>
          <w:p w14:paraId="04E9B1CF" w14:textId="77777777" w:rsidR="0057776E" w:rsidRPr="007E0AE9" w:rsidRDefault="0057776E" w:rsidP="002F3F73">
            <w:pPr>
              <w:autoSpaceDE w:val="0"/>
              <w:jc w:val="both"/>
              <w:rPr>
                <w:sz w:val="24"/>
                <w:szCs w:val="24"/>
                <w:lang w:val="ro-RO"/>
              </w:rPr>
            </w:pPr>
            <w:r w:rsidRPr="007E0AE9">
              <w:rPr>
                <w:sz w:val="24"/>
                <w:szCs w:val="24"/>
                <w:lang w:val="ro-RO"/>
              </w:rPr>
              <w:t>Coordonatorul programului/proiectului:</w:t>
            </w:r>
          </w:p>
        </w:tc>
      </w:tr>
      <w:tr w:rsidR="0057776E" w:rsidRPr="007E0AE9" w14:paraId="4581C107" w14:textId="77777777" w:rsidTr="002F3F73">
        <w:tc>
          <w:tcPr>
            <w:tcW w:w="5238" w:type="dxa"/>
            <w:shd w:val="clear" w:color="auto" w:fill="auto"/>
          </w:tcPr>
          <w:p w14:paraId="6A4506B9" w14:textId="77777777" w:rsidR="0057776E" w:rsidRPr="007E0AE9" w:rsidRDefault="0057776E" w:rsidP="002F3F73">
            <w:pPr>
              <w:autoSpaceDE w:val="0"/>
              <w:rPr>
                <w:sz w:val="24"/>
                <w:szCs w:val="24"/>
                <w:lang w:val="ro-RO"/>
              </w:rPr>
            </w:pPr>
            <w:r w:rsidRPr="007E0AE9">
              <w:rPr>
                <w:sz w:val="24"/>
                <w:szCs w:val="24"/>
                <w:lang w:val="ro-RO"/>
              </w:rPr>
              <w:t>(numele, prenumele şi semnătura)</w:t>
            </w:r>
          </w:p>
          <w:p w14:paraId="751FDB45" w14:textId="77777777" w:rsidR="0057776E" w:rsidRPr="007E0AE9" w:rsidRDefault="0057776E" w:rsidP="002F3F73">
            <w:pPr>
              <w:autoSpaceDE w:val="0"/>
              <w:jc w:val="both"/>
              <w:rPr>
                <w:sz w:val="24"/>
                <w:szCs w:val="24"/>
                <w:lang w:val="ro-RO"/>
              </w:rPr>
            </w:pPr>
          </w:p>
        </w:tc>
        <w:tc>
          <w:tcPr>
            <w:tcW w:w="5238" w:type="dxa"/>
            <w:shd w:val="clear" w:color="auto" w:fill="auto"/>
          </w:tcPr>
          <w:p w14:paraId="622BCDC4" w14:textId="77777777" w:rsidR="0057776E" w:rsidRPr="007E0AE9" w:rsidRDefault="0057776E" w:rsidP="002F3F73">
            <w:pPr>
              <w:autoSpaceDE w:val="0"/>
              <w:jc w:val="both"/>
              <w:rPr>
                <w:sz w:val="24"/>
                <w:szCs w:val="24"/>
                <w:lang w:val="ro-RO"/>
              </w:rPr>
            </w:pPr>
            <w:r w:rsidRPr="007E0AE9">
              <w:rPr>
                <w:sz w:val="24"/>
                <w:szCs w:val="24"/>
                <w:lang w:val="ro-RO"/>
              </w:rPr>
              <w:t>(numele, prenumele şi semnătura)</w:t>
            </w:r>
          </w:p>
        </w:tc>
      </w:tr>
    </w:tbl>
    <w:p w14:paraId="1DD707CE" w14:textId="77777777" w:rsidR="0057776E" w:rsidRPr="007E0AE9" w:rsidRDefault="0057776E" w:rsidP="0057776E">
      <w:pPr>
        <w:autoSpaceDE w:val="0"/>
        <w:jc w:val="both"/>
        <w:rPr>
          <w:sz w:val="24"/>
          <w:szCs w:val="24"/>
          <w:lang w:val="ro-RO"/>
        </w:rPr>
      </w:pPr>
      <w:r w:rsidRPr="007E0AE9">
        <w:rPr>
          <w:sz w:val="24"/>
          <w:szCs w:val="24"/>
          <w:lang w:val="ro-RO"/>
        </w:rPr>
        <w:t>Responsabilul financiar al organizaţiei/instituţiei:</w:t>
      </w:r>
    </w:p>
    <w:p w14:paraId="5D5330A4" w14:textId="77777777" w:rsidR="0057776E" w:rsidRPr="007E0AE9" w:rsidRDefault="0057776E" w:rsidP="0057776E">
      <w:pPr>
        <w:autoSpaceDE w:val="0"/>
        <w:jc w:val="both"/>
        <w:rPr>
          <w:sz w:val="24"/>
          <w:szCs w:val="24"/>
          <w:lang w:val="ro-RO"/>
        </w:rPr>
      </w:pPr>
      <w:r w:rsidRPr="007E0AE9">
        <w:rPr>
          <w:sz w:val="24"/>
          <w:szCs w:val="24"/>
          <w:lang w:val="ro-RO"/>
        </w:rPr>
        <w:t>(numele, prenumele şi semnătura)</w:t>
      </w:r>
    </w:p>
    <w:p w14:paraId="5B7DF65E" w14:textId="77777777" w:rsidR="0057776E" w:rsidRPr="007E0AE9" w:rsidRDefault="0057776E" w:rsidP="0057776E">
      <w:pPr>
        <w:jc w:val="both"/>
        <w:rPr>
          <w:sz w:val="24"/>
          <w:szCs w:val="24"/>
          <w:lang w:val="ro-RO"/>
        </w:rPr>
      </w:pPr>
    </w:p>
    <w:p w14:paraId="42137A36" w14:textId="3E6D63B5" w:rsidR="0057776E" w:rsidRPr="00760897" w:rsidRDefault="0057776E" w:rsidP="00760897">
      <w:pPr>
        <w:jc w:val="both"/>
        <w:rPr>
          <w:b/>
          <w:sz w:val="24"/>
          <w:szCs w:val="24"/>
          <w:lang w:val="ro-RO"/>
        </w:rPr>
      </w:pPr>
      <w:r w:rsidRPr="007E0AE9">
        <w:rPr>
          <w:sz w:val="24"/>
          <w:szCs w:val="24"/>
          <w:lang w:val="ro-RO"/>
        </w:rPr>
        <w:t xml:space="preserve">Data:                             </w:t>
      </w:r>
    </w:p>
    <w:p w14:paraId="004445EF" w14:textId="77777777" w:rsidR="0057776E" w:rsidRPr="007E0AE9" w:rsidRDefault="0057776E" w:rsidP="0057776E">
      <w:pPr>
        <w:pStyle w:val="Subtitle"/>
        <w:spacing w:before="0" w:after="0"/>
        <w:jc w:val="right"/>
        <w:rPr>
          <w:rFonts w:ascii="Times New Roman" w:hAnsi="Times New Roman" w:cs="Times New Roman"/>
          <w:b/>
          <w:i w:val="0"/>
          <w:iCs w:val="0"/>
          <w:sz w:val="24"/>
          <w:szCs w:val="24"/>
          <w:lang w:val="ro-RO"/>
        </w:rPr>
      </w:pPr>
      <w:r w:rsidRPr="007E0AE9">
        <w:rPr>
          <w:rFonts w:ascii="Times New Roman" w:hAnsi="Times New Roman" w:cs="Times New Roman"/>
          <w:b/>
          <w:i w:val="0"/>
          <w:iCs w:val="0"/>
          <w:sz w:val="24"/>
          <w:szCs w:val="24"/>
          <w:lang w:val="ro-RO"/>
        </w:rPr>
        <w:lastRenderedPageBreak/>
        <w:t xml:space="preserve">ANEXA 12 </w:t>
      </w:r>
    </w:p>
    <w:p w14:paraId="563B8CE8" w14:textId="77777777" w:rsidR="0057776E" w:rsidRPr="007E0AE9" w:rsidRDefault="0057776E" w:rsidP="0057776E">
      <w:pPr>
        <w:pStyle w:val="Subtitle"/>
        <w:spacing w:before="0" w:after="0"/>
        <w:rPr>
          <w:rFonts w:ascii="Times New Roman" w:hAnsi="Times New Roman" w:cs="Times New Roman"/>
          <w:sz w:val="24"/>
          <w:szCs w:val="24"/>
          <w:lang w:val="ro-RO"/>
        </w:rPr>
      </w:pPr>
      <w:r w:rsidRPr="007E0AE9">
        <w:rPr>
          <w:rFonts w:ascii="Times New Roman" w:hAnsi="Times New Roman" w:cs="Times New Roman"/>
          <w:b/>
          <w:i w:val="0"/>
          <w:sz w:val="24"/>
          <w:szCs w:val="24"/>
          <w:lang w:val="ro-RO"/>
        </w:rPr>
        <w:t>Documente justificative pentru decontarea cheltuielilor efectuate</w:t>
      </w:r>
    </w:p>
    <w:p w14:paraId="45998B21" w14:textId="77777777" w:rsidR="0057776E" w:rsidRPr="007E0AE9" w:rsidRDefault="0057776E" w:rsidP="0057776E">
      <w:pPr>
        <w:rPr>
          <w:sz w:val="24"/>
          <w:szCs w:val="24"/>
          <w:lang w:val="ro-RO"/>
        </w:rPr>
      </w:pPr>
    </w:p>
    <w:p w14:paraId="2E7B59F7" w14:textId="77777777" w:rsidR="0057776E" w:rsidRPr="007E0AE9" w:rsidRDefault="0057776E" w:rsidP="0057776E">
      <w:pPr>
        <w:spacing w:line="360" w:lineRule="auto"/>
        <w:jc w:val="both"/>
        <w:rPr>
          <w:sz w:val="24"/>
          <w:szCs w:val="24"/>
          <w:lang w:val="ro-RO"/>
        </w:rPr>
      </w:pPr>
      <w:r w:rsidRPr="007E0AE9">
        <w:rPr>
          <w:sz w:val="24"/>
          <w:szCs w:val="24"/>
          <w:lang w:val="ro-RO"/>
        </w:rPr>
        <w:t>IMPORTANT: Atunci când, pentru îndeplinirea obligațiilor contractuale, beneficiarul achiziționează, din fonduri publice nerambursabile, produse, lucrări sau servicii, procedura de achiziție este cea prevăzută de Legea nr. 98/2016 privind achizițiile publice, cu modificările și completările ulterioare.</w:t>
      </w:r>
    </w:p>
    <w:p w14:paraId="4D371E90" w14:textId="77777777" w:rsidR="0057776E" w:rsidRPr="00235346" w:rsidRDefault="0057776E" w:rsidP="0057776E">
      <w:pPr>
        <w:spacing w:line="360" w:lineRule="auto"/>
        <w:ind w:firstLine="720"/>
        <w:jc w:val="both"/>
        <w:rPr>
          <w:i/>
          <w:sz w:val="24"/>
          <w:szCs w:val="24"/>
          <w:u w:val="single"/>
          <w:lang w:val="ro-RO"/>
        </w:rPr>
      </w:pPr>
      <w:r w:rsidRPr="007E0AE9">
        <w:rPr>
          <w:sz w:val="24"/>
          <w:szCs w:val="24"/>
          <w:lang w:val="ro-RO"/>
        </w:rPr>
        <w:t>Achiziția directă va fi publicată obligatoriu pe site-ul beneficiarului, la capitolul dedicat proiectului sau la un ziar cu acoperire națională, pentru respectarea principiului transparenței în utilizarea fondurilor publice, vor fi analizate obligatoriu minim 3 oferte, oferta câștigătoare fiind aleasă prin aplicarea principiului</w:t>
      </w:r>
      <w:r w:rsidRPr="00235346">
        <w:rPr>
          <w:sz w:val="24"/>
          <w:szCs w:val="24"/>
          <w:lang w:val="ro-RO"/>
        </w:rPr>
        <w:t>” pre</w:t>
      </w:r>
      <w:r w:rsidRPr="007E0AE9">
        <w:rPr>
          <w:sz w:val="24"/>
          <w:szCs w:val="24"/>
          <w:lang w:val="ro-RO"/>
        </w:rPr>
        <w:t>țul cel mai scăzut</w:t>
      </w:r>
      <w:r w:rsidRPr="00235346">
        <w:rPr>
          <w:sz w:val="24"/>
          <w:szCs w:val="24"/>
          <w:lang w:val="ro-RO"/>
        </w:rPr>
        <w:t>”.</w:t>
      </w:r>
    </w:p>
    <w:p w14:paraId="569C5F3D" w14:textId="77777777" w:rsidR="0057776E" w:rsidRPr="007E0AE9" w:rsidRDefault="0057776E" w:rsidP="0057776E">
      <w:pPr>
        <w:spacing w:line="360" w:lineRule="auto"/>
        <w:ind w:firstLine="720"/>
        <w:jc w:val="both"/>
        <w:rPr>
          <w:sz w:val="24"/>
          <w:szCs w:val="24"/>
        </w:rPr>
      </w:pPr>
      <w:r w:rsidRPr="007E0AE9">
        <w:rPr>
          <w:i/>
          <w:sz w:val="24"/>
          <w:szCs w:val="24"/>
          <w:u w:val="single"/>
        </w:rPr>
        <w:t>La prezentarea documentelor justificative pentru decontarea fiecărei achiziții în parte, se va prezenta obligatoriu dovada respectării principiului transparenței în utilizarea fondurilor publice.</w:t>
      </w:r>
    </w:p>
    <w:p w14:paraId="47FE9AB3" w14:textId="77777777" w:rsidR="0057776E" w:rsidRPr="007E0AE9" w:rsidRDefault="0057776E" w:rsidP="0057776E">
      <w:pPr>
        <w:spacing w:line="360" w:lineRule="auto"/>
        <w:ind w:firstLine="720"/>
        <w:jc w:val="both"/>
        <w:rPr>
          <w:sz w:val="24"/>
          <w:szCs w:val="24"/>
        </w:rPr>
      </w:pPr>
      <w:r w:rsidRPr="007E0AE9">
        <w:rPr>
          <w:sz w:val="24"/>
          <w:szCs w:val="24"/>
        </w:rPr>
        <w:t xml:space="preserve">Finanțarea proiectelor din fonduri publice se va acorda după principiul DECONTĂRII, respectiv Beneficiarul de finanțare nerambursabilă efectuează întâi plățile angajate în cadrul proiectului, urmând ca Autoritatea Finanțatoare să deconteze aceste cheltuieli pe baza rapoartelor intermediare și finale tehnico- financiare, după ce acestea au fost în prealabil verificate și aprobate. </w:t>
      </w:r>
    </w:p>
    <w:p w14:paraId="0D81A251" w14:textId="77777777" w:rsidR="0057776E" w:rsidRPr="007E0AE9" w:rsidRDefault="0057776E" w:rsidP="0057776E">
      <w:pPr>
        <w:spacing w:line="360" w:lineRule="auto"/>
        <w:ind w:firstLine="720"/>
        <w:jc w:val="both"/>
        <w:rPr>
          <w:sz w:val="24"/>
          <w:szCs w:val="24"/>
        </w:rPr>
      </w:pPr>
      <w:r w:rsidRPr="007E0AE9">
        <w:rPr>
          <w:sz w:val="24"/>
          <w:szCs w:val="24"/>
        </w:rPr>
        <w:t>Eliberarea unei tranșe se face numai după ce Beneficiarul a depus un raport intermediar (tehnic și financiar) și numai după ce acesta a fost aprobat de reprezentanții Autorității Finanțatoare, pentru a se putea minimaliza posibilele riscuri financiare cu privire la proiectul respectiv.</w:t>
      </w:r>
    </w:p>
    <w:p w14:paraId="413CB65F" w14:textId="77777777" w:rsidR="0057776E" w:rsidRPr="007E0AE9" w:rsidRDefault="0057776E" w:rsidP="0057776E">
      <w:pPr>
        <w:spacing w:line="360" w:lineRule="auto"/>
        <w:ind w:firstLine="720"/>
        <w:jc w:val="both"/>
        <w:rPr>
          <w:i/>
          <w:sz w:val="24"/>
          <w:szCs w:val="24"/>
        </w:rPr>
      </w:pPr>
      <w:r w:rsidRPr="007E0AE9">
        <w:rPr>
          <w:sz w:val="24"/>
          <w:szCs w:val="24"/>
        </w:rPr>
        <w:t>Pe documentele de plată originale (facturi/ chitanțe/ OP-uri/ bon fiscal combustibil/ situații de lucrări) se va menționa titulul proiectului și „Proiect finanțat de Municipiul București, prin Direcția Generală de Asistență Socială a Municipiului București”.</w:t>
      </w:r>
    </w:p>
    <w:p w14:paraId="512D3626" w14:textId="77777777" w:rsidR="0057776E" w:rsidRPr="007E0AE9" w:rsidRDefault="0057776E" w:rsidP="0057776E">
      <w:pPr>
        <w:spacing w:line="360" w:lineRule="auto"/>
        <w:ind w:firstLine="720"/>
        <w:jc w:val="both"/>
        <w:rPr>
          <w:i/>
          <w:sz w:val="24"/>
          <w:szCs w:val="24"/>
        </w:rPr>
      </w:pPr>
      <w:r w:rsidRPr="007E0AE9">
        <w:rPr>
          <w:i/>
          <w:sz w:val="24"/>
          <w:szCs w:val="24"/>
        </w:rPr>
        <w:t>Documentele pentru justificarea cheltuielilor, în fotocopie (facturi, chitanțe, OP-uri, bon fiscal combustibil, referate justificative etc) vor avea specificate și următoarele: „Conform cu originalul”, semnate și ștampilate de reprezentantul legal al Beneficiarului/ Managerul de proiect și reprezentantul financiar, pe fiecare pagină.</w:t>
      </w:r>
    </w:p>
    <w:p w14:paraId="4E832F43" w14:textId="77777777" w:rsidR="0057776E" w:rsidRPr="007E0AE9" w:rsidRDefault="0057776E" w:rsidP="0057776E">
      <w:pPr>
        <w:jc w:val="both"/>
        <w:outlineLvl w:val="3"/>
        <w:rPr>
          <w:bCs/>
          <w:sz w:val="24"/>
          <w:szCs w:val="24"/>
          <w:lang w:val="ro-RO"/>
        </w:rPr>
      </w:pPr>
      <w:r w:rsidRPr="007E0AE9">
        <w:rPr>
          <w:bCs/>
          <w:sz w:val="24"/>
          <w:szCs w:val="24"/>
          <w:lang w:val="ro-RO"/>
        </w:rPr>
        <w:t>Documente justificative ale cheltuielilor eligibile:</w:t>
      </w:r>
    </w:p>
    <w:tbl>
      <w:tblPr>
        <w:tblW w:w="0" w:type="auto"/>
        <w:tblInd w:w="-5" w:type="dxa"/>
        <w:tblLayout w:type="fixed"/>
        <w:tblLook w:val="0000" w:firstRow="0" w:lastRow="0" w:firstColumn="0" w:lastColumn="0" w:noHBand="0" w:noVBand="0"/>
      </w:tblPr>
      <w:tblGrid>
        <w:gridCol w:w="4878"/>
        <w:gridCol w:w="5230"/>
      </w:tblGrid>
      <w:tr w:rsidR="0057776E" w:rsidRPr="007E0AE9" w14:paraId="5DA07307" w14:textId="77777777" w:rsidTr="002F3F73">
        <w:tc>
          <w:tcPr>
            <w:tcW w:w="4878" w:type="dxa"/>
            <w:tcBorders>
              <w:top w:val="single" w:sz="4" w:space="0" w:color="000000"/>
              <w:left w:val="single" w:sz="4" w:space="0" w:color="000000"/>
              <w:bottom w:val="single" w:sz="4" w:space="0" w:color="000000"/>
            </w:tcBorders>
            <w:shd w:val="clear" w:color="auto" w:fill="auto"/>
          </w:tcPr>
          <w:p w14:paraId="19B906EB" w14:textId="77777777" w:rsidR="0057776E" w:rsidRPr="007E0AE9" w:rsidRDefault="0057776E" w:rsidP="002F3F73">
            <w:pPr>
              <w:shd w:val="clear" w:color="auto" w:fill="FFFFFF"/>
              <w:jc w:val="both"/>
              <w:rPr>
                <w:b/>
                <w:spacing w:val="-1"/>
                <w:lang w:val="ro-RO"/>
              </w:rPr>
            </w:pPr>
            <w:r w:rsidRPr="007E0AE9">
              <w:rPr>
                <w:b/>
                <w:spacing w:val="-1"/>
                <w:lang w:val="ro-RO"/>
              </w:rPr>
              <w:t>TIP CHELTUIALĂ</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6A4B1639" w14:textId="77777777" w:rsidR="0057776E" w:rsidRPr="007E0AE9" w:rsidRDefault="0057776E" w:rsidP="002F3F73">
            <w:pPr>
              <w:pStyle w:val="Bodytext181"/>
              <w:spacing w:before="0" w:after="0" w:line="240" w:lineRule="auto"/>
              <w:jc w:val="both"/>
              <w:rPr>
                <w:rFonts w:ascii="Times New Roman" w:hAnsi="Times New Roman" w:cs="Times New Roman"/>
                <w:bCs w:val="0"/>
                <w:sz w:val="22"/>
                <w:szCs w:val="22"/>
                <w:lang w:val="en-US"/>
              </w:rPr>
            </w:pPr>
            <w:r w:rsidRPr="007E0AE9">
              <w:rPr>
                <w:rFonts w:ascii="Times New Roman" w:hAnsi="Times New Roman" w:cs="Times New Roman"/>
                <w:bCs w:val="0"/>
                <w:sz w:val="22"/>
                <w:szCs w:val="22"/>
                <w:lang w:val="en-US"/>
              </w:rPr>
              <w:t>DOCUMENTE JUSTIFICATIVE</w:t>
            </w:r>
          </w:p>
        </w:tc>
      </w:tr>
      <w:tr w:rsidR="0057776E" w:rsidRPr="007E0AE9" w14:paraId="0454C748" w14:textId="77777777" w:rsidTr="002F3F73">
        <w:tc>
          <w:tcPr>
            <w:tcW w:w="4878" w:type="dxa"/>
            <w:tcBorders>
              <w:top w:val="single" w:sz="4" w:space="0" w:color="000000"/>
              <w:left w:val="single" w:sz="4" w:space="0" w:color="000000"/>
              <w:bottom w:val="single" w:sz="4" w:space="0" w:color="000000"/>
            </w:tcBorders>
            <w:shd w:val="clear" w:color="auto" w:fill="auto"/>
          </w:tcPr>
          <w:p w14:paraId="6F69CA14" w14:textId="77777777" w:rsidR="0057776E" w:rsidRPr="007E0AE9" w:rsidRDefault="0057776E" w:rsidP="002F3F73">
            <w:pPr>
              <w:shd w:val="clear" w:color="auto" w:fill="FFFFFF"/>
              <w:jc w:val="both"/>
            </w:pPr>
            <w:r w:rsidRPr="007E0AE9">
              <w:rPr>
                <w:bCs/>
                <w:spacing w:val="-1"/>
                <w:lang w:val="ro-RO"/>
              </w:rPr>
              <w:t>Cheltuieli cu personalul</w:t>
            </w:r>
            <w:r w:rsidRPr="007E0AE9">
              <w:rPr>
                <w:b/>
                <w:spacing w:val="-1"/>
                <w:lang w:val="ro-RO"/>
              </w:rPr>
              <w:t xml:space="preserve"> </w:t>
            </w:r>
            <w:r w:rsidRPr="007E0AE9">
              <w:rPr>
                <w:spacing w:val="-1"/>
                <w:lang w:val="ro-RO"/>
              </w:rPr>
              <w:t>- salariile echipei de proiect, fără a depăşi nivelurile de salarizare aplicabile la nivelul DGASMB, corespunzătoare pregătirii și criteriilor de vechime în specialitate</w:t>
            </w:r>
            <w:r w:rsidRPr="007E0AE9">
              <w:rPr>
                <w:spacing w:val="1"/>
                <w:lang w:val="ro-RO"/>
              </w:rPr>
              <w:t xml:space="preserve">; </w:t>
            </w:r>
          </w:p>
          <w:p w14:paraId="487A48BE" w14:textId="77777777" w:rsidR="0057776E" w:rsidRPr="007E0AE9" w:rsidRDefault="0057776E" w:rsidP="002F3F73">
            <w:pPr>
              <w:shd w:val="clear" w:color="auto" w:fill="FFFFFF"/>
              <w:jc w:val="both"/>
            </w:pP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16457505"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contracte individuale de muncă (sau echivalent) pe perioadă determinată sau nedeterminată înregistrate şi vizate de ITM (dacă este cazul);</w:t>
            </w:r>
          </w:p>
          <w:p w14:paraId="01A70C0C"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acte adiţionale la contracte individuale de muncă;</w:t>
            </w:r>
          </w:p>
          <w:p w14:paraId="0085E9ED"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documente de identitate;</w:t>
            </w:r>
          </w:p>
          <w:p w14:paraId="2C6BDA1A"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decizie desemnare membru în echipa de implementare a proiectului</w:t>
            </w:r>
          </w:p>
          <w:p w14:paraId="409AF4D7"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centralizatoare state de plată;</w:t>
            </w:r>
          </w:p>
          <w:p w14:paraId="13AFC20C"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lastRenderedPageBreak/>
              <w:t>- fişe de pontaj, fişele de post;</w:t>
            </w:r>
          </w:p>
          <w:p w14:paraId="58B411BC"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rapoarte de activitate pentru experţii proiectului (cu detalierea activitatilor si a numarului de ore lucrate)</w:t>
            </w:r>
          </w:p>
          <w:p w14:paraId="0F194F2A"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state de salarii;</w:t>
            </w:r>
          </w:p>
          <w:p w14:paraId="58FEA705"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ordin de plată/cotor filă CEC/foaie de vărsământ, borderou virare în cont de card, registru de casă;</w:t>
            </w:r>
          </w:p>
          <w:p w14:paraId="3C5A3D76"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dispoziţia de plată (în cazul plăţilor în numerar);</w:t>
            </w:r>
          </w:p>
          <w:p w14:paraId="6CF4BF1E" w14:textId="77777777" w:rsidR="0057776E" w:rsidRPr="00760897" w:rsidRDefault="0057776E" w:rsidP="002F3F73">
            <w:pPr>
              <w:pStyle w:val="Bodytext181"/>
              <w:spacing w:before="0" w:after="0" w:line="240" w:lineRule="auto"/>
              <w:jc w:val="both"/>
              <w:rPr>
                <w:rFonts w:ascii="Times New Roman" w:hAnsi="Times New Roman" w:cs="Times New Roman"/>
                <w:sz w:val="20"/>
                <w:szCs w:val="20"/>
              </w:rPr>
            </w:pPr>
            <w:r w:rsidRPr="00760897">
              <w:rPr>
                <w:rFonts w:ascii="Times New Roman" w:hAnsi="Times New Roman" w:cs="Times New Roman"/>
                <w:b w:val="0"/>
                <w:sz w:val="20"/>
                <w:szCs w:val="20"/>
                <w:lang w:val="en-US"/>
              </w:rPr>
              <w:t>- extras de cont din care să rezulte viramentele şi/sau extragerile.</w:t>
            </w:r>
          </w:p>
        </w:tc>
      </w:tr>
      <w:tr w:rsidR="0057776E" w:rsidRPr="007E0AE9" w14:paraId="58B6E211" w14:textId="77777777" w:rsidTr="002F3F73">
        <w:tc>
          <w:tcPr>
            <w:tcW w:w="4878" w:type="dxa"/>
            <w:tcBorders>
              <w:top w:val="single" w:sz="4" w:space="0" w:color="000000"/>
              <w:left w:val="single" w:sz="4" w:space="0" w:color="000000"/>
              <w:bottom w:val="single" w:sz="4" w:space="0" w:color="000000"/>
            </w:tcBorders>
            <w:shd w:val="clear" w:color="auto" w:fill="auto"/>
          </w:tcPr>
          <w:p w14:paraId="436DBF7E" w14:textId="77777777" w:rsidR="0057776E" w:rsidRPr="007E0AE9" w:rsidRDefault="0057776E" w:rsidP="002F3F73">
            <w:pPr>
              <w:shd w:val="clear" w:color="auto" w:fill="FFFFFF"/>
              <w:jc w:val="both"/>
              <w:rPr>
                <w:bCs/>
                <w:spacing w:val="-1"/>
                <w:lang w:val="ro-RO"/>
              </w:rPr>
            </w:pPr>
            <w:r w:rsidRPr="007E0AE9">
              <w:rPr>
                <w:bCs/>
                <w:spacing w:val="-1"/>
                <w:lang w:val="ro-RO"/>
              </w:rPr>
              <w:lastRenderedPageBreak/>
              <w:t>Cheltuieli hrană</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6458104D" w14:textId="77777777" w:rsidR="0057776E" w:rsidRPr="00760897" w:rsidRDefault="0057776E" w:rsidP="002F3F73">
            <w:pPr>
              <w:pStyle w:val="ListParagraph"/>
              <w:spacing w:after="0" w:line="240" w:lineRule="auto"/>
              <w:ind w:left="0"/>
              <w:jc w:val="both"/>
              <w:rPr>
                <w:rFonts w:ascii="Times New Roman" w:hAnsi="Times New Roman"/>
                <w:bCs/>
                <w:sz w:val="20"/>
                <w:szCs w:val="20"/>
                <w:lang w:val="ro-RO"/>
              </w:rPr>
            </w:pPr>
            <w:r w:rsidRPr="00760897">
              <w:rPr>
                <w:rFonts w:ascii="Times New Roman" w:hAnsi="Times New Roman"/>
                <w:bCs/>
                <w:sz w:val="20"/>
                <w:szCs w:val="20"/>
                <w:lang w:val="ro-RO"/>
              </w:rPr>
              <w:t>a. Catering:</w:t>
            </w:r>
          </w:p>
          <w:p w14:paraId="21763769"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b/>
                <w:sz w:val="20"/>
                <w:szCs w:val="20"/>
                <w:lang w:val="ro-RO"/>
              </w:rPr>
              <w:t xml:space="preserve">- </w:t>
            </w:r>
            <w:r w:rsidRPr="00760897">
              <w:rPr>
                <w:rFonts w:ascii="Times New Roman" w:hAnsi="Times New Roman"/>
                <w:sz w:val="20"/>
                <w:szCs w:val="20"/>
              </w:rPr>
              <w:t xml:space="preserve">referat justificativ privind necesitatea prestării serviciului </w:t>
            </w:r>
          </w:p>
          <w:p w14:paraId="4F387E07"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rPr>
              <w:t>- caiet de sarcini</w:t>
            </w:r>
          </w:p>
          <w:p w14:paraId="4547A5F0"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rPr>
              <w:t>- dovada selectării celui mai bun prestator</w:t>
            </w:r>
          </w:p>
          <w:p w14:paraId="68B5C865"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rPr>
              <w:t>- contractul de prestări servicii</w:t>
            </w:r>
          </w:p>
          <w:p w14:paraId="20D5AD39"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rPr>
              <w:t>- proces verbal de recepție</w:t>
            </w:r>
          </w:p>
          <w:p w14:paraId="40633814" w14:textId="77777777" w:rsidR="0057776E" w:rsidRPr="00760897" w:rsidRDefault="0057776E" w:rsidP="002F3F73">
            <w:pPr>
              <w:pStyle w:val="ListParagraph"/>
              <w:spacing w:after="0" w:line="240" w:lineRule="auto"/>
              <w:ind w:left="0"/>
              <w:jc w:val="both"/>
              <w:rPr>
                <w:rFonts w:ascii="Times New Roman" w:hAnsi="Times New Roman"/>
                <w:sz w:val="20"/>
                <w:szCs w:val="20"/>
                <w:lang w:val="ro-RO"/>
              </w:rPr>
            </w:pPr>
            <w:r w:rsidRPr="00760897">
              <w:rPr>
                <w:rFonts w:ascii="Times New Roman" w:hAnsi="Times New Roman"/>
                <w:sz w:val="20"/>
                <w:szCs w:val="20"/>
              </w:rPr>
              <w:t>- factura fiscală, chitanța sau ordinul de plată/dispoziția de plată registru de casă, extras de cont cu viza băncii</w:t>
            </w:r>
          </w:p>
          <w:p w14:paraId="396B1EF9" w14:textId="77777777" w:rsidR="0057776E" w:rsidRPr="00760897" w:rsidRDefault="0057776E" w:rsidP="002F3F73">
            <w:pPr>
              <w:pStyle w:val="ListParagraph"/>
              <w:spacing w:after="0" w:line="240" w:lineRule="auto"/>
              <w:ind w:left="0"/>
              <w:jc w:val="both"/>
              <w:rPr>
                <w:rFonts w:ascii="Times New Roman" w:hAnsi="Times New Roman"/>
                <w:sz w:val="20"/>
                <w:szCs w:val="20"/>
                <w:lang w:val="ro-RO"/>
              </w:rPr>
            </w:pPr>
            <w:r w:rsidRPr="00760897">
              <w:rPr>
                <w:rFonts w:ascii="Times New Roman" w:hAnsi="Times New Roman"/>
                <w:sz w:val="20"/>
                <w:szCs w:val="20"/>
                <w:lang w:val="ro-RO"/>
              </w:rPr>
              <w:t>b. Bucătărie proprie:</w:t>
            </w:r>
          </w:p>
          <w:p w14:paraId="5D9009C7"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lang w:val="ro-RO"/>
              </w:rPr>
              <w:t xml:space="preserve">- </w:t>
            </w:r>
            <w:r w:rsidRPr="00760897">
              <w:rPr>
                <w:rFonts w:ascii="Times New Roman" w:hAnsi="Times New Roman"/>
                <w:sz w:val="20"/>
                <w:szCs w:val="20"/>
              </w:rPr>
              <w:t xml:space="preserve">referat justificativ </w:t>
            </w:r>
          </w:p>
          <w:p w14:paraId="79D3F088"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rPr>
              <w:t>- caiet de sarcini</w:t>
            </w:r>
          </w:p>
          <w:p w14:paraId="52BF780F"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rPr>
              <w:t>- dovada selectării celui mai bun furnizor</w:t>
            </w:r>
          </w:p>
          <w:p w14:paraId="166DAB99"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rPr>
              <w:t>- contracte furnizare</w:t>
            </w:r>
          </w:p>
          <w:p w14:paraId="085CBF63" w14:textId="77777777" w:rsidR="0057776E" w:rsidRPr="00760897" w:rsidRDefault="0057776E" w:rsidP="002F3F73">
            <w:pPr>
              <w:pStyle w:val="ListParagraph"/>
              <w:spacing w:after="0" w:line="240" w:lineRule="auto"/>
              <w:ind w:left="0"/>
              <w:jc w:val="both"/>
              <w:rPr>
                <w:rFonts w:ascii="Times New Roman" w:hAnsi="Times New Roman"/>
                <w:sz w:val="20"/>
                <w:szCs w:val="20"/>
              </w:rPr>
            </w:pPr>
            <w:r w:rsidRPr="00760897">
              <w:rPr>
                <w:rFonts w:ascii="Times New Roman" w:hAnsi="Times New Roman"/>
                <w:sz w:val="20"/>
                <w:szCs w:val="20"/>
              </w:rPr>
              <w:t>- proces verbal de recepție produse</w:t>
            </w:r>
          </w:p>
          <w:p w14:paraId="6926F248" w14:textId="77777777" w:rsidR="0057776E" w:rsidRPr="00760897" w:rsidRDefault="0057776E" w:rsidP="002F3F73">
            <w:pPr>
              <w:pStyle w:val="ListParagraph"/>
              <w:spacing w:after="0" w:line="240" w:lineRule="auto"/>
              <w:ind w:left="0"/>
              <w:jc w:val="both"/>
              <w:rPr>
                <w:rFonts w:ascii="Times New Roman" w:hAnsi="Times New Roman"/>
                <w:sz w:val="20"/>
                <w:szCs w:val="20"/>
                <w:lang w:val="ro-RO"/>
              </w:rPr>
            </w:pPr>
            <w:r w:rsidRPr="00760897">
              <w:rPr>
                <w:rFonts w:ascii="Times New Roman" w:hAnsi="Times New Roman"/>
                <w:sz w:val="20"/>
                <w:szCs w:val="20"/>
              </w:rPr>
              <w:t>- factura fiscală, chitanța sau ordinul de plată/dispoziția de plată registru de casă, extras de cont cu viza băncii</w:t>
            </w:r>
          </w:p>
          <w:p w14:paraId="1629B2A3" w14:textId="77777777" w:rsidR="0057776E" w:rsidRPr="00760897" w:rsidRDefault="0057776E" w:rsidP="002F3F73">
            <w:pPr>
              <w:jc w:val="both"/>
              <w:outlineLvl w:val="3"/>
              <w:rPr>
                <w:bCs/>
                <w:lang w:val="ro-RO"/>
              </w:rPr>
            </w:pPr>
            <w:r w:rsidRPr="00760897">
              <w:rPr>
                <w:bCs/>
                <w:lang w:val="ro-RO"/>
              </w:rPr>
              <w:t>- fotocopii ale listelor zilnice de alimente aferente lunii pentru care se solicită decontarea, completate conform legislației în vigoare</w:t>
            </w:r>
          </w:p>
        </w:tc>
      </w:tr>
      <w:tr w:rsidR="0057776E" w:rsidRPr="007E0AE9" w14:paraId="73C65B32" w14:textId="77777777" w:rsidTr="002F3F73">
        <w:tc>
          <w:tcPr>
            <w:tcW w:w="4878" w:type="dxa"/>
            <w:tcBorders>
              <w:top w:val="single" w:sz="4" w:space="0" w:color="000000"/>
              <w:left w:val="single" w:sz="4" w:space="0" w:color="000000"/>
              <w:bottom w:val="single" w:sz="4" w:space="0" w:color="000000"/>
            </w:tcBorders>
            <w:shd w:val="clear" w:color="auto" w:fill="auto"/>
          </w:tcPr>
          <w:p w14:paraId="7B0B919F" w14:textId="77777777" w:rsidR="0057776E" w:rsidRPr="007E0AE9" w:rsidRDefault="0057776E" w:rsidP="002F3F73">
            <w:pPr>
              <w:jc w:val="both"/>
              <w:rPr>
                <w:lang w:val="ro-RO"/>
              </w:rPr>
            </w:pPr>
            <w:r w:rsidRPr="007E0AE9">
              <w:t>Utilități: apă, canal, electricitate, comunicații, gaze, costuri de încălzire.</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05DE6CBD" w14:textId="77777777" w:rsidR="0057776E" w:rsidRPr="00760897" w:rsidRDefault="0057776E" w:rsidP="002F3F73">
            <w:pPr>
              <w:pStyle w:val="Bodytext181"/>
              <w:spacing w:before="0" w:after="0" w:line="240" w:lineRule="auto"/>
              <w:jc w:val="both"/>
              <w:rPr>
                <w:rFonts w:ascii="Times New Roman" w:hAnsi="Times New Roman" w:cs="Times New Roman"/>
                <w:b w:val="0"/>
                <w:sz w:val="20"/>
                <w:szCs w:val="20"/>
                <w:lang w:val="en-US"/>
              </w:rPr>
            </w:pPr>
            <w:r w:rsidRPr="00760897">
              <w:rPr>
                <w:rFonts w:ascii="Times New Roman" w:hAnsi="Times New Roman" w:cs="Times New Roman"/>
                <w:b w:val="0"/>
                <w:sz w:val="20"/>
                <w:szCs w:val="20"/>
                <w:lang w:val="en-US"/>
              </w:rPr>
              <w:t xml:space="preserve">- contract de prestări servicii </w:t>
            </w:r>
          </w:p>
          <w:p w14:paraId="40FE3865" w14:textId="77777777" w:rsidR="0057776E" w:rsidRPr="00760897" w:rsidRDefault="0057776E" w:rsidP="002F3F73">
            <w:pPr>
              <w:pStyle w:val="Bodytext181"/>
              <w:spacing w:before="0" w:after="0" w:line="240" w:lineRule="auto"/>
              <w:jc w:val="both"/>
              <w:rPr>
                <w:rFonts w:ascii="Times New Roman" w:hAnsi="Times New Roman" w:cs="Times New Roman"/>
                <w:sz w:val="20"/>
                <w:szCs w:val="20"/>
              </w:rPr>
            </w:pPr>
            <w:r w:rsidRPr="00760897">
              <w:rPr>
                <w:rFonts w:ascii="Times New Roman" w:hAnsi="Times New Roman" w:cs="Times New Roman"/>
                <w:b w:val="0"/>
                <w:sz w:val="20"/>
                <w:szCs w:val="20"/>
                <w:lang w:val="en-US"/>
              </w:rPr>
              <w:t>- factură externă sau internă și chitanță/ OP/ dispoziție de plată</w:t>
            </w:r>
          </w:p>
        </w:tc>
      </w:tr>
      <w:tr w:rsidR="0057776E" w:rsidRPr="007E0AE9" w14:paraId="3A5F6EA5" w14:textId="77777777" w:rsidTr="002F3F73">
        <w:tc>
          <w:tcPr>
            <w:tcW w:w="4878" w:type="dxa"/>
            <w:tcBorders>
              <w:top w:val="single" w:sz="4" w:space="0" w:color="000000"/>
              <w:left w:val="single" w:sz="4" w:space="0" w:color="000000"/>
              <w:bottom w:val="single" w:sz="4" w:space="0" w:color="000000"/>
            </w:tcBorders>
            <w:shd w:val="clear" w:color="auto" w:fill="auto"/>
          </w:tcPr>
          <w:p w14:paraId="1BA58B92" w14:textId="77777777" w:rsidR="0057776E" w:rsidRPr="007E0AE9" w:rsidRDefault="0057776E" w:rsidP="002F3F73">
            <w:pPr>
              <w:shd w:val="clear" w:color="auto" w:fill="FFFFFF"/>
              <w:jc w:val="both"/>
              <w:rPr>
                <w:shd w:val="clear" w:color="auto" w:fill="FFFF00"/>
                <w:lang w:val="ro-RO"/>
              </w:rPr>
            </w:pPr>
            <w:r w:rsidRPr="007E0AE9">
              <w:rPr>
                <w:spacing w:val="-5"/>
                <w:lang w:val="ro-RO"/>
              </w:rPr>
              <w:t>Cheltuieli carburanți (bonuri de benzină/ motorină) numai când deplasarea se face cu autoturismul</w:t>
            </w:r>
            <w:r w:rsidRPr="007E0AE9">
              <w:rPr>
                <w:bCs/>
                <w:spacing w:val="-5"/>
                <w:lang w:val="ro-RO"/>
              </w:rPr>
              <w:t xml:space="preserve"> aparținând beneficiarului finanțării</w:t>
            </w:r>
          </w:p>
          <w:p w14:paraId="38E82400" w14:textId="77777777" w:rsidR="0057776E" w:rsidRPr="007E0AE9" w:rsidRDefault="0057776E" w:rsidP="002F3F73">
            <w:pPr>
              <w:jc w:val="both"/>
              <w:rPr>
                <w:shd w:val="clear" w:color="auto" w:fill="FFFF00"/>
                <w:lang w:val="ro-RO"/>
              </w:rPr>
            </w:pP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3CB9E42C" w14:textId="77777777" w:rsidR="0057776E" w:rsidRPr="00BA3056" w:rsidRDefault="0057776E" w:rsidP="002F3F73">
            <w:pPr>
              <w:pStyle w:val="ListParagraph"/>
              <w:spacing w:after="0" w:line="240" w:lineRule="auto"/>
              <w:ind w:left="0"/>
              <w:jc w:val="both"/>
              <w:rPr>
                <w:rFonts w:ascii="Times New Roman" w:hAnsi="Times New Roman"/>
                <w:bCs/>
                <w:spacing w:val="-5"/>
                <w:sz w:val="20"/>
                <w:szCs w:val="20"/>
                <w:lang w:val="ro-RO"/>
              </w:rPr>
            </w:pPr>
            <w:r w:rsidRPr="00BA3056">
              <w:rPr>
                <w:rFonts w:ascii="Times New Roman" w:hAnsi="Times New Roman"/>
                <w:sz w:val="20"/>
                <w:szCs w:val="20"/>
              </w:rPr>
              <w:t>- referat justificativ privind necesitatea efectuării  deplasării în cadrul proiectului</w:t>
            </w:r>
          </w:p>
          <w:p w14:paraId="42735376" w14:textId="77777777" w:rsidR="0057776E" w:rsidRPr="00BA3056" w:rsidRDefault="0057776E" w:rsidP="002F3F73">
            <w:pPr>
              <w:pStyle w:val="ListParagraph"/>
              <w:spacing w:after="0" w:line="240" w:lineRule="auto"/>
              <w:ind w:left="0"/>
              <w:jc w:val="both"/>
              <w:rPr>
                <w:rFonts w:ascii="Times New Roman" w:hAnsi="Times New Roman"/>
                <w:sz w:val="20"/>
                <w:szCs w:val="20"/>
                <w:lang w:val="ro-RO"/>
              </w:rPr>
            </w:pPr>
            <w:r w:rsidRPr="00BA3056">
              <w:rPr>
                <w:rFonts w:ascii="Times New Roman" w:hAnsi="Times New Roman"/>
                <w:bCs/>
                <w:spacing w:val="-5"/>
                <w:sz w:val="20"/>
                <w:szCs w:val="20"/>
                <w:lang w:val="ro-RO"/>
              </w:rPr>
              <w:t xml:space="preserve">- foaie de parcurs care trebuie să cuprindă următoarele elemente: destinația deplasării, distranța în kilometri, consumul, numai dacă acestea sunt strict necesare pentru realizarea </w:t>
            </w:r>
            <w:r w:rsidRPr="00BA3056">
              <w:rPr>
                <w:rFonts w:ascii="Times New Roman" w:hAnsi="Times New Roman"/>
                <w:spacing w:val="-3"/>
                <w:sz w:val="20"/>
                <w:szCs w:val="20"/>
                <w:lang w:val="ro-RO"/>
              </w:rPr>
              <w:t xml:space="preserve">activităților proiectului și </w:t>
            </w:r>
            <w:r w:rsidRPr="00BA3056">
              <w:rPr>
                <w:rFonts w:ascii="Times New Roman" w:hAnsi="Times New Roman"/>
                <w:sz w:val="20"/>
                <w:szCs w:val="20"/>
                <w:lang w:val="ro-RO"/>
              </w:rPr>
              <w:t>fără a putea depăşi drepturile de această natură care se pot acorda angajaţilor instituţiilor publice</w:t>
            </w:r>
            <w:r w:rsidRPr="00BA3056">
              <w:rPr>
                <w:rFonts w:ascii="Times New Roman" w:hAnsi="Times New Roman"/>
                <w:spacing w:val="-3"/>
                <w:sz w:val="20"/>
                <w:szCs w:val="20"/>
                <w:lang w:val="ro-RO"/>
              </w:rPr>
              <w:t>;</w:t>
            </w:r>
          </w:p>
          <w:p w14:paraId="5D55A9C9" w14:textId="77777777" w:rsidR="0057776E" w:rsidRPr="00BA3056" w:rsidRDefault="0057776E" w:rsidP="002F3F73">
            <w:pPr>
              <w:pStyle w:val="ListParagraph"/>
              <w:spacing w:after="0" w:line="240" w:lineRule="auto"/>
              <w:ind w:left="0"/>
              <w:jc w:val="both"/>
              <w:rPr>
                <w:rFonts w:ascii="Times New Roman" w:hAnsi="Times New Roman"/>
                <w:sz w:val="20"/>
                <w:szCs w:val="20"/>
              </w:rPr>
            </w:pPr>
            <w:r w:rsidRPr="00BA3056">
              <w:rPr>
                <w:rFonts w:ascii="Times New Roman" w:hAnsi="Times New Roman"/>
                <w:sz w:val="20"/>
                <w:szCs w:val="20"/>
              </w:rPr>
              <w:t>- bon fiscal de combustibil, cu înscrierea pe verso a numărului de înmatriculare a autoturismului şi a persoanei care efectuează deplasarea;</w:t>
            </w:r>
          </w:p>
        </w:tc>
      </w:tr>
      <w:tr w:rsidR="0057776E" w:rsidRPr="007E0AE9" w14:paraId="24266588" w14:textId="77777777" w:rsidTr="002F3F73">
        <w:tc>
          <w:tcPr>
            <w:tcW w:w="4878" w:type="dxa"/>
            <w:tcBorders>
              <w:top w:val="single" w:sz="4" w:space="0" w:color="000000"/>
              <w:left w:val="single" w:sz="4" w:space="0" w:color="000000"/>
              <w:bottom w:val="single" w:sz="4" w:space="0" w:color="000000"/>
            </w:tcBorders>
            <w:shd w:val="clear" w:color="auto" w:fill="auto"/>
          </w:tcPr>
          <w:p w14:paraId="7A24759F" w14:textId="77777777" w:rsidR="0057776E" w:rsidRPr="007E0AE9" w:rsidRDefault="0057776E" w:rsidP="002F3F73">
            <w:pPr>
              <w:jc w:val="both"/>
              <w:rPr>
                <w:lang w:val="ro-RO"/>
              </w:rPr>
            </w:pPr>
            <w:r w:rsidRPr="007E0AE9">
              <w:rPr>
                <w:lang w:val="ro-RO"/>
              </w:rPr>
              <w:t xml:space="preserve">Cheltuieli cu transportul </w:t>
            </w:r>
          </w:p>
          <w:p w14:paraId="63C1521D" w14:textId="77777777" w:rsidR="0057776E" w:rsidRPr="007E0AE9" w:rsidRDefault="0057776E" w:rsidP="002F3F73">
            <w:pPr>
              <w:pStyle w:val="ListParagraph"/>
              <w:numPr>
                <w:ilvl w:val="0"/>
                <w:numId w:val="22"/>
              </w:numPr>
              <w:suppressAutoHyphens/>
              <w:spacing w:after="0" w:line="240" w:lineRule="auto"/>
              <w:ind w:left="0" w:firstLine="0"/>
              <w:contextualSpacing w:val="0"/>
              <w:jc w:val="both"/>
              <w:rPr>
                <w:rFonts w:ascii="Times New Roman" w:hAnsi="Times New Roman"/>
              </w:rPr>
            </w:pPr>
            <w:r w:rsidRPr="007E0AE9">
              <w:rPr>
                <w:rFonts w:ascii="Times New Roman" w:hAnsi="Times New Roman"/>
                <w:lang w:val="ro-RO"/>
              </w:rPr>
              <w:t>Doar în situaţia în care acestea sunt strict necesare derulării proiectului</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0A781E65"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referat justificativ privind necesitatea efectuării deplasării în cadrul proiectului;</w:t>
            </w:r>
          </w:p>
          <w:p w14:paraId="3D32C5D5"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copie chitanță/bon fiscal încarcare card de călătorie;</w:t>
            </w:r>
          </w:p>
          <w:p w14:paraId="5FDC5E9C"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tabel semnat şi ştampilat de beneficiarul finanţării cu numele şi prenumele persoanelor ce au beneficiat de astfel de transport.</w:t>
            </w:r>
          </w:p>
        </w:tc>
      </w:tr>
      <w:tr w:rsidR="0057776E" w:rsidRPr="007E0AE9" w14:paraId="5293E4E2" w14:textId="77777777" w:rsidTr="002F3F73">
        <w:tc>
          <w:tcPr>
            <w:tcW w:w="4878" w:type="dxa"/>
            <w:tcBorders>
              <w:top w:val="single" w:sz="4" w:space="0" w:color="000000"/>
              <w:left w:val="single" w:sz="4" w:space="0" w:color="000000"/>
              <w:bottom w:val="single" w:sz="4" w:space="0" w:color="000000"/>
            </w:tcBorders>
            <w:shd w:val="clear" w:color="auto" w:fill="auto"/>
          </w:tcPr>
          <w:p w14:paraId="7011EA98" w14:textId="77777777" w:rsidR="0057776E" w:rsidRPr="007E0AE9" w:rsidRDefault="0057776E" w:rsidP="002F3F73">
            <w:pPr>
              <w:shd w:val="clear" w:color="auto" w:fill="FFFFFF"/>
              <w:jc w:val="both"/>
              <w:rPr>
                <w:bCs/>
                <w:lang w:val="ro-RO"/>
              </w:rPr>
            </w:pPr>
            <w:r w:rsidRPr="007E0AE9">
              <w:rPr>
                <w:bCs/>
                <w:lang w:val="ro-RO"/>
              </w:rPr>
              <w:t xml:space="preserve">Cheltuieli cu medicamente </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7A61C167"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referat justificativ privind necesitatea achiziției de medicamente;</w:t>
            </w:r>
          </w:p>
          <w:p w14:paraId="134573BF"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rețetă prescripție medicamente;</w:t>
            </w:r>
          </w:p>
          <w:p w14:paraId="6A762C71"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factură fiscală; chitanță/ordin de plată, dispoziție de plată/bon fiscal, registru de casă, extras de cont cu viza băncii</w:t>
            </w:r>
          </w:p>
        </w:tc>
      </w:tr>
      <w:tr w:rsidR="0057776E" w:rsidRPr="007E0AE9" w14:paraId="74E33734" w14:textId="77777777" w:rsidTr="002F3F73">
        <w:tc>
          <w:tcPr>
            <w:tcW w:w="4878" w:type="dxa"/>
            <w:tcBorders>
              <w:top w:val="single" w:sz="4" w:space="0" w:color="000000"/>
              <w:left w:val="single" w:sz="4" w:space="0" w:color="000000"/>
              <w:bottom w:val="single" w:sz="4" w:space="0" w:color="000000"/>
            </w:tcBorders>
            <w:shd w:val="clear" w:color="auto" w:fill="auto"/>
          </w:tcPr>
          <w:p w14:paraId="0EC09948" w14:textId="77777777" w:rsidR="0057776E" w:rsidRPr="007E0AE9" w:rsidRDefault="0057776E" w:rsidP="002F3F73">
            <w:pPr>
              <w:shd w:val="clear" w:color="auto" w:fill="FFFFFF"/>
              <w:jc w:val="both"/>
              <w:rPr>
                <w:bCs/>
                <w:lang w:val="ro-RO"/>
              </w:rPr>
            </w:pPr>
            <w:r w:rsidRPr="007E0AE9">
              <w:rPr>
                <w:bCs/>
                <w:lang w:val="ro-RO"/>
              </w:rPr>
              <w:t>Cheltuieli reprezentând prestări servicii cu caracter funcțional</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0DC51735" w14:textId="77777777" w:rsidR="0057776E" w:rsidRPr="007E0AE9" w:rsidRDefault="0057776E" w:rsidP="002F3F73">
            <w:pPr>
              <w:jc w:val="both"/>
            </w:pPr>
            <w:r w:rsidRPr="007E0AE9">
              <w:t>- referat justificativ privind necesitatea prestării serviciului</w:t>
            </w:r>
          </w:p>
          <w:p w14:paraId="5D17FAA2"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caiet de sarcini</w:t>
            </w:r>
          </w:p>
          <w:p w14:paraId="7BF70365"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lastRenderedPageBreak/>
              <w:t>- dovada selectării celui mai bun prestator</w:t>
            </w:r>
          </w:p>
          <w:p w14:paraId="4E4A4522"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contractul de prestări servicii</w:t>
            </w:r>
          </w:p>
          <w:p w14:paraId="124B048B"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proces verbal de recepție</w:t>
            </w:r>
          </w:p>
          <w:p w14:paraId="62F9FE25"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factura fiscală, chitanța sau ordinul de plată/dispoziția de plată</w:t>
            </w:r>
          </w:p>
          <w:p w14:paraId="2B97AD61" w14:textId="77777777" w:rsidR="0057776E" w:rsidRPr="007E0AE9" w:rsidRDefault="0057776E" w:rsidP="002F3F73">
            <w:pPr>
              <w:pStyle w:val="Bodytext181"/>
              <w:spacing w:before="0" w:after="0" w:line="240" w:lineRule="auto"/>
              <w:jc w:val="both"/>
              <w:rPr>
                <w:rFonts w:ascii="Times New Roman" w:hAnsi="Times New Roman" w:cs="Times New Roman"/>
                <w:b w:val="0"/>
                <w:sz w:val="22"/>
                <w:szCs w:val="22"/>
                <w:lang w:val="ro-RO"/>
              </w:rPr>
            </w:pPr>
            <w:r w:rsidRPr="007E0AE9">
              <w:rPr>
                <w:rFonts w:ascii="Times New Roman" w:hAnsi="Times New Roman" w:cs="Times New Roman"/>
                <w:b w:val="0"/>
                <w:bCs w:val="0"/>
                <w:sz w:val="22"/>
                <w:szCs w:val="22"/>
                <w:lang w:val="ro-RO"/>
              </w:rPr>
              <w:t xml:space="preserve">- </w:t>
            </w:r>
            <w:r w:rsidRPr="007E0AE9">
              <w:rPr>
                <w:rFonts w:ascii="Times New Roman" w:hAnsi="Times New Roman" w:cs="Times New Roman"/>
                <w:b w:val="0"/>
                <w:bCs w:val="0"/>
                <w:sz w:val="22"/>
                <w:szCs w:val="22"/>
              </w:rPr>
              <w:t>registru de casă, extras de cont cu viza băncii</w:t>
            </w:r>
          </w:p>
        </w:tc>
      </w:tr>
      <w:tr w:rsidR="0057776E" w:rsidRPr="007E0AE9" w14:paraId="26F421EF" w14:textId="77777777" w:rsidTr="002F3F73">
        <w:tc>
          <w:tcPr>
            <w:tcW w:w="4878" w:type="dxa"/>
            <w:tcBorders>
              <w:top w:val="single" w:sz="4" w:space="0" w:color="000000"/>
              <w:left w:val="single" w:sz="4" w:space="0" w:color="000000"/>
              <w:bottom w:val="single" w:sz="4" w:space="0" w:color="000000"/>
            </w:tcBorders>
            <w:shd w:val="clear" w:color="auto" w:fill="auto"/>
          </w:tcPr>
          <w:p w14:paraId="4BC9C558" w14:textId="77777777" w:rsidR="0057776E" w:rsidRPr="007E0AE9" w:rsidRDefault="0057776E" w:rsidP="002F3F73">
            <w:pPr>
              <w:shd w:val="clear" w:color="auto" w:fill="FFFFFF"/>
              <w:jc w:val="both"/>
              <w:rPr>
                <w:bCs/>
                <w:lang w:val="ro-RO"/>
              </w:rPr>
            </w:pPr>
            <w:r w:rsidRPr="007E0AE9">
              <w:rPr>
                <w:bCs/>
                <w:lang w:val="ro-RO"/>
              </w:rPr>
              <w:lastRenderedPageBreak/>
              <w:t>Taxe</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16A499C3"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referat justificativ privind necesitatea achitării taxei</w:t>
            </w:r>
          </w:p>
          <w:p w14:paraId="43AB8AAF"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factură fiscală; chitanță/ordin de plată, dispoziție de plată/bon fiscal, registru de casă, extras de cont cu viza băncii</w:t>
            </w:r>
          </w:p>
        </w:tc>
      </w:tr>
      <w:tr w:rsidR="0057776E" w:rsidRPr="007E0AE9" w14:paraId="37FA6DFB" w14:textId="77777777" w:rsidTr="002F3F73">
        <w:tc>
          <w:tcPr>
            <w:tcW w:w="4878" w:type="dxa"/>
            <w:tcBorders>
              <w:top w:val="single" w:sz="4" w:space="0" w:color="000000"/>
              <w:left w:val="single" w:sz="4" w:space="0" w:color="000000"/>
              <w:bottom w:val="single" w:sz="4" w:space="0" w:color="000000"/>
            </w:tcBorders>
            <w:shd w:val="clear" w:color="auto" w:fill="auto"/>
          </w:tcPr>
          <w:p w14:paraId="7EC696CD" w14:textId="77777777" w:rsidR="0057776E" w:rsidRPr="007E0AE9" w:rsidRDefault="0057776E" w:rsidP="002F3F73">
            <w:pPr>
              <w:jc w:val="both"/>
            </w:pPr>
            <w:r w:rsidRPr="007E0AE9">
              <w:t>Cheltuieli cu consumabilele: hârtie, toner, cartuș, imprimantă, markere, alte furnituri de birou, precum și materiale igienico-sanitare, material de igienă personală, materiale medico-sanitare, îmbrăcăminte, lenjerii și accesorii de pat, cheltuieli cu materiale de curățenie</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23943388"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referat justificativ privind necesitatea achiziționării consumabilelor, semnat și ștampilat de beneficiar,</w:t>
            </w:r>
          </w:p>
          <w:p w14:paraId="0789A208"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caiet de sarcini;</w:t>
            </w:r>
          </w:p>
          <w:p w14:paraId="4619B42B"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dovada selectării celui mai bun prestator</w:t>
            </w:r>
          </w:p>
          <w:p w14:paraId="6321B65A"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contract de furnizare</w:t>
            </w:r>
          </w:p>
          <w:p w14:paraId="1F5D87A5"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xml:space="preserve">- proces verbal de recepție, fotocopii ale notelor de recepţie și constatare a diferențelor aferente facturilor, completate conform legislației în vigoare, fotocopii ale bonurilor de consum, </w:t>
            </w:r>
          </w:p>
          <w:p w14:paraId="62297C76"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factură fiscală; chitanță/ordin de plată, dispoziție de plată/bon fiscal, registru de casă, extras de cont cu viza băncii</w:t>
            </w:r>
          </w:p>
          <w:p w14:paraId="6C98AB8F"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tabel semnături cu beneficiarii grupului țintă, dacă este cazul.</w:t>
            </w:r>
          </w:p>
        </w:tc>
      </w:tr>
      <w:tr w:rsidR="0057776E" w:rsidRPr="007E0AE9" w14:paraId="095FB2FB" w14:textId="77777777" w:rsidTr="002F3F73">
        <w:tc>
          <w:tcPr>
            <w:tcW w:w="4878" w:type="dxa"/>
            <w:tcBorders>
              <w:top w:val="single" w:sz="4" w:space="0" w:color="000000"/>
              <w:left w:val="single" w:sz="4" w:space="0" w:color="000000"/>
              <w:bottom w:val="single" w:sz="4" w:space="0" w:color="000000"/>
            </w:tcBorders>
            <w:shd w:val="clear" w:color="auto" w:fill="auto"/>
          </w:tcPr>
          <w:p w14:paraId="1D5A18B7" w14:textId="77777777" w:rsidR="0057776E" w:rsidRPr="007E0AE9" w:rsidRDefault="0057776E" w:rsidP="002F3F73">
            <w:pPr>
              <w:jc w:val="both"/>
            </w:pPr>
            <w:r w:rsidRPr="007E0AE9">
              <w:t>Costuri de închiriere: echipamente, mijloace de transport, săli de activități etc. Pentru organizarea de consfătuiri, conferințe și alte acțiuni similare, pot fi închiriate săli, spații, instalații de sonorizare, de traducere simultană, aparatură audio-video, calculatoare și echipamente periferice și alte bunuri necesare desfășurării acțiunilor, numai în cazul în care nu se află în dotarea beneficiarului.</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2472F8DA"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referat justificativ privind necesitatea efectuării închirierii strict pentru proiect</w:t>
            </w:r>
          </w:p>
          <w:p w14:paraId="69C18AE6"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caiet de sarcini</w:t>
            </w:r>
          </w:p>
          <w:p w14:paraId="40FA933D"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xml:space="preserve">- dovada selectării celui mai bun prestator cu care s-a încheiat contractul </w:t>
            </w:r>
          </w:p>
          <w:p w14:paraId="67EF6466"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contractul încheiat cu furnizorul de astfel de servicii în baza Legea nr. 98/2016 privind achizițiile publice, cu modificările și completările ulterioare proces verbal de recepție</w:t>
            </w:r>
          </w:p>
          <w:p w14:paraId="65EB83B4"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factură fiscal și chitanță/ OP/ dispoziție de plată</w:t>
            </w:r>
          </w:p>
          <w:p w14:paraId="17288AC0"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registru de casă ; extras de cont cu viza băncii</w:t>
            </w:r>
          </w:p>
        </w:tc>
      </w:tr>
      <w:tr w:rsidR="0057776E" w:rsidRPr="007E0AE9" w14:paraId="20373A93" w14:textId="77777777" w:rsidTr="002F3F73">
        <w:tc>
          <w:tcPr>
            <w:tcW w:w="4878" w:type="dxa"/>
            <w:tcBorders>
              <w:top w:val="single" w:sz="4" w:space="0" w:color="000000"/>
              <w:left w:val="single" w:sz="4" w:space="0" w:color="000000"/>
              <w:bottom w:val="single" w:sz="4" w:space="0" w:color="000000"/>
            </w:tcBorders>
            <w:shd w:val="clear" w:color="auto" w:fill="auto"/>
          </w:tcPr>
          <w:p w14:paraId="376208BF" w14:textId="77777777" w:rsidR="0057776E" w:rsidRPr="007E0AE9" w:rsidRDefault="0057776E" w:rsidP="002F3F73">
            <w:pPr>
              <w:jc w:val="both"/>
            </w:pPr>
            <w:r w:rsidRPr="007E0AE9">
              <w:t>Costuri cu publicitate: Publicitate / acţiuni promoţionale ale proiectului: (costuri legate de diseminarea informaţiilor despre proiect, realizarea unei pagini web, materiale promoţionale etc.);</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46F65EC1"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referat justificativ privind necesitatea achiziționării materialelor publicitare, semnat și ștampilat de beneficiar,</w:t>
            </w:r>
          </w:p>
          <w:p w14:paraId="749DE402"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caiet de sarcini</w:t>
            </w:r>
          </w:p>
          <w:p w14:paraId="68410F05"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dovada selectării celui mai bun prestator</w:t>
            </w:r>
          </w:p>
          <w:p w14:paraId="22EA1B0B"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contractul de prestări servicii de publicitate</w:t>
            </w:r>
          </w:p>
          <w:p w14:paraId="0A1C41E0"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proces verbal de recepție</w:t>
            </w:r>
          </w:p>
          <w:p w14:paraId="7917EFC9"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copie după anunțul publicitar realizat, caseta și graficul de difuzare a spotului audio video parafat de societatea media care a efectuat difuzarea</w:t>
            </w:r>
          </w:p>
          <w:p w14:paraId="2656E1D0"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factură fiscală; chitanță/ordin de plată, dispoziție de plată/bon fiscal,</w:t>
            </w:r>
          </w:p>
          <w:p w14:paraId="6E21C2B3"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registru de casă; extras de cont cu viza băncii.</w:t>
            </w:r>
          </w:p>
        </w:tc>
      </w:tr>
      <w:tr w:rsidR="0057776E" w:rsidRPr="007E0AE9" w14:paraId="584B289C" w14:textId="77777777" w:rsidTr="002F3F73">
        <w:tc>
          <w:tcPr>
            <w:tcW w:w="4878" w:type="dxa"/>
            <w:tcBorders>
              <w:top w:val="single" w:sz="4" w:space="0" w:color="000000"/>
              <w:left w:val="single" w:sz="4" w:space="0" w:color="000000"/>
              <w:bottom w:val="single" w:sz="4" w:space="0" w:color="000000"/>
            </w:tcBorders>
            <w:shd w:val="clear" w:color="auto" w:fill="auto"/>
          </w:tcPr>
          <w:p w14:paraId="01CEE276" w14:textId="77777777" w:rsidR="0057776E" w:rsidRPr="007E0AE9" w:rsidRDefault="0057776E" w:rsidP="002F3F73">
            <w:pPr>
              <w:jc w:val="both"/>
            </w:pPr>
            <w:r w:rsidRPr="007E0AE9">
              <w:t>Cheltuieli cu tipărituri</w:t>
            </w:r>
          </w:p>
          <w:p w14:paraId="78D28029" w14:textId="77777777" w:rsidR="0057776E" w:rsidRPr="007E0AE9" w:rsidRDefault="0057776E" w:rsidP="002F3F73">
            <w:pPr>
              <w:jc w:val="both"/>
            </w:pPr>
            <w:r w:rsidRPr="007E0AE9">
              <w:lastRenderedPageBreak/>
              <w:t>Exemple: tipărire pliante, broșuri, afișe, cărți, cataloage, albume etc.</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3E8BA70C" w14:textId="77777777" w:rsidR="0057776E" w:rsidRPr="007E0AE9" w:rsidRDefault="0057776E" w:rsidP="002F3F73">
            <w:pPr>
              <w:jc w:val="both"/>
            </w:pPr>
            <w:r w:rsidRPr="007E0AE9">
              <w:lastRenderedPageBreak/>
              <w:t>- referat justificativ privind necesitatea prestării serviciului</w:t>
            </w:r>
          </w:p>
          <w:p w14:paraId="0E945566"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caiet de sarcini</w:t>
            </w:r>
          </w:p>
          <w:p w14:paraId="6B9CDBF4"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lastRenderedPageBreak/>
              <w:t>- dovada selectării celui mai bun prestator</w:t>
            </w:r>
          </w:p>
          <w:p w14:paraId="7BAF1ECA"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contractul de prestări servicii</w:t>
            </w:r>
          </w:p>
          <w:p w14:paraId="083D3508"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proces verbal de recepție</w:t>
            </w:r>
          </w:p>
          <w:p w14:paraId="2F281AF2"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note de intrare recepție</w:t>
            </w:r>
          </w:p>
          <w:p w14:paraId="309E81BE"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bon de consum</w:t>
            </w:r>
          </w:p>
          <w:p w14:paraId="4BE428F8"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factură fiscală, chitanță sau ordin de plată/dispoziție de plată</w:t>
            </w:r>
          </w:p>
          <w:p w14:paraId="0B048EDC"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registru de casă; extras de cont cu viza băncii,</w:t>
            </w:r>
          </w:p>
          <w:p w14:paraId="48E93C74"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- 1 exemplar din pliant, broșură, afiș, etc</w:t>
            </w:r>
          </w:p>
          <w:p w14:paraId="36C10043"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- 1 exemplar din pliantul/broșura/afișul realizat;</w:t>
            </w:r>
          </w:p>
          <w:p w14:paraId="2533E72E"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fotografii din care să reiasă amplasarea afișelor;</w:t>
            </w:r>
          </w:p>
          <w:p w14:paraId="53388535"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fotografii de la locul de desfășurare a activităților derulate în cadrul proiectului;</w:t>
            </w:r>
          </w:p>
          <w:p w14:paraId="3A5B369E"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fotografii cu obiectele inscripționate și produsele achiziționate.</w:t>
            </w:r>
          </w:p>
        </w:tc>
      </w:tr>
      <w:tr w:rsidR="0057776E" w:rsidRPr="007E0AE9" w14:paraId="7E21DD49" w14:textId="77777777" w:rsidTr="002F3F73">
        <w:tc>
          <w:tcPr>
            <w:tcW w:w="4878" w:type="dxa"/>
            <w:tcBorders>
              <w:top w:val="single" w:sz="4" w:space="0" w:color="000000"/>
              <w:left w:val="single" w:sz="4" w:space="0" w:color="000000"/>
              <w:bottom w:val="single" w:sz="4" w:space="0" w:color="000000"/>
            </w:tcBorders>
            <w:shd w:val="clear" w:color="auto" w:fill="auto"/>
          </w:tcPr>
          <w:p w14:paraId="5661C103" w14:textId="77777777" w:rsidR="0057776E" w:rsidRPr="007E0AE9" w:rsidRDefault="0057776E" w:rsidP="002F3F73">
            <w:pPr>
              <w:shd w:val="clear" w:color="auto" w:fill="FFFFFF"/>
              <w:jc w:val="both"/>
            </w:pPr>
            <w:r w:rsidRPr="007E0AE9">
              <w:rPr>
                <w:bCs/>
                <w:spacing w:val="6"/>
                <w:lang w:val="ro-RO"/>
              </w:rPr>
              <w:lastRenderedPageBreak/>
              <w:t>Alte costuri</w:t>
            </w:r>
            <w:r w:rsidRPr="007E0AE9">
              <w:rPr>
                <w:b/>
                <w:spacing w:val="6"/>
                <w:lang w:val="ro-RO"/>
              </w:rPr>
              <w:t xml:space="preserve"> – </w:t>
            </w:r>
            <w:r w:rsidRPr="007E0AE9">
              <w:rPr>
                <w:spacing w:val="6"/>
                <w:lang w:val="ro-RO"/>
              </w:rPr>
              <w:t xml:space="preserve">pot fi considerate cheltuieli eligibile și alte categorii de cheltuieli care nu se incadreaza în categoriile mai sus mentionate, dar care sunt </w:t>
            </w:r>
            <w:r w:rsidRPr="007E0AE9">
              <w:rPr>
                <w:spacing w:val="1"/>
                <w:lang w:val="ro-RO"/>
              </w:rPr>
              <w:t>justificate temeinic și necesare în vederea realizării activităților proiectului.</w:t>
            </w:r>
          </w:p>
          <w:p w14:paraId="7F366FD8" w14:textId="77777777" w:rsidR="0057776E" w:rsidRPr="007E0AE9" w:rsidRDefault="0057776E" w:rsidP="002F3F73">
            <w:pPr>
              <w:jc w:val="both"/>
            </w:pP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666DB6EA" w14:textId="77777777" w:rsidR="0057776E" w:rsidRPr="007E0AE9" w:rsidRDefault="0057776E" w:rsidP="002F3F73">
            <w:pPr>
              <w:jc w:val="both"/>
            </w:pPr>
            <w:r w:rsidRPr="007E0AE9">
              <w:t xml:space="preserve"> - referat justificativ privind necesitatea prestării serviciului</w:t>
            </w:r>
          </w:p>
          <w:p w14:paraId="1A0F1C2E"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caiet de sarcini</w:t>
            </w:r>
          </w:p>
          <w:p w14:paraId="50B8DD23"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dovada selectării celui mai bun prestator</w:t>
            </w:r>
          </w:p>
          <w:p w14:paraId="5F086C0B"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contractul de prestări servicii</w:t>
            </w:r>
          </w:p>
          <w:p w14:paraId="6125C427"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proces verbal de recepție</w:t>
            </w:r>
          </w:p>
          <w:p w14:paraId="00E2E410"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factura fiscală, chitanța sau ordinul de plată/dispoziția de plată</w:t>
            </w:r>
          </w:p>
          <w:p w14:paraId="1B53EFC3" w14:textId="77777777" w:rsidR="0057776E" w:rsidRPr="007E0AE9" w:rsidRDefault="0057776E" w:rsidP="002F3F73">
            <w:pPr>
              <w:pStyle w:val="ListParagraph"/>
              <w:spacing w:after="0" w:line="240" w:lineRule="auto"/>
              <w:ind w:left="0"/>
              <w:jc w:val="both"/>
              <w:rPr>
                <w:rFonts w:ascii="Times New Roman" w:hAnsi="Times New Roman"/>
              </w:rPr>
            </w:pPr>
            <w:r w:rsidRPr="007E0AE9">
              <w:rPr>
                <w:rFonts w:ascii="Times New Roman" w:hAnsi="Times New Roman"/>
              </w:rPr>
              <w:t>- registru de casă, extras de cont cu viza băncii</w:t>
            </w:r>
          </w:p>
        </w:tc>
      </w:tr>
    </w:tbl>
    <w:p w14:paraId="74332FDE" w14:textId="77777777" w:rsidR="0057776E" w:rsidRPr="007E0AE9" w:rsidRDefault="0057776E" w:rsidP="0057776E">
      <w:pPr>
        <w:jc w:val="both"/>
        <w:outlineLvl w:val="3"/>
        <w:rPr>
          <w:bCs/>
          <w:sz w:val="24"/>
          <w:szCs w:val="24"/>
          <w:lang w:val="ro-RO"/>
        </w:rPr>
      </w:pPr>
    </w:p>
    <w:p w14:paraId="6AC040EC" w14:textId="77777777" w:rsidR="0057776E" w:rsidRPr="007E0AE9" w:rsidRDefault="0057776E" w:rsidP="0057776E">
      <w:pPr>
        <w:jc w:val="both"/>
        <w:outlineLvl w:val="3"/>
        <w:rPr>
          <w:bCs/>
          <w:sz w:val="24"/>
          <w:szCs w:val="24"/>
          <w:lang w:val="ro-RO"/>
        </w:rPr>
      </w:pPr>
      <w:r w:rsidRPr="007E0AE9">
        <w:rPr>
          <w:bCs/>
          <w:sz w:val="24"/>
          <w:szCs w:val="24"/>
          <w:lang w:val="ro-RO"/>
        </w:rPr>
        <w:t>Notă:</w:t>
      </w:r>
    </w:p>
    <w:p w14:paraId="6C877F83" w14:textId="77777777" w:rsidR="0057776E" w:rsidRPr="00235346" w:rsidRDefault="0057776E" w:rsidP="0057776E">
      <w:pPr>
        <w:jc w:val="both"/>
        <w:outlineLvl w:val="3"/>
        <w:rPr>
          <w:bCs/>
          <w:sz w:val="24"/>
          <w:szCs w:val="24"/>
          <w:lang w:val="ro-RO"/>
        </w:rPr>
      </w:pPr>
      <w:r w:rsidRPr="007E0AE9">
        <w:rPr>
          <w:bCs/>
          <w:sz w:val="24"/>
          <w:szCs w:val="24"/>
          <w:lang w:val="ro-RO"/>
        </w:rPr>
        <w:t xml:space="preserve">În plus față de documentele justificative enunțate anterior se vor depune și fotocopii ale dosarelor/completări </w:t>
      </w:r>
      <w:r w:rsidRPr="00643335">
        <w:rPr>
          <w:bCs/>
          <w:sz w:val="24"/>
          <w:szCs w:val="24"/>
          <w:lang w:val="ro-RO"/>
        </w:rPr>
        <w:t xml:space="preserve">pentru beneficiarii serviciilor, conform Ordinului nr. 29/2019 respectiv Ordinului nr. 28/2019 și </w:t>
      </w:r>
      <w:r w:rsidRPr="00643335">
        <w:rPr>
          <w:sz w:val="24"/>
          <w:szCs w:val="24"/>
          <w:lang w:val="ro-RO"/>
        </w:rPr>
        <w:t>Ordinul nr.27/2019.</w:t>
      </w:r>
    </w:p>
    <w:p w14:paraId="2533C65E" w14:textId="77777777" w:rsidR="0057776E" w:rsidRPr="00235346" w:rsidRDefault="0057776E" w:rsidP="0057776E">
      <w:pPr>
        <w:jc w:val="both"/>
        <w:outlineLvl w:val="3"/>
        <w:rPr>
          <w:bCs/>
          <w:sz w:val="24"/>
          <w:szCs w:val="24"/>
          <w:lang w:val="ro-RO"/>
        </w:rPr>
      </w:pPr>
    </w:p>
    <w:p w14:paraId="4E4DCEB4" w14:textId="77777777" w:rsidR="0057776E" w:rsidRPr="00235346" w:rsidRDefault="0057776E" w:rsidP="0057776E">
      <w:pPr>
        <w:jc w:val="both"/>
        <w:outlineLvl w:val="3"/>
        <w:rPr>
          <w:bCs/>
          <w:sz w:val="24"/>
          <w:szCs w:val="24"/>
          <w:lang w:val="ro-RO"/>
        </w:rPr>
      </w:pPr>
      <w:r w:rsidRPr="00235346">
        <w:rPr>
          <w:bCs/>
          <w:sz w:val="24"/>
          <w:szCs w:val="24"/>
          <w:lang w:val="ro-RO"/>
        </w:rPr>
        <w:t>Dosarul privind solicitarea de decontare este înregistrat în cadrul instituției și transmis către ofițerul de proiect desemnat prin Decizia Directorului General al D.G.A.S.M.B. în vederea demarării procesului de analiză și verificare a documentelor.</w:t>
      </w:r>
    </w:p>
    <w:p w14:paraId="19FF9EF8" w14:textId="77777777" w:rsidR="0057776E" w:rsidRPr="007E0AE9" w:rsidRDefault="0057776E" w:rsidP="0057776E">
      <w:pPr>
        <w:pStyle w:val="ListParagraph"/>
        <w:spacing w:after="0"/>
        <w:ind w:left="0"/>
        <w:jc w:val="both"/>
        <w:outlineLvl w:val="3"/>
        <w:rPr>
          <w:rFonts w:ascii="Times New Roman" w:hAnsi="Times New Roman"/>
          <w:bCs/>
          <w:sz w:val="24"/>
          <w:szCs w:val="24"/>
          <w:lang w:val="ro-RO"/>
        </w:rPr>
      </w:pPr>
      <w:r w:rsidRPr="00235346">
        <w:rPr>
          <w:rFonts w:ascii="Times New Roman" w:hAnsi="Times New Roman"/>
          <w:bCs/>
          <w:sz w:val="24"/>
          <w:szCs w:val="24"/>
          <w:lang w:val="ro-RO"/>
        </w:rPr>
        <w:t>Î</w:t>
      </w:r>
      <w:r w:rsidRPr="007E0AE9">
        <w:rPr>
          <w:rFonts w:ascii="Times New Roman" w:hAnsi="Times New Roman"/>
          <w:bCs/>
          <w:sz w:val="24"/>
          <w:szCs w:val="24"/>
          <w:lang w:val="ro-RO"/>
        </w:rPr>
        <w:t>n cazul în care vor exista nelămuriri, ca urmare a analizei documentelor, va fi întocmită o solicitare de documente suplimentare către O.N.G. în care se va menționa și termenul maxim în care se vor depune documentele.</w:t>
      </w:r>
    </w:p>
    <w:p w14:paraId="7E823FD2" w14:textId="77777777" w:rsidR="0057776E" w:rsidRPr="007E0AE9" w:rsidRDefault="0057776E" w:rsidP="0057776E">
      <w:pPr>
        <w:pStyle w:val="ListParagraph"/>
        <w:spacing w:after="0"/>
        <w:ind w:left="0"/>
        <w:jc w:val="both"/>
        <w:outlineLvl w:val="3"/>
        <w:rPr>
          <w:rFonts w:ascii="Times New Roman" w:hAnsi="Times New Roman"/>
          <w:bCs/>
          <w:sz w:val="24"/>
          <w:szCs w:val="24"/>
          <w:lang w:val="ro-RO"/>
        </w:rPr>
      </w:pPr>
      <w:r w:rsidRPr="007E0AE9">
        <w:rPr>
          <w:rFonts w:ascii="Times New Roman" w:hAnsi="Times New Roman"/>
          <w:bCs/>
          <w:sz w:val="24"/>
          <w:szCs w:val="24"/>
          <w:lang w:val="ro-RO"/>
        </w:rPr>
        <w:t>De asemenea, pot fi transmise măsuri de îmbunătăţire a serviciilor în acord cu legislaţia în vigoare, procedurile operaţionale</w:t>
      </w:r>
      <w:r w:rsidRPr="007E0AE9">
        <w:rPr>
          <w:rFonts w:ascii="Times New Roman" w:hAnsi="Times New Roman"/>
          <w:bCs/>
          <w:sz w:val="24"/>
          <w:szCs w:val="24"/>
        </w:rPr>
        <w:t>,</w:t>
      </w:r>
      <w:r w:rsidRPr="007E0AE9">
        <w:rPr>
          <w:rFonts w:ascii="Times New Roman" w:hAnsi="Times New Roman"/>
          <w:bCs/>
          <w:sz w:val="24"/>
          <w:szCs w:val="24"/>
          <w:lang w:val="ro-RO"/>
        </w:rPr>
        <w:t xml:space="preserve"> necesităţile centrului şi ale beneficiarilor.</w:t>
      </w:r>
    </w:p>
    <w:p w14:paraId="65D7502D" w14:textId="77777777" w:rsidR="0057776E" w:rsidRPr="007E0AE9" w:rsidRDefault="0057776E" w:rsidP="0057776E">
      <w:pPr>
        <w:pStyle w:val="ListParagraph"/>
        <w:spacing w:after="0"/>
        <w:ind w:left="0"/>
        <w:jc w:val="both"/>
        <w:outlineLvl w:val="3"/>
        <w:rPr>
          <w:rFonts w:ascii="Times New Roman" w:hAnsi="Times New Roman"/>
          <w:bCs/>
          <w:sz w:val="24"/>
          <w:szCs w:val="24"/>
          <w:lang w:val="ro-RO"/>
        </w:rPr>
      </w:pPr>
      <w:r w:rsidRPr="007E0AE9">
        <w:rPr>
          <w:rFonts w:ascii="Times New Roman" w:hAnsi="Times New Roman"/>
          <w:bCs/>
          <w:sz w:val="24"/>
          <w:szCs w:val="24"/>
          <w:lang w:val="ro-RO"/>
        </w:rPr>
        <w:t xml:space="preserve">În situația în care, ca urmare a analizei dosarului privind solicitarea de decontare și a eventualelor documente suplimentare, există neclarități, </w:t>
      </w:r>
      <w:r w:rsidRPr="007E0AE9">
        <w:rPr>
          <w:rFonts w:ascii="Times New Roman" w:hAnsi="Times New Roman"/>
          <w:bCs/>
          <w:sz w:val="24"/>
          <w:szCs w:val="24"/>
        </w:rPr>
        <w:t>Direcția Generală de Asistență Socială a Municipiului București</w:t>
      </w:r>
      <w:r w:rsidRPr="007E0AE9">
        <w:rPr>
          <w:rFonts w:ascii="Times New Roman" w:hAnsi="Times New Roman"/>
          <w:bCs/>
          <w:sz w:val="24"/>
          <w:szCs w:val="24"/>
          <w:lang w:val="ro-RO"/>
        </w:rPr>
        <w:t>își rezervă dreptul de a nu aproba decontul sau de a aproba decontarea parțială a serviciilor și de a solicita și alte documente pentru lămurirea tuturor aspectelor.</w:t>
      </w:r>
    </w:p>
    <w:p w14:paraId="102BB5FA" w14:textId="77777777" w:rsidR="0057776E" w:rsidRPr="007E0AE9" w:rsidRDefault="0057776E" w:rsidP="0057776E">
      <w:pPr>
        <w:spacing w:line="360" w:lineRule="auto"/>
        <w:ind w:firstLine="720"/>
        <w:jc w:val="both"/>
        <w:rPr>
          <w:iCs/>
          <w:sz w:val="24"/>
          <w:szCs w:val="24"/>
        </w:rPr>
      </w:pPr>
    </w:p>
    <w:p w14:paraId="77F0F34F" w14:textId="77777777" w:rsidR="0057776E" w:rsidRPr="007E0AE9" w:rsidRDefault="0057776E" w:rsidP="0057776E">
      <w:pPr>
        <w:spacing w:line="360" w:lineRule="auto"/>
        <w:ind w:firstLine="720"/>
        <w:rPr>
          <w:i/>
          <w:sz w:val="24"/>
          <w:szCs w:val="24"/>
        </w:rPr>
      </w:pPr>
    </w:p>
    <w:p w14:paraId="71B32671" w14:textId="77777777" w:rsidR="0057776E" w:rsidRPr="007E0AE9" w:rsidRDefault="0057776E" w:rsidP="0057776E">
      <w:pPr>
        <w:pStyle w:val="BodyText"/>
        <w:spacing w:after="0"/>
        <w:jc w:val="both"/>
      </w:pPr>
    </w:p>
    <w:p w14:paraId="00D6A9ED" w14:textId="77777777" w:rsidR="0057776E" w:rsidRPr="007E0AE9" w:rsidRDefault="0057776E" w:rsidP="0057776E">
      <w:pPr>
        <w:pStyle w:val="BodyText"/>
        <w:spacing w:after="0"/>
        <w:jc w:val="both"/>
      </w:pPr>
    </w:p>
    <w:p w14:paraId="464199BA" w14:textId="77777777" w:rsidR="0057776E" w:rsidRPr="007E0AE9" w:rsidRDefault="0057776E" w:rsidP="0057776E">
      <w:pPr>
        <w:pStyle w:val="Title"/>
        <w:jc w:val="right"/>
        <w:rPr>
          <w:lang w:val="ro-RO"/>
        </w:rPr>
      </w:pPr>
    </w:p>
    <w:p w14:paraId="5DB349FD" w14:textId="77777777" w:rsidR="0057776E" w:rsidRPr="007E0AE9" w:rsidRDefault="0057776E" w:rsidP="0057776E">
      <w:pPr>
        <w:pStyle w:val="Subtitle"/>
        <w:jc w:val="right"/>
        <w:rPr>
          <w:rFonts w:ascii="Times New Roman" w:hAnsi="Times New Roman"/>
          <w:i w:val="0"/>
          <w:sz w:val="24"/>
          <w:szCs w:val="24"/>
          <w:lang w:val="ro-RO"/>
        </w:rPr>
      </w:pPr>
      <w:r w:rsidRPr="007E0AE9">
        <w:rPr>
          <w:rFonts w:ascii="Times New Roman" w:hAnsi="Times New Roman"/>
          <w:i w:val="0"/>
          <w:sz w:val="24"/>
          <w:szCs w:val="24"/>
          <w:lang w:val="ro-RO"/>
        </w:rPr>
        <w:lastRenderedPageBreak/>
        <w:t>Anexa II la H.C.G.M.B. nr. 274/17.05.2018</w:t>
      </w:r>
    </w:p>
    <w:p w14:paraId="422A56E9" w14:textId="77777777" w:rsidR="0057776E" w:rsidRPr="007E0AE9" w:rsidRDefault="0057776E" w:rsidP="0057776E">
      <w:pPr>
        <w:pStyle w:val="BodyText"/>
      </w:pPr>
    </w:p>
    <w:p w14:paraId="6D5506FA" w14:textId="77777777" w:rsidR="0057776E" w:rsidRPr="007E0AE9" w:rsidRDefault="0057776E" w:rsidP="0057776E">
      <w:pPr>
        <w:pStyle w:val="Title"/>
        <w:rPr>
          <w:lang w:val="ro-RO"/>
        </w:rPr>
      </w:pPr>
      <w:r w:rsidRPr="007E0AE9">
        <w:rPr>
          <w:lang w:val="ro-RO"/>
        </w:rPr>
        <w:t>CONTRACT DE FINANŢARE NERAMBURSABILĂ DIN BUGETUL LOCAL AL MUNICIPIULUI BUCUREȘTI A ACTIVITĂȚILOR NONPROFI DE INTERES LOCAL</w:t>
      </w:r>
    </w:p>
    <w:p w14:paraId="71F998F5" w14:textId="77777777" w:rsidR="0057776E" w:rsidRPr="007E0AE9" w:rsidRDefault="0057776E" w:rsidP="0057776E">
      <w:pPr>
        <w:pStyle w:val="Subtitle"/>
        <w:spacing w:before="0" w:after="0"/>
        <w:jc w:val="both"/>
        <w:rPr>
          <w:rFonts w:ascii="Times New Roman" w:hAnsi="Times New Roman" w:cs="Times New Roman"/>
          <w:sz w:val="24"/>
          <w:szCs w:val="24"/>
          <w:lang w:val="ro-RO"/>
        </w:rPr>
      </w:pPr>
    </w:p>
    <w:p w14:paraId="0F6DDDD3" w14:textId="77777777" w:rsidR="0057776E" w:rsidRPr="007E0AE9" w:rsidRDefault="0057776E" w:rsidP="0057776E">
      <w:pPr>
        <w:pStyle w:val="Subtitle"/>
        <w:spacing w:before="0" w:after="0"/>
        <w:jc w:val="both"/>
        <w:rPr>
          <w:lang w:val="ro-RO"/>
        </w:rPr>
      </w:pPr>
      <w:r w:rsidRPr="007E0AE9">
        <w:rPr>
          <w:rFonts w:ascii="Times New Roman" w:hAnsi="Times New Roman" w:cs="Times New Roman"/>
          <w:sz w:val="24"/>
          <w:szCs w:val="24"/>
          <w:lang w:val="ro-RO"/>
        </w:rPr>
        <w:t>Nr.__________din_________________</w:t>
      </w:r>
    </w:p>
    <w:p w14:paraId="04E3B402" w14:textId="77777777" w:rsidR="0057776E" w:rsidRPr="007E0AE9" w:rsidRDefault="0057776E" w:rsidP="0057776E">
      <w:pPr>
        <w:pStyle w:val="BodyText"/>
        <w:spacing w:after="0"/>
      </w:pPr>
    </w:p>
    <w:p w14:paraId="2E7D67BA" w14:textId="77777777" w:rsidR="0057776E" w:rsidRPr="007E0AE9" w:rsidRDefault="0057776E" w:rsidP="0057776E">
      <w:pPr>
        <w:widowControl w:val="0"/>
        <w:numPr>
          <w:ilvl w:val="0"/>
          <w:numId w:val="30"/>
        </w:numPr>
        <w:tabs>
          <w:tab w:val="left" w:pos="927"/>
        </w:tabs>
        <w:suppressAutoHyphens/>
        <w:ind w:left="927"/>
        <w:jc w:val="both"/>
        <w:rPr>
          <w:sz w:val="24"/>
          <w:szCs w:val="24"/>
          <w:lang w:val="ro-RO"/>
        </w:rPr>
      </w:pPr>
      <w:r w:rsidRPr="007E0AE9">
        <w:rPr>
          <w:b/>
          <w:bCs/>
          <w:i/>
          <w:sz w:val="24"/>
          <w:szCs w:val="24"/>
          <w:u w:val="single"/>
          <w:lang w:val="ro-RO"/>
        </w:rPr>
        <w:t>Părţile contractante</w:t>
      </w:r>
    </w:p>
    <w:p w14:paraId="1C010A7D" w14:textId="77777777" w:rsidR="0057776E" w:rsidRPr="007E0AE9" w:rsidRDefault="0057776E" w:rsidP="0057776E">
      <w:pPr>
        <w:autoSpaceDE w:val="0"/>
        <w:ind w:firstLine="567"/>
        <w:jc w:val="both"/>
        <w:rPr>
          <w:b/>
          <w:bCs/>
          <w:i/>
          <w:sz w:val="24"/>
          <w:szCs w:val="24"/>
          <w:lang w:val="ro-RO"/>
        </w:rPr>
      </w:pPr>
      <w:r w:rsidRPr="007E0AE9">
        <w:rPr>
          <w:sz w:val="24"/>
          <w:szCs w:val="24"/>
          <w:lang w:val="ro-RO"/>
        </w:rPr>
        <w:t xml:space="preserve">În conformitate cu prevederile </w:t>
      </w:r>
      <w:r w:rsidRPr="007E0AE9">
        <w:rPr>
          <w:b/>
          <w:sz w:val="24"/>
          <w:szCs w:val="24"/>
          <w:lang w:val="ro-RO"/>
        </w:rPr>
        <w:t>H.C.G.M.B. nr.</w:t>
      </w:r>
      <w:r w:rsidRPr="007E0AE9">
        <w:rPr>
          <w:sz w:val="24"/>
          <w:szCs w:val="24"/>
          <w:lang w:val="ro-RO"/>
        </w:rPr>
        <w:t xml:space="preserve"> ____________şi ca urmare a aprobării solicitării de finanţare nerambursabilă nr. ___________, formulată de către _______________ s-a încheiat prezentul contract de finanţare nerambursabilă </w:t>
      </w:r>
      <w:r w:rsidRPr="007E0AE9">
        <w:rPr>
          <w:b/>
          <w:sz w:val="24"/>
          <w:szCs w:val="24"/>
          <w:lang w:val="ro-RO"/>
        </w:rPr>
        <w:t>între:</w:t>
      </w:r>
    </w:p>
    <w:p w14:paraId="6EFC0E90" w14:textId="77777777" w:rsidR="0057776E" w:rsidRPr="007E0AE9" w:rsidRDefault="0057776E" w:rsidP="0057776E">
      <w:pPr>
        <w:ind w:left="360"/>
        <w:jc w:val="both"/>
        <w:rPr>
          <w:b/>
          <w:bCs/>
          <w:i/>
          <w:sz w:val="24"/>
          <w:szCs w:val="24"/>
          <w:lang w:val="ro-RO"/>
        </w:rPr>
      </w:pPr>
    </w:p>
    <w:p w14:paraId="56C78A25" w14:textId="77777777" w:rsidR="0057776E" w:rsidRPr="007E0AE9" w:rsidRDefault="0057776E" w:rsidP="0057776E">
      <w:pPr>
        <w:ind w:firstLine="540"/>
        <w:jc w:val="both"/>
        <w:rPr>
          <w:sz w:val="24"/>
          <w:szCs w:val="24"/>
          <w:lang w:val="ro-RO"/>
        </w:rPr>
      </w:pPr>
      <w:r w:rsidRPr="007E0AE9">
        <w:rPr>
          <w:b/>
          <w:sz w:val="24"/>
          <w:szCs w:val="24"/>
          <w:lang w:val="ro-RO"/>
        </w:rPr>
        <w:t>MUNICIPIUL BUCUREȘTI prin Direcția Generală de Asistență Socială a Municipiului București</w:t>
      </w:r>
      <w:r w:rsidRPr="007E0AE9">
        <w:rPr>
          <w:sz w:val="24"/>
          <w:szCs w:val="24"/>
          <w:lang w:val="ro-RO"/>
        </w:rPr>
        <w:t>, ca autoritate contractantă, cu sediul în București, sector 1, strada Constantin Mille nr. 10, telefon:</w:t>
      </w:r>
      <w:r>
        <w:rPr>
          <w:sz w:val="24"/>
          <w:szCs w:val="24"/>
          <w:lang w:val="ro-RO"/>
        </w:rPr>
        <w:t xml:space="preserve"> 021.314.23.15</w:t>
      </w:r>
      <w:r w:rsidRPr="007E0AE9">
        <w:rPr>
          <w:sz w:val="24"/>
          <w:szCs w:val="24"/>
          <w:lang w:val="ro-RO"/>
        </w:rPr>
        <w:t>, fax:</w:t>
      </w:r>
      <w:r>
        <w:rPr>
          <w:sz w:val="24"/>
          <w:szCs w:val="24"/>
          <w:lang w:val="ro-RO"/>
        </w:rPr>
        <w:t xml:space="preserve"> 021.314.23.16</w:t>
      </w:r>
      <w:r w:rsidRPr="007E0AE9">
        <w:rPr>
          <w:sz w:val="24"/>
          <w:szCs w:val="24"/>
          <w:lang w:val="ro-RO"/>
        </w:rPr>
        <w:t xml:space="preserve">, cod fiscal </w:t>
      </w:r>
      <w:r>
        <w:rPr>
          <w:sz w:val="24"/>
          <w:szCs w:val="24"/>
          <w:lang w:val="ro-RO"/>
        </w:rPr>
        <w:t>15531230</w:t>
      </w:r>
      <w:r w:rsidRPr="007E0AE9">
        <w:rPr>
          <w:sz w:val="24"/>
          <w:szCs w:val="24"/>
          <w:lang w:val="ro-RO"/>
        </w:rPr>
        <w:t xml:space="preserve">, cont , reprezentat prin </w:t>
      </w:r>
      <w:r w:rsidRPr="007E0AE9">
        <w:rPr>
          <w:b/>
          <w:sz w:val="24"/>
          <w:szCs w:val="24"/>
          <w:lang w:val="ro-RO"/>
        </w:rPr>
        <w:t>doamna Cosmina Ioana Simiean Nicolescu</w:t>
      </w:r>
      <w:r w:rsidRPr="007E0AE9">
        <w:rPr>
          <w:sz w:val="24"/>
          <w:szCs w:val="24"/>
          <w:lang w:val="ro-RO"/>
        </w:rPr>
        <w:t xml:space="preserve">, având funcţia de </w:t>
      </w:r>
      <w:r w:rsidRPr="007E0AE9">
        <w:rPr>
          <w:b/>
          <w:sz w:val="24"/>
          <w:szCs w:val="24"/>
          <w:lang w:val="ro-RO"/>
        </w:rPr>
        <w:t>Director General</w:t>
      </w:r>
      <w:r w:rsidRPr="007E0AE9">
        <w:rPr>
          <w:sz w:val="24"/>
          <w:szCs w:val="24"/>
          <w:lang w:val="ro-RO"/>
        </w:rPr>
        <w:t xml:space="preserve">, în calitate de </w:t>
      </w:r>
      <w:r w:rsidRPr="007E0AE9">
        <w:rPr>
          <w:b/>
          <w:sz w:val="24"/>
          <w:szCs w:val="24"/>
          <w:lang w:val="ro-RO"/>
        </w:rPr>
        <w:t>FINANŢATOR</w:t>
      </w:r>
      <w:r w:rsidRPr="007E0AE9">
        <w:rPr>
          <w:sz w:val="24"/>
          <w:szCs w:val="24"/>
          <w:lang w:val="ro-RO"/>
        </w:rPr>
        <w:t>, pe de o parte şi</w:t>
      </w:r>
    </w:p>
    <w:p w14:paraId="400B9392" w14:textId="77777777" w:rsidR="0057776E" w:rsidRPr="007E0AE9" w:rsidRDefault="0057776E" w:rsidP="0057776E">
      <w:pPr>
        <w:ind w:firstLine="567"/>
        <w:jc w:val="both"/>
        <w:rPr>
          <w:b/>
          <w:sz w:val="24"/>
          <w:szCs w:val="24"/>
          <w:lang w:val="ro-RO"/>
        </w:rPr>
      </w:pPr>
      <w:r w:rsidRPr="007E0AE9">
        <w:rPr>
          <w:sz w:val="24"/>
          <w:szCs w:val="24"/>
          <w:lang w:val="ro-RO"/>
        </w:rPr>
        <w:t>_______________________</w:t>
      </w:r>
      <w:r w:rsidRPr="007E0AE9">
        <w:rPr>
          <w:b/>
          <w:bCs/>
          <w:sz w:val="24"/>
          <w:szCs w:val="24"/>
          <w:lang w:val="ro-RO"/>
        </w:rPr>
        <w:t>,</w:t>
      </w:r>
      <w:r w:rsidRPr="007E0AE9">
        <w:rPr>
          <w:sz w:val="24"/>
          <w:szCs w:val="24"/>
          <w:lang w:val="ro-RO"/>
        </w:rPr>
        <w:t xml:space="preserve"> cu sediul în oraşul ___________, Str. _____________,  judeţul ___________, tel.: _____________, Cod fiscal _________, cont _____________________, deschis la ____________ reprezentată legal prin </w:t>
      </w:r>
      <w:r w:rsidRPr="007E0AE9">
        <w:rPr>
          <w:b/>
          <w:sz w:val="24"/>
          <w:szCs w:val="24"/>
          <w:lang w:val="ro-RO"/>
        </w:rPr>
        <w:t>_____________</w:t>
      </w:r>
      <w:r w:rsidRPr="007E0AE9">
        <w:rPr>
          <w:sz w:val="24"/>
          <w:szCs w:val="24"/>
          <w:lang w:val="ro-RO"/>
        </w:rPr>
        <w:t>, domnul</w:t>
      </w:r>
      <w:r w:rsidRPr="007E0AE9">
        <w:rPr>
          <w:b/>
          <w:sz w:val="24"/>
          <w:szCs w:val="24"/>
          <w:lang w:val="ro-RO"/>
        </w:rPr>
        <w:t>/</w:t>
      </w:r>
      <w:r w:rsidRPr="007E0AE9">
        <w:rPr>
          <w:sz w:val="24"/>
          <w:szCs w:val="24"/>
          <w:lang w:val="ro-RO"/>
        </w:rPr>
        <w:t xml:space="preserve">doamna ___________, în calitate de </w:t>
      </w:r>
      <w:r w:rsidRPr="007E0AE9">
        <w:rPr>
          <w:b/>
          <w:bCs/>
          <w:sz w:val="24"/>
          <w:szCs w:val="24"/>
          <w:lang w:val="ro-RO"/>
        </w:rPr>
        <w:t>BENEFICIAR</w:t>
      </w:r>
      <w:r w:rsidRPr="007E0AE9">
        <w:rPr>
          <w:sz w:val="24"/>
          <w:szCs w:val="24"/>
          <w:lang w:val="ro-RO"/>
        </w:rPr>
        <w:t>, pe de altă parte.</w:t>
      </w:r>
    </w:p>
    <w:p w14:paraId="1729119F" w14:textId="77777777" w:rsidR="0057776E" w:rsidRPr="007E0AE9" w:rsidRDefault="0057776E" w:rsidP="0057776E">
      <w:pPr>
        <w:ind w:firstLine="567"/>
        <w:jc w:val="both"/>
        <w:rPr>
          <w:sz w:val="24"/>
          <w:szCs w:val="24"/>
          <w:lang w:val="ro-RO"/>
        </w:rPr>
      </w:pPr>
      <w:r w:rsidRPr="007E0AE9">
        <w:rPr>
          <w:b/>
          <w:sz w:val="24"/>
          <w:szCs w:val="24"/>
          <w:lang w:val="ro-RO"/>
        </w:rPr>
        <w:t>Interpretarea termenilor</w:t>
      </w:r>
    </w:p>
    <w:p w14:paraId="1D95C27A" w14:textId="77777777" w:rsidR="0057776E" w:rsidRPr="007E0AE9" w:rsidRDefault="0057776E" w:rsidP="0057776E">
      <w:pPr>
        <w:numPr>
          <w:ilvl w:val="1"/>
          <w:numId w:val="14"/>
        </w:numPr>
        <w:suppressAutoHyphens/>
        <w:jc w:val="both"/>
        <w:rPr>
          <w:sz w:val="24"/>
          <w:szCs w:val="24"/>
          <w:lang w:val="ro-RO"/>
        </w:rPr>
      </w:pPr>
      <w:r w:rsidRPr="007E0AE9">
        <w:rPr>
          <w:sz w:val="24"/>
          <w:szCs w:val="24"/>
          <w:lang w:val="ro-RO"/>
        </w:rPr>
        <w:t>Termenul de zi sau zile sau orice referire la zile reprezintă zile calendaristice dacă nu se specifică în mod diferit.</w:t>
      </w:r>
    </w:p>
    <w:p w14:paraId="15528143" w14:textId="77777777" w:rsidR="0057776E" w:rsidRPr="007E0AE9" w:rsidRDefault="0057776E" w:rsidP="0057776E">
      <w:pPr>
        <w:suppressAutoHyphens/>
        <w:ind w:left="720"/>
        <w:jc w:val="both"/>
        <w:rPr>
          <w:sz w:val="24"/>
          <w:szCs w:val="24"/>
          <w:lang w:val="ro-RO"/>
        </w:rPr>
      </w:pPr>
    </w:p>
    <w:p w14:paraId="1935B0FF" w14:textId="77777777" w:rsidR="0057776E" w:rsidRPr="007E0AE9" w:rsidRDefault="0057776E" w:rsidP="0057776E">
      <w:pPr>
        <w:tabs>
          <w:tab w:val="left" w:pos="927"/>
        </w:tabs>
        <w:jc w:val="both"/>
        <w:rPr>
          <w:b/>
          <w:sz w:val="24"/>
          <w:szCs w:val="24"/>
          <w:lang w:val="ro-RO"/>
        </w:rPr>
      </w:pPr>
      <w:r w:rsidRPr="007E0AE9">
        <w:rPr>
          <w:b/>
          <w:i/>
          <w:sz w:val="24"/>
          <w:szCs w:val="24"/>
          <w:u w:val="single"/>
          <w:lang w:val="ro-RO"/>
        </w:rPr>
        <w:t>CAPITOLUL I - Obiectul contractului</w:t>
      </w:r>
    </w:p>
    <w:p w14:paraId="3BD3EF51" w14:textId="77777777" w:rsidR="0057776E" w:rsidRPr="007E0AE9" w:rsidRDefault="0057776E" w:rsidP="0057776E">
      <w:pPr>
        <w:tabs>
          <w:tab w:val="left" w:pos="927"/>
        </w:tabs>
        <w:jc w:val="both"/>
        <w:rPr>
          <w:sz w:val="24"/>
          <w:szCs w:val="24"/>
          <w:lang w:val="ro-RO"/>
        </w:rPr>
      </w:pPr>
      <w:r w:rsidRPr="007E0AE9">
        <w:rPr>
          <w:b/>
          <w:sz w:val="24"/>
          <w:szCs w:val="24"/>
          <w:lang w:val="ro-RO"/>
        </w:rPr>
        <w:t>Art. 1</w:t>
      </w:r>
      <w:r w:rsidRPr="007E0AE9">
        <w:rPr>
          <w:sz w:val="24"/>
          <w:szCs w:val="24"/>
          <w:lang w:val="ro-RO"/>
        </w:rPr>
        <w:t xml:space="preserve"> – Obiectul contractului</w:t>
      </w:r>
    </w:p>
    <w:p w14:paraId="4C90D79B" w14:textId="77777777" w:rsidR="0057776E" w:rsidRPr="007E0AE9" w:rsidRDefault="0057776E" w:rsidP="0057776E">
      <w:pPr>
        <w:tabs>
          <w:tab w:val="left" w:pos="0"/>
        </w:tabs>
        <w:jc w:val="both"/>
        <w:rPr>
          <w:bCs/>
          <w:sz w:val="24"/>
          <w:szCs w:val="24"/>
          <w:lang w:val="ro-RO"/>
        </w:rPr>
      </w:pPr>
      <w:r w:rsidRPr="007E0AE9">
        <w:rPr>
          <w:sz w:val="24"/>
          <w:szCs w:val="24"/>
          <w:lang w:val="ro-RO"/>
        </w:rPr>
        <w:t>(1) Prezentul contract are ca obiect finanţarea nerambursabilă acordată de către Autoritatea finanțatoare, din fondurile destinate pentru activitățile nonprofit de interes local, cuprinse în bugetul local al municipiului București, în conformitate cu prevederile HCGMB nr. _____ din______, a activităților pe care Beneficiarul le va desfășura în cadrul Proiectului__________________, în vederea atingerii obiectivelor așa cum sunt stipulate în cererea de finanțare .</w:t>
      </w:r>
    </w:p>
    <w:p w14:paraId="6BAC45B3" w14:textId="77777777" w:rsidR="0057776E" w:rsidRPr="007E0AE9" w:rsidRDefault="0057776E" w:rsidP="0057776E">
      <w:pPr>
        <w:tabs>
          <w:tab w:val="left" w:pos="0"/>
        </w:tabs>
        <w:jc w:val="both"/>
        <w:rPr>
          <w:bCs/>
          <w:sz w:val="24"/>
          <w:szCs w:val="24"/>
          <w:lang w:val="ro-RO"/>
        </w:rPr>
      </w:pPr>
      <w:r w:rsidRPr="007E0AE9">
        <w:rPr>
          <w:bCs/>
          <w:sz w:val="24"/>
          <w:szCs w:val="24"/>
          <w:lang w:val="ro-RO"/>
        </w:rPr>
        <w:t>(2)</w:t>
      </w:r>
      <w:r w:rsidRPr="007E0AE9">
        <w:rPr>
          <w:sz w:val="24"/>
          <w:szCs w:val="24"/>
          <w:lang w:val="ro-RO"/>
        </w:rPr>
        <w:t>Autoritatea finanțatoare</w:t>
      </w:r>
      <w:r w:rsidRPr="007E0AE9">
        <w:rPr>
          <w:bCs/>
          <w:sz w:val="24"/>
          <w:szCs w:val="24"/>
          <w:lang w:val="ro-RO"/>
        </w:rPr>
        <w:t xml:space="preserve"> va aloca Beneficiarului fondurile necesare desfășurării activităților Proiectului, în termenele stabilite prin contract. </w:t>
      </w:r>
    </w:p>
    <w:p w14:paraId="4AFACF8D" w14:textId="77777777" w:rsidR="0057776E" w:rsidRPr="007E0AE9" w:rsidRDefault="0057776E" w:rsidP="0057776E">
      <w:pPr>
        <w:tabs>
          <w:tab w:val="left" w:pos="0"/>
        </w:tabs>
        <w:jc w:val="both"/>
        <w:rPr>
          <w:b/>
          <w:bCs/>
          <w:sz w:val="24"/>
          <w:szCs w:val="24"/>
          <w:lang w:val="ro-RO"/>
        </w:rPr>
      </w:pPr>
      <w:r w:rsidRPr="007E0AE9">
        <w:rPr>
          <w:bCs/>
          <w:sz w:val="24"/>
          <w:szCs w:val="24"/>
          <w:lang w:val="ro-RO"/>
        </w:rPr>
        <w:t>(3) Beneficiarul îşi asumă răspunderea derulării Proiectului cu respectarea angajamentelor asumate în cererea de finanțare declarată câștigătoare în urma evaluării Comisiei de evaluare și selecție. În acest scop, Beneficiarul va conduce și va supraveghea desfăşurarea tuturor activităţilor cuprinse în cadrul Proiectului, a căror executare îi revin nemijlocit.</w:t>
      </w:r>
    </w:p>
    <w:p w14:paraId="12F920E1" w14:textId="77777777" w:rsidR="0057776E" w:rsidRPr="007E0AE9" w:rsidRDefault="0057776E" w:rsidP="0057776E">
      <w:pPr>
        <w:tabs>
          <w:tab w:val="left" w:pos="0"/>
        </w:tabs>
        <w:jc w:val="both"/>
        <w:rPr>
          <w:b/>
          <w:bCs/>
          <w:sz w:val="24"/>
          <w:szCs w:val="24"/>
          <w:lang w:val="ro-RO"/>
        </w:rPr>
      </w:pPr>
    </w:p>
    <w:p w14:paraId="7A6F043E" w14:textId="77777777" w:rsidR="0057776E" w:rsidRPr="007E0AE9" w:rsidRDefault="0057776E" w:rsidP="0057776E">
      <w:pPr>
        <w:tabs>
          <w:tab w:val="left" w:pos="0"/>
        </w:tabs>
        <w:jc w:val="both"/>
        <w:rPr>
          <w:b/>
          <w:sz w:val="24"/>
          <w:szCs w:val="24"/>
          <w:lang w:val="ro-RO"/>
        </w:rPr>
      </w:pPr>
      <w:r w:rsidRPr="007E0AE9">
        <w:rPr>
          <w:b/>
          <w:bCs/>
          <w:i/>
          <w:sz w:val="24"/>
          <w:szCs w:val="24"/>
          <w:u w:val="single"/>
          <w:lang w:val="ro-RO"/>
        </w:rPr>
        <w:t xml:space="preserve">CAPITOLUL II - </w:t>
      </w:r>
      <w:r w:rsidRPr="007E0AE9">
        <w:rPr>
          <w:b/>
          <w:i/>
          <w:sz w:val="24"/>
          <w:szCs w:val="24"/>
          <w:u w:val="single"/>
          <w:lang w:val="ro-RO"/>
        </w:rPr>
        <w:t>Durata contractului</w:t>
      </w:r>
    </w:p>
    <w:p w14:paraId="1002BAAF" w14:textId="77777777" w:rsidR="0057776E" w:rsidRPr="007E0AE9" w:rsidRDefault="0057776E" w:rsidP="0057776E">
      <w:pPr>
        <w:jc w:val="both"/>
        <w:rPr>
          <w:sz w:val="24"/>
          <w:szCs w:val="24"/>
          <w:lang w:val="ro-RO"/>
        </w:rPr>
      </w:pPr>
      <w:r w:rsidRPr="007E0AE9">
        <w:rPr>
          <w:b/>
          <w:sz w:val="24"/>
          <w:szCs w:val="24"/>
          <w:lang w:val="ro-RO"/>
        </w:rPr>
        <w:t>Art.  2</w:t>
      </w:r>
      <w:r w:rsidRPr="007E0AE9">
        <w:rPr>
          <w:i/>
          <w:sz w:val="24"/>
          <w:szCs w:val="24"/>
          <w:lang w:val="ro-RO"/>
        </w:rPr>
        <w:t xml:space="preserve"> – Intrarea în vigoare </w:t>
      </w:r>
    </w:p>
    <w:p w14:paraId="53C07E4D" w14:textId="77777777" w:rsidR="0057776E" w:rsidRPr="007E0AE9" w:rsidRDefault="0057776E" w:rsidP="0057776E">
      <w:pPr>
        <w:numPr>
          <w:ilvl w:val="0"/>
          <w:numId w:val="15"/>
        </w:numPr>
        <w:suppressAutoHyphens/>
        <w:jc w:val="both"/>
        <w:rPr>
          <w:b/>
          <w:sz w:val="24"/>
          <w:szCs w:val="24"/>
        </w:rPr>
      </w:pPr>
      <w:r w:rsidRPr="007E0AE9">
        <w:rPr>
          <w:sz w:val="24"/>
          <w:szCs w:val="24"/>
          <w:lang w:val="ro-RO"/>
        </w:rPr>
        <w:t>Prezentul contract intră în vigoare începând cu data semnării lui de către părţi.</w:t>
      </w:r>
    </w:p>
    <w:p w14:paraId="1ABA28B1" w14:textId="77777777" w:rsidR="0057776E" w:rsidRPr="007E0AE9" w:rsidRDefault="0057776E" w:rsidP="0057776E">
      <w:pPr>
        <w:autoSpaceDE w:val="0"/>
        <w:ind w:right="-1"/>
        <w:jc w:val="both"/>
        <w:rPr>
          <w:sz w:val="24"/>
          <w:szCs w:val="24"/>
        </w:rPr>
      </w:pPr>
      <w:r w:rsidRPr="007E0AE9">
        <w:rPr>
          <w:b/>
          <w:sz w:val="24"/>
          <w:szCs w:val="24"/>
        </w:rPr>
        <w:t>Art.3</w:t>
      </w:r>
      <w:r w:rsidRPr="007E0AE9">
        <w:rPr>
          <w:b/>
          <w:i/>
          <w:sz w:val="24"/>
          <w:szCs w:val="24"/>
        </w:rPr>
        <w:t xml:space="preserve"> -  Derularea Proiectului </w:t>
      </w:r>
    </w:p>
    <w:p w14:paraId="72B7C42C" w14:textId="77777777" w:rsidR="0057776E" w:rsidRPr="007E0AE9" w:rsidRDefault="0057776E" w:rsidP="0057776E">
      <w:pPr>
        <w:numPr>
          <w:ilvl w:val="0"/>
          <w:numId w:val="24"/>
        </w:numPr>
        <w:suppressAutoHyphens/>
        <w:autoSpaceDE w:val="0"/>
        <w:ind w:right="-1"/>
        <w:jc w:val="both"/>
        <w:rPr>
          <w:sz w:val="24"/>
          <w:szCs w:val="24"/>
          <w:lang w:val="ro-RO"/>
        </w:rPr>
      </w:pPr>
      <w:r w:rsidRPr="007E0AE9">
        <w:rPr>
          <w:sz w:val="24"/>
          <w:szCs w:val="24"/>
        </w:rPr>
        <w:lastRenderedPageBreak/>
        <w:t>Perioadă în care se vor desfăşura activităţile descrise şi prevăzute a se realiza în cadrul Proiectului va începe şi va fi finalizată de către Beneficiar conform termenelor stabilite în cererea de finanţare, şi anume de la ................... până la………………...</w:t>
      </w:r>
    </w:p>
    <w:p w14:paraId="0EEDBCD4" w14:textId="77777777" w:rsidR="0057776E" w:rsidRPr="007E0AE9" w:rsidRDefault="0057776E" w:rsidP="0057776E">
      <w:pPr>
        <w:numPr>
          <w:ilvl w:val="0"/>
          <w:numId w:val="15"/>
        </w:numPr>
        <w:suppressAutoHyphens/>
        <w:jc w:val="both"/>
        <w:rPr>
          <w:bCs/>
          <w:sz w:val="24"/>
          <w:szCs w:val="24"/>
          <w:lang w:val="ro-RO"/>
        </w:rPr>
      </w:pPr>
      <w:r w:rsidRPr="007E0AE9">
        <w:rPr>
          <w:sz w:val="24"/>
          <w:szCs w:val="24"/>
          <w:lang w:val="ro-RO"/>
        </w:rPr>
        <w:t>Beneficiarul are obligaţia să finalizeze proiectul în termenul pentru care s-a acordat finanţarea.</w:t>
      </w:r>
    </w:p>
    <w:p w14:paraId="5171D9C5" w14:textId="77777777" w:rsidR="0057776E" w:rsidRPr="007E0AE9" w:rsidRDefault="0057776E" w:rsidP="0057776E">
      <w:pPr>
        <w:tabs>
          <w:tab w:val="left" w:pos="0"/>
        </w:tabs>
        <w:jc w:val="both"/>
        <w:rPr>
          <w:bCs/>
          <w:sz w:val="24"/>
          <w:szCs w:val="24"/>
          <w:lang w:val="ro-RO"/>
        </w:rPr>
      </w:pPr>
    </w:p>
    <w:p w14:paraId="17BC42B8" w14:textId="77777777" w:rsidR="0057776E" w:rsidRPr="007E0AE9" w:rsidRDefault="0057776E" w:rsidP="0057776E">
      <w:pPr>
        <w:tabs>
          <w:tab w:val="left" w:pos="0"/>
        </w:tabs>
        <w:jc w:val="both"/>
        <w:rPr>
          <w:b/>
          <w:bCs/>
          <w:sz w:val="24"/>
          <w:szCs w:val="24"/>
          <w:lang w:val="ro-RO"/>
        </w:rPr>
      </w:pPr>
      <w:r w:rsidRPr="007E0AE9">
        <w:rPr>
          <w:b/>
          <w:bCs/>
          <w:i/>
          <w:sz w:val="24"/>
          <w:szCs w:val="24"/>
          <w:u w:val="single"/>
          <w:lang w:val="ro-RO"/>
        </w:rPr>
        <w:t>CAPITOLUL III –Obligaţiile părților</w:t>
      </w:r>
    </w:p>
    <w:p w14:paraId="2C5852C1" w14:textId="77777777" w:rsidR="0057776E" w:rsidRPr="007E0AE9" w:rsidRDefault="0057776E" w:rsidP="0057776E">
      <w:pPr>
        <w:tabs>
          <w:tab w:val="left" w:pos="0"/>
        </w:tabs>
        <w:jc w:val="both"/>
        <w:rPr>
          <w:bCs/>
          <w:sz w:val="24"/>
          <w:szCs w:val="24"/>
          <w:lang w:val="ro-RO"/>
        </w:rPr>
      </w:pPr>
      <w:r w:rsidRPr="007E0AE9">
        <w:rPr>
          <w:b/>
          <w:bCs/>
          <w:sz w:val="24"/>
          <w:szCs w:val="24"/>
          <w:lang w:val="ro-RO"/>
        </w:rPr>
        <w:t>Art. 4</w:t>
      </w:r>
      <w:r w:rsidRPr="007E0AE9">
        <w:rPr>
          <w:bCs/>
          <w:sz w:val="24"/>
          <w:szCs w:val="24"/>
          <w:lang w:val="ro-RO"/>
        </w:rPr>
        <w:t xml:space="preserve"> -  Obligaţiile Beneficiarului sunt:</w:t>
      </w:r>
    </w:p>
    <w:p w14:paraId="536B7BA5" w14:textId="77777777" w:rsidR="0057776E" w:rsidRPr="007E0AE9" w:rsidRDefault="0057776E" w:rsidP="0057776E">
      <w:pPr>
        <w:tabs>
          <w:tab w:val="left" w:pos="0"/>
        </w:tabs>
        <w:jc w:val="both"/>
        <w:rPr>
          <w:bCs/>
          <w:sz w:val="24"/>
          <w:szCs w:val="24"/>
          <w:lang w:val="ro-RO"/>
        </w:rPr>
      </w:pPr>
      <w:r w:rsidRPr="007E0AE9">
        <w:rPr>
          <w:bCs/>
          <w:sz w:val="24"/>
          <w:szCs w:val="24"/>
          <w:lang w:val="ro-RO"/>
        </w:rPr>
        <w:t>a) să execute activitățile Proiectului aşa cum sunt stipulate ele în cererea de finanţare, să asigure comunicarea eficientă şi operativă a problemelor tehnice şi financiare atât în interiorul grupului de parteneri, dacă există, cât şi între Autoritatea finanţatoare şi Beneficiar/ organizaţiile din grup;</w:t>
      </w:r>
    </w:p>
    <w:p w14:paraId="5D73585C" w14:textId="77777777" w:rsidR="0057776E" w:rsidRPr="007E0AE9" w:rsidRDefault="0057776E" w:rsidP="0057776E">
      <w:pPr>
        <w:tabs>
          <w:tab w:val="left" w:pos="0"/>
        </w:tabs>
        <w:jc w:val="both"/>
        <w:rPr>
          <w:bCs/>
          <w:sz w:val="24"/>
          <w:szCs w:val="24"/>
          <w:lang w:val="ro-RO"/>
        </w:rPr>
      </w:pPr>
      <w:r w:rsidRPr="007E0AE9">
        <w:rPr>
          <w:bCs/>
          <w:sz w:val="24"/>
          <w:szCs w:val="24"/>
          <w:lang w:val="ro-RO"/>
        </w:rPr>
        <w:t>b) să asigure suportul administrativ necesar executării activitatilor;</w:t>
      </w:r>
    </w:p>
    <w:p w14:paraId="2D119F15" w14:textId="77777777" w:rsidR="0057776E" w:rsidRPr="007E0AE9" w:rsidRDefault="0057776E" w:rsidP="0057776E">
      <w:pPr>
        <w:tabs>
          <w:tab w:val="left" w:pos="0"/>
        </w:tabs>
        <w:jc w:val="both"/>
        <w:rPr>
          <w:bCs/>
          <w:sz w:val="24"/>
          <w:szCs w:val="24"/>
          <w:lang w:val="ro-RO"/>
        </w:rPr>
      </w:pPr>
      <w:r w:rsidRPr="007E0AE9">
        <w:rPr>
          <w:bCs/>
          <w:sz w:val="24"/>
          <w:szCs w:val="24"/>
          <w:lang w:val="ro-RO"/>
        </w:rPr>
        <w:t>c) să asigure componenţa şi funcţionalitatea echipei de lucru a Proiectului;</w:t>
      </w:r>
    </w:p>
    <w:p w14:paraId="1810C46B" w14:textId="77777777" w:rsidR="0057776E" w:rsidRPr="007E0AE9" w:rsidRDefault="0057776E" w:rsidP="0057776E">
      <w:pPr>
        <w:tabs>
          <w:tab w:val="left" w:pos="0"/>
        </w:tabs>
        <w:jc w:val="both"/>
        <w:rPr>
          <w:bCs/>
          <w:sz w:val="24"/>
          <w:szCs w:val="24"/>
          <w:lang w:val="ro-RO"/>
        </w:rPr>
      </w:pPr>
      <w:r w:rsidRPr="007E0AE9">
        <w:rPr>
          <w:bCs/>
          <w:sz w:val="24"/>
          <w:szCs w:val="24"/>
          <w:lang w:val="ro-RO"/>
        </w:rPr>
        <w:t>d) să asigure secretul profesional pe durata contractului şi, după caz, să aplice prevederile privind regimul informaţiilor clasificate, conform Legii nr. 182/2002 cu modificările ulterioare, Hotărârii Guvernului nr. 585/2002, cu modificările şi completările ulterioare;</w:t>
      </w:r>
    </w:p>
    <w:p w14:paraId="564C03E7" w14:textId="77777777" w:rsidR="0057776E" w:rsidRPr="007E0AE9" w:rsidRDefault="0057776E" w:rsidP="0057776E">
      <w:pPr>
        <w:tabs>
          <w:tab w:val="left" w:pos="0"/>
        </w:tabs>
        <w:jc w:val="both"/>
        <w:rPr>
          <w:bCs/>
          <w:sz w:val="24"/>
          <w:szCs w:val="24"/>
          <w:lang w:val="ro-RO"/>
        </w:rPr>
      </w:pPr>
      <w:r w:rsidRPr="007E0AE9">
        <w:rPr>
          <w:bCs/>
          <w:sz w:val="24"/>
          <w:szCs w:val="24"/>
          <w:lang w:val="ro-RO"/>
        </w:rPr>
        <w:t>e) să nu comunice, în nicio situaţie, fără consimţământul prealabil scris al Autorităţii Contractante, informaţii confidenţiale aparţinând Autorităţii Contractante sau obţinute de el în baza relaţiilor contractuale;</w:t>
      </w:r>
    </w:p>
    <w:p w14:paraId="3D3E9640" w14:textId="77777777" w:rsidR="0057776E" w:rsidRPr="007E0AE9" w:rsidRDefault="0057776E" w:rsidP="0057776E">
      <w:pPr>
        <w:tabs>
          <w:tab w:val="left" w:pos="0"/>
        </w:tabs>
        <w:jc w:val="both"/>
        <w:rPr>
          <w:bCs/>
          <w:sz w:val="24"/>
          <w:szCs w:val="24"/>
          <w:lang w:val="ro-RO"/>
        </w:rPr>
      </w:pPr>
      <w:r w:rsidRPr="007E0AE9">
        <w:rPr>
          <w:bCs/>
          <w:sz w:val="24"/>
          <w:szCs w:val="24"/>
          <w:lang w:val="ro-RO"/>
        </w:rPr>
        <w:t>f)  să nu facă publice informații și rezultate ale serviciilor executate fără consimțământul scris al Autorității Contractante și să nu folosească în detrimentul acesteia informații primite în cursul executării prezentului contract sau rezultatele studiilor, testelor, lucrărilor și cercetărilor efectuate în cursul și în scopul realizării contractului;</w:t>
      </w:r>
    </w:p>
    <w:p w14:paraId="2516ED38" w14:textId="77777777" w:rsidR="0057776E" w:rsidRPr="007E0AE9" w:rsidRDefault="0057776E" w:rsidP="0057776E">
      <w:pPr>
        <w:tabs>
          <w:tab w:val="left" w:pos="0"/>
        </w:tabs>
        <w:jc w:val="both"/>
        <w:rPr>
          <w:bCs/>
          <w:sz w:val="24"/>
          <w:szCs w:val="24"/>
          <w:lang w:val="ro-RO"/>
        </w:rPr>
      </w:pPr>
      <w:r w:rsidRPr="007E0AE9">
        <w:rPr>
          <w:bCs/>
          <w:sz w:val="24"/>
          <w:szCs w:val="24"/>
          <w:lang w:val="ro-RO"/>
        </w:rPr>
        <w:t>g) să comunice în scris Autorității Contractante intervenția stării de faliment sau lichidare sau cedare a mai mult de 51% a activelor sale, în termen de 30 de zile de la intervenția vreuneia din aceste situații;</w:t>
      </w:r>
    </w:p>
    <w:p w14:paraId="7B973A42" w14:textId="77777777" w:rsidR="0057776E" w:rsidRPr="007E0AE9" w:rsidRDefault="0057776E" w:rsidP="0057776E">
      <w:pPr>
        <w:tabs>
          <w:tab w:val="left" w:pos="0"/>
        </w:tabs>
        <w:jc w:val="both"/>
        <w:rPr>
          <w:bCs/>
          <w:sz w:val="24"/>
          <w:szCs w:val="24"/>
          <w:lang w:val="ro-RO"/>
        </w:rPr>
      </w:pPr>
      <w:r w:rsidRPr="007E0AE9">
        <w:rPr>
          <w:bCs/>
          <w:sz w:val="24"/>
          <w:szCs w:val="24"/>
          <w:lang w:val="ro-RO"/>
        </w:rPr>
        <w:t>h) să permită pe toată durata contractului, precum şi pe o perioadă de 5 ani de la încetarea acestuia, în decurs de 3 zile lucrătoare de la primirea unei notificări în acest sens, accesul neîngrădit al reprezentanţilor Autorităţii Contractante sau a altor organe de control abilitate prin lege, pentru a controla documentele pe baza cărora se ţine evidenţa activităţilor derulate în cadrul contractului.Controlul se efectuează la locul unde aceste documente sunt păstrate de către  Beneficiar;</w:t>
      </w:r>
    </w:p>
    <w:p w14:paraId="73A2E9AA" w14:textId="77777777" w:rsidR="0057776E" w:rsidRPr="007E0AE9" w:rsidRDefault="0057776E" w:rsidP="0057776E">
      <w:pPr>
        <w:tabs>
          <w:tab w:val="left" w:pos="0"/>
        </w:tabs>
        <w:jc w:val="both"/>
        <w:rPr>
          <w:bCs/>
          <w:sz w:val="24"/>
          <w:szCs w:val="24"/>
          <w:lang w:val="ro-RO"/>
        </w:rPr>
      </w:pPr>
      <w:r w:rsidRPr="007E0AE9">
        <w:rPr>
          <w:bCs/>
          <w:sz w:val="24"/>
          <w:szCs w:val="24"/>
          <w:lang w:val="ro-RO"/>
        </w:rPr>
        <w:t>i) să permită pe toată durata contractului, precum şi pe o perioadă de 5 ani de la încetarea acestuia, în decurs de 3 zile lucrătoare de la primirea unei notificări în acest sens, accesul neîngrădit al reprezentanţilor Curții de Conturi în vederea realizării controlului financiar, la documentele pe baza cărora se ţine evidenţa activităţilor derulate în cadrul contractului.</w:t>
      </w:r>
    </w:p>
    <w:p w14:paraId="4BEB09FB" w14:textId="77777777" w:rsidR="0057776E" w:rsidRPr="007E0AE9" w:rsidRDefault="0057776E" w:rsidP="0057776E">
      <w:pPr>
        <w:tabs>
          <w:tab w:val="left" w:pos="0"/>
        </w:tabs>
        <w:jc w:val="both"/>
        <w:rPr>
          <w:bCs/>
          <w:sz w:val="24"/>
          <w:szCs w:val="24"/>
          <w:lang w:val="ro-RO"/>
        </w:rPr>
      </w:pPr>
      <w:r w:rsidRPr="007E0AE9">
        <w:rPr>
          <w:bCs/>
          <w:sz w:val="24"/>
          <w:szCs w:val="24"/>
          <w:lang w:val="ro-RO"/>
        </w:rPr>
        <w:t>j)să întocmească şi să predea Autorităţii Contractante rapoartele de activitate, narative şi financiare.</w:t>
      </w:r>
    </w:p>
    <w:p w14:paraId="12EAB954" w14:textId="77777777" w:rsidR="0057776E" w:rsidRPr="007E0AE9" w:rsidRDefault="0057776E" w:rsidP="0057776E">
      <w:pPr>
        <w:tabs>
          <w:tab w:val="left" w:pos="0"/>
        </w:tabs>
        <w:jc w:val="both"/>
        <w:rPr>
          <w:b/>
          <w:bCs/>
          <w:sz w:val="24"/>
          <w:szCs w:val="24"/>
          <w:lang w:val="ro-RO"/>
        </w:rPr>
      </w:pPr>
      <w:r w:rsidRPr="007E0AE9">
        <w:rPr>
          <w:bCs/>
          <w:sz w:val="24"/>
          <w:szCs w:val="24"/>
          <w:lang w:val="ro-RO"/>
        </w:rPr>
        <w:t>k) să aplice procedura de achiziţie prevăzută de Legea nr. 98/2016 privind achiziţiile publiceatunci când, pentru îndeplinirea obligațiilor contractuale, achiziţionează, din fonduri publice nerambursabile, produse, lucrări sau servicii</w:t>
      </w:r>
      <w:r w:rsidRPr="007E0AE9">
        <w:rPr>
          <w:b/>
          <w:bCs/>
          <w:sz w:val="24"/>
          <w:szCs w:val="24"/>
          <w:lang w:val="ro-RO"/>
        </w:rPr>
        <w:t>.</w:t>
      </w:r>
    </w:p>
    <w:p w14:paraId="51D48882" w14:textId="77777777" w:rsidR="0057776E" w:rsidRPr="007E0AE9" w:rsidRDefault="0057776E" w:rsidP="0057776E">
      <w:pPr>
        <w:tabs>
          <w:tab w:val="left" w:pos="0"/>
        </w:tabs>
        <w:jc w:val="both"/>
        <w:rPr>
          <w:b/>
          <w:bCs/>
          <w:sz w:val="24"/>
          <w:szCs w:val="24"/>
          <w:lang w:val="ro-RO"/>
        </w:rPr>
      </w:pPr>
    </w:p>
    <w:p w14:paraId="6185B785" w14:textId="77777777" w:rsidR="0057776E" w:rsidRPr="007E0AE9" w:rsidRDefault="0057776E" w:rsidP="0057776E">
      <w:pPr>
        <w:tabs>
          <w:tab w:val="left" w:pos="0"/>
        </w:tabs>
        <w:jc w:val="both"/>
        <w:rPr>
          <w:bCs/>
          <w:sz w:val="24"/>
          <w:szCs w:val="24"/>
          <w:lang w:val="ro-RO"/>
        </w:rPr>
      </w:pPr>
      <w:r w:rsidRPr="007E0AE9">
        <w:rPr>
          <w:b/>
          <w:bCs/>
          <w:sz w:val="24"/>
          <w:szCs w:val="24"/>
          <w:lang w:val="ro-RO"/>
        </w:rPr>
        <w:t>Art. 5</w:t>
      </w:r>
      <w:r w:rsidRPr="007E0AE9">
        <w:rPr>
          <w:bCs/>
          <w:sz w:val="24"/>
          <w:szCs w:val="24"/>
          <w:lang w:val="ro-RO"/>
        </w:rPr>
        <w:t>- Obligaţiile Autorității finanţatoare sunt:</w:t>
      </w:r>
    </w:p>
    <w:p w14:paraId="61DE506A" w14:textId="77777777" w:rsidR="0057776E" w:rsidRPr="007E0AE9" w:rsidRDefault="0057776E" w:rsidP="0057776E">
      <w:pPr>
        <w:tabs>
          <w:tab w:val="left" w:pos="0"/>
        </w:tabs>
        <w:jc w:val="both"/>
        <w:rPr>
          <w:bCs/>
          <w:sz w:val="24"/>
          <w:szCs w:val="24"/>
          <w:lang w:val="ro-RO"/>
        </w:rPr>
      </w:pPr>
      <w:r w:rsidRPr="007E0AE9">
        <w:rPr>
          <w:bCs/>
          <w:sz w:val="24"/>
          <w:szCs w:val="24"/>
          <w:lang w:val="ro-RO"/>
        </w:rPr>
        <w:t>a) să pună la dispoziţia Beneficiarului orice informaţii şi/sau documentaţii pe care le deţine şi care pot fi relevante pentru realizarea contractului. Aceste documente vor fi returnate Autorității finanţatoare la finalizarea contractului;</w:t>
      </w:r>
    </w:p>
    <w:p w14:paraId="28BFF050" w14:textId="7B4E9B9C" w:rsidR="0057776E" w:rsidRPr="007E0AE9" w:rsidRDefault="0057776E" w:rsidP="0057776E">
      <w:pPr>
        <w:tabs>
          <w:tab w:val="left" w:pos="0"/>
        </w:tabs>
        <w:jc w:val="both"/>
        <w:rPr>
          <w:bCs/>
          <w:sz w:val="24"/>
          <w:szCs w:val="24"/>
          <w:lang w:val="ro-RO"/>
        </w:rPr>
      </w:pPr>
      <w:r w:rsidRPr="007E0AE9">
        <w:rPr>
          <w:bCs/>
          <w:sz w:val="24"/>
          <w:szCs w:val="24"/>
          <w:lang w:val="ro-RO"/>
        </w:rPr>
        <w:t>b) să facă plata serviciilor executate, în condițiile prezentului contract și a Regulamentului privind regimul finanțărilor nerambursabile din fondurile bugetului local al municipiului București alocate pentru activitățile nonprofit de interese local aprobat prin H.C.</w:t>
      </w:r>
      <w:r w:rsidR="00BE68A3">
        <w:rPr>
          <w:bCs/>
          <w:sz w:val="24"/>
          <w:szCs w:val="24"/>
          <w:lang w:val="ro-RO"/>
        </w:rPr>
        <w:t>G.M.B. nr.  ________ din _____</w:t>
      </w:r>
      <w:r w:rsidRPr="007E0AE9">
        <w:rPr>
          <w:bCs/>
          <w:sz w:val="24"/>
          <w:szCs w:val="24"/>
          <w:lang w:val="ro-RO"/>
        </w:rPr>
        <w:t>____ ;</w:t>
      </w:r>
    </w:p>
    <w:p w14:paraId="667305ED" w14:textId="77777777" w:rsidR="0057776E" w:rsidRPr="007E0AE9" w:rsidRDefault="0057776E" w:rsidP="0057776E">
      <w:pPr>
        <w:tabs>
          <w:tab w:val="left" w:pos="0"/>
        </w:tabs>
        <w:jc w:val="both"/>
        <w:rPr>
          <w:bCs/>
          <w:sz w:val="24"/>
          <w:szCs w:val="24"/>
          <w:lang w:val="ro-RO"/>
        </w:rPr>
      </w:pPr>
      <w:r w:rsidRPr="007E0AE9">
        <w:rPr>
          <w:bCs/>
          <w:sz w:val="24"/>
          <w:szCs w:val="24"/>
          <w:lang w:val="ro-RO"/>
        </w:rPr>
        <w:lastRenderedPageBreak/>
        <w:t>c) să nu comunice, în nicio situaţie, fără consimţământul prealabil scris al Beneficiarului, informaţii confidenţiale aparţinând Beneficiarului sau obţinute de Autoritatea finanţatoare în baza relaţiilor contractuale;</w:t>
      </w:r>
    </w:p>
    <w:p w14:paraId="65B73F45" w14:textId="77777777" w:rsidR="0057776E" w:rsidRPr="007E0AE9" w:rsidRDefault="0057776E" w:rsidP="0057776E">
      <w:pPr>
        <w:tabs>
          <w:tab w:val="left" w:pos="0"/>
        </w:tabs>
        <w:jc w:val="both"/>
        <w:rPr>
          <w:bCs/>
          <w:sz w:val="24"/>
          <w:szCs w:val="24"/>
          <w:lang w:val="ro-RO"/>
        </w:rPr>
      </w:pPr>
      <w:r w:rsidRPr="007E0AE9">
        <w:rPr>
          <w:bCs/>
          <w:sz w:val="24"/>
          <w:szCs w:val="24"/>
          <w:lang w:val="ro-RO"/>
        </w:rPr>
        <w:t>d) să elaboreze rapoartele de evaluare necesare, în vederea aprobării rapoartelor de activitate ale beneficiarului;</w:t>
      </w:r>
    </w:p>
    <w:p w14:paraId="420322AB" w14:textId="77777777" w:rsidR="0057776E" w:rsidRPr="007E0AE9" w:rsidRDefault="0057776E" w:rsidP="0057776E">
      <w:pPr>
        <w:tabs>
          <w:tab w:val="left" w:pos="0"/>
        </w:tabs>
        <w:jc w:val="both"/>
        <w:rPr>
          <w:b/>
          <w:bCs/>
          <w:sz w:val="24"/>
          <w:szCs w:val="24"/>
          <w:lang w:val="ro-RO"/>
        </w:rPr>
      </w:pPr>
      <w:r w:rsidRPr="007E0AE9">
        <w:rPr>
          <w:bCs/>
          <w:sz w:val="24"/>
          <w:szCs w:val="24"/>
          <w:lang w:val="ro-RO"/>
        </w:rPr>
        <w:t>e) să asigure şi să realizeze monitorizarea şi evaluarea intermediară şi finală a Proiectului;</w:t>
      </w:r>
    </w:p>
    <w:p w14:paraId="0D55C37B" w14:textId="77777777" w:rsidR="0057776E" w:rsidRPr="007E0AE9" w:rsidRDefault="0057776E" w:rsidP="0057776E">
      <w:pPr>
        <w:tabs>
          <w:tab w:val="left" w:pos="0"/>
        </w:tabs>
        <w:jc w:val="both"/>
        <w:rPr>
          <w:b/>
          <w:bCs/>
          <w:sz w:val="24"/>
          <w:szCs w:val="24"/>
          <w:lang w:val="ro-RO"/>
        </w:rPr>
      </w:pPr>
    </w:p>
    <w:p w14:paraId="2E38F27E" w14:textId="77777777" w:rsidR="0057776E" w:rsidRPr="007E0AE9" w:rsidRDefault="0057776E" w:rsidP="0057776E">
      <w:pPr>
        <w:autoSpaceDE w:val="0"/>
        <w:ind w:right="-1"/>
        <w:jc w:val="both"/>
        <w:rPr>
          <w:b/>
          <w:bCs/>
          <w:iCs/>
          <w:sz w:val="24"/>
          <w:szCs w:val="24"/>
        </w:rPr>
      </w:pPr>
      <w:r w:rsidRPr="007E0AE9">
        <w:rPr>
          <w:b/>
          <w:bCs/>
          <w:i/>
          <w:sz w:val="24"/>
          <w:szCs w:val="24"/>
          <w:u w:val="single"/>
        </w:rPr>
        <w:t>CAPITOLUL IV – Participarea terţilor</w:t>
      </w:r>
    </w:p>
    <w:p w14:paraId="59BB9713" w14:textId="77777777" w:rsidR="0057776E" w:rsidRPr="007E0AE9" w:rsidRDefault="0057776E" w:rsidP="0057776E">
      <w:pPr>
        <w:autoSpaceDE w:val="0"/>
        <w:ind w:right="-1"/>
        <w:jc w:val="both"/>
        <w:rPr>
          <w:b/>
          <w:bCs/>
          <w:iCs/>
          <w:sz w:val="24"/>
          <w:szCs w:val="24"/>
        </w:rPr>
      </w:pPr>
      <w:r w:rsidRPr="007E0AE9">
        <w:rPr>
          <w:b/>
          <w:bCs/>
          <w:iCs/>
          <w:sz w:val="24"/>
          <w:szCs w:val="24"/>
        </w:rPr>
        <w:t>Art.6</w:t>
      </w:r>
      <w:r w:rsidRPr="007E0AE9">
        <w:rPr>
          <w:b/>
          <w:bCs/>
          <w:i/>
          <w:iCs/>
          <w:sz w:val="24"/>
          <w:szCs w:val="24"/>
        </w:rPr>
        <w:t xml:space="preserve"> -</w:t>
      </w:r>
      <w:r w:rsidRPr="007E0AE9">
        <w:rPr>
          <w:sz w:val="24"/>
          <w:szCs w:val="24"/>
        </w:rPr>
        <w:t>În sensul prezentului articol, prin terţă persoană se înţelege partener.</w:t>
      </w:r>
    </w:p>
    <w:p w14:paraId="0C9FA2CD" w14:textId="77777777" w:rsidR="0057776E" w:rsidRPr="007E0AE9" w:rsidRDefault="0057776E" w:rsidP="0057776E">
      <w:pPr>
        <w:autoSpaceDE w:val="0"/>
        <w:ind w:right="-1"/>
        <w:jc w:val="both"/>
        <w:rPr>
          <w:b/>
          <w:sz w:val="24"/>
          <w:szCs w:val="24"/>
        </w:rPr>
      </w:pPr>
      <w:r w:rsidRPr="007E0AE9">
        <w:rPr>
          <w:b/>
          <w:bCs/>
          <w:iCs/>
          <w:sz w:val="24"/>
          <w:szCs w:val="24"/>
        </w:rPr>
        <w:t>Art.7</w:t>
      </w:r>
      <w:r w:rsidRPr="007E0AE9">
        <w:rPr>
          <w:b/>
          <w:bCs/>
          <w:i/>
          <w:iCs/>
          <w:sz w:val="24"/>
          <w:szCs w:val="24"/>
        </w:rPr>
        <w:t xml:space="preserve">- </w:t>
      </w:r>
      <w:r w:rsidRPr="007E0AE9">
        <w:rPr>
          <w:sz w:val="24"/>
          <w:szCs w:val="24"/>
        </w:rPr>
        <w:t>Participarea terţelor părţi este permisă, dar nu va scuti beneficiarul de niciuna dintre obligațiile și responsabilitățile sala stabilite prin prezentul contract.</w:t>
      </w:r>
    </w:p>
    <w:p w14:paraId="63353F5A" w14:textId="77777777" w:rsidR="0057776E" w:rsidRPr="007E0AE9" w:rsidRDefault="0057776E" w:rsidP="0057776E">
      <w:pPr>
        <w:autoSpaceDE w:val="0"/>
        <w:ind w:right="-1"/>
        <w:jc w:val="both"/>
        <w:rPr>
          <w:b/>
          <w:sz w:val="24"/>
          <w:szCs w:val="24"/>
        </w:rPr>
      </w:pPr>
      <w:r w:rsidRPr="007E0AE9">
        <w:rPr>
          <w:b/>
          <w:sz w:val="24"/>
          <w:szCs w:val="24"/>
        </w:rPr>
        <w:t>Art. 8</w:t>
      </w:r>
      <w:r w:rsidRPr="007E0AE9">
        <w:rPr>
          <w:sz w:val="24"/>
          <w:szCs w:val="24"/>
        </w:rPr>
        <w:t xml:space="preserve"> - Beneficiarul va impune terților aceleași obligații care îi sunt impuse lui însuși, asigurând respectarea tututror drepturilor pe care le are autoritatea contractantă, în baza prezentului contract.</w:t>
      </w:r>
    </w:p>
    <w:p w14:paraId="0CCC5855" w14:textId="77777777" w:rsidR="0057776E" w:rsidRPr="007E0AE9" w:rsidRDefault="0057776E" w:rsidP="0057776E">
      <w:pPr>
        <w:autoSpaceDE w:val="0"/>
        <w:ind w:right="-1"/>
        <w:jc w:val="both"/>
        <w:rPr>
          <w:sz w:val="24"/>
          <w:szCs w:val="24"/>
        </w:rPr>
      </w:pPr>
      <w:r w:rsidRPr="007E0AE9">
        <w:rPr>
          <w:b/>
          <w:sz w:val="24"/>
          <w:szCs w:val="24"/>
        </w:rPr>
        <w:t>Art. 9</w:t>
      </w:r>
      <w:r w:rsidRPr="007E0AE9">
        <w:rPr>
          <w:sz w:val="24"/>
          <w:szCs w:val="24"/>
        </w:rPr>
        <w:t xml:space="preserve"> - Beneficiarul nu este autorizat să reprezinte sau să angajeze răspunderea autorității contractante în raport cu terțele părți. Beneficiarul trebuie să aducă la cunoștință terțelor părți  această interdicție și să se abțină de la orice formulare sau comportament care ar putea fi greșit înțelese în această privință.</w:t>
      </w:r>
    </w:p>
    <w:p w14:paraId="1665794B" w14:textId="77777777" w:rsidR="0057776E" w:rsidRPr="007E0AE9" w:rsidRDefault="0057776E" w:rsidP="0057776E">
      <w:pPr>
        <w:autoSpaceDE w:val="0"/>
        <w:ind w:right="-1"/>
        <w:jc w:val="both"/>
        <w:rPr>
          <w:sz w:val="24"/>
          <w:szCs w:val="24"/>
        </w:rPr>
      </w:pPr>
    </w:p>
    <w:p w14:paraId="4DEADF81" w14:textId="77777777" w:rsidR="0057776E" w:rsidRPr="007E0AE9" w:rsidRDefault="0057776E" w:rsidP="0057776E">
      <w:pPr>
        <w:tabs>
          <w:tab w:val="left" w:pos="927"/>
        </w:tabs>
        <w:jc w:val="both"/>
        <w:rPr>
          <w:b/>
          <w:sz w:val="24"/>
          <w:szCs w:val="24"/>
          <w:lang w:val="ro-RO"/>
        </w:rPr>
      </w:pPr>
      <w:r w:rsidRPr="007E0AE9">
        <w:rPr>
          <w:b/>
          <w:i/>
          <w:sz w:val="24"/>
          <w:szCs w:val="24"/>
          <w:u w:val="single"/>
          <w:lang w:val="ro-RO"/>
        </w:rPr>
        <w:t>CAPITOLUL V - Valoarea contractului</w:t>
      </w:r>
    </w:p>
    <w:p w14:paraId="468D269D" w14:textId="77777777" w:rsidR="0057776E" w:rsidRPr="007E0AE9" w:rsidRDefault="0057776E" w:rsidP="0057776E">
      <w:pPr>
        <w:tabs>
          <w:tab w:val="left" w:pos="720"/>
        </w:tabs>
        <w:jc w:val="both"/>
        <w:rPr>
          <w:sz w:val="24"/>
          <w:szCs w:val="24"/>
          <w:lang w:val="ro-RO"/>
        </w:rPr>
      </w:pPr>
      <w:r w:rsidRPr="007E0AE9">
        <w:rPr>
          <w:b/>
          <w:sz w:val="24"/>
          <w:szCs w:val="24"/>
          <w:lang w:val="ro-RO"/>
        </w:rPr>
        <w:t>Art. 10</w:t>
      </w:r>
      <w:r w:rsidRPr="007E0AE9">
        <w:rPr>
          <w:sz w:val="24"/>
          <w:szCs w:val="24"/>
          <w:lang w:val="ro-RO"/>
        </w:rPr>
        <w:t xml:space="preserve"> - Valoarea contractului</w:t>
      </w:r>
    </w:p>
    <w:p w14:paraId="300F2B34" w14:textId="77777777" w:rsidR="0057776E" w:rsidRPr="007E0AE9" w:rsidRDefault="0057776E" w:rsidP="0057776E">
      <w:pPr>
        <w:numPr>
          <w:ilvl w:val="0"/>
          <w:numId w:val="19"/>
        </w:numPr>
        <w:tabs>
          <w:tab w:val="left" w:pos="720"/>
        </w:tabs>
        <w:suppressAutoHyphens/>
        <w:jc w:val="both"/>
        <w:rPr>
          <w:sz w:val="24"/>
          <w:szCs w:val="24"/>
          <w:lang w:val="ro-RO"/>
        </w:rPr>
      </w:pPr>
      <w:r w:rsidRPr="007E0AE9">
        <w:rPr>
          <w:sz w:val="24"/>
          <w:szCs w:val="24"/>
          <w:lang w:val="ro-RO"/>
        </w:rPr>
        <w:t xml:space="preserve">Valoarea contractului este de _______________lei, reprezentând suma totală alocată Proiectului de către Autoritatea Finanțatoare, cu aprobarea Consiliului General al Municipiului București, adică _______% din valoarea proiectului. </w:t>
      </w:r>
    </w:p>
    <w:p w14:paraId="50F93F62" w14:textId="77777777" w:rsidR="0057776E" w:rsidRPr="007E0AE9" w:rsidRDefault="0057776E" w:rsidP="0057776E">
      <w:pPr>
        <w:numPr>
          <w:ilvl w:val="0"/>
          <w:numId w:val="19"/>
        </w:numPr>
        <w:tabs>
          <w:tab w:val="left" w:pos="720"/>
        </w:tabs>
        <w:suppressAutoHyphens/>
        <w:jc w:val="both"/>
        <w:rPr>
          <w:sz w:val="24"/>
          <w:szCs w:val="24"/>
          <w:lang w:val="ro-RO"/>
        </w:rPr>
      </w:pPr>
      <w:r w:rsidRPr="007E0AE9">
        <w:rPr>
          <w:sz w:val="24"/>
          <w:szCs w:val="24"/>
          <w:lang w:val="ro-RO"/>
        </w:rPr>
        <w:t>Beneficiarul nu este îndreptățit la plată dacă este împiedicat, din cauze de forță majoră, să-și îndeplinească obligațiile contractuale. Forța majoră trebuie anunțată în scris în 10 zile de la apariția ei, iar la dispariția forței majore, tot în termen de 10 zile trebuie făcută notificare scrisă. Realizarea parțială a Proiectului are drept rezultat plata parțială, Beneficiarul neavând dreptul de a solicita decontarea sumelor care nu au fost cheltuite în perioada derulării proiectului.</w:t>
      </w:r>
    </w:p>
    <w:p w14:paraId="0501761C" w14:textId="77777777" w:rsidR="0057776E" w:rsidRPr="007E0AE9" w:rsidRDefault="0057776E" w:rsidP="0057776E">
      <w:pPr>
        <w:tabs>
          <w:tab w:val="left" w:pos="720"/>
        </w:tabs>
        <w:ind w:left="735"/>
        <w:jc w:val="both"/>
        <w:rPr>
          <w:sz w:val="24"/>
          <w:szCs w:val="24"/>
          <w:lang w:val="ro-RO"/>
        </w:rPr>
      </w:pPr>
    </w:p>
    <w:p w14:paraId="241CCC0B" w14:textId="77777777" w:rsidR="0057776E" w:rsidRPr="007E0AE9" w:rsidRDefault="0057776E" w:rsidP="0057776E">
      <w:pPr>
        <w:tabs>
          <w:tab w:val="left" w:pos="720"/>
        </w:tabs>
        <w:jc w:val="both"/>
        <w:rPr>
          <w:sz w:val="24"/>
          <w:szCs w:val="24"/>
          <w:lang w:val="ro-RO"/>
        </w:rPr>
      </w:pPr>
      <w:r w:rsidRPr="007E0AE9">
        <w:rPr>
          <w:b/>
          <w:sz w:val="24"/>
          <w:szCs w:val="24"/>
          <w:lang w:val="ro-RO"/>
        </w:rPr>
        <w:t>Art. 11</w:t>
      </w:r>
      <w:r w:rsidRPr="007E0AE9">
        <w:rPr>
          <w:sz w:val="24"/>
          <w:szCs w:val="24"/>
          <w:lang w:val="ro-RO"/>
        </w:rPr>
        <w:t>- Bugetul proiectului. Destinația</w:t>
      </w:r>
    </w:p>
    <w:p w14:paraId="7FCC7A7D" w14:textId="77777777" w:rsidR="0057776E" w:rsidRPr="007E0AE9" w:rsidRDefault="0057776E" w:rsidP="0057776E">
      <w:pPr>
        <w:pStyle w:val="Heading2"/>
        <w:numPr>
          <w:ilvl w:val="0"/>
          <w:numId w:val="23"/>
        </w:numPr>
        <w:suppressAutoHyphens/>
        <w:spacing w:before="0" w:after="0"/>
        <w:jc w:val="both"/>
        <w:rPr>
          <w:rFonts w:ascii="Times New Roman" w:hAnsi="Times New Roman"/>
          <w:sz w:val="24"/>
          <w:szCs w:val="24"/>
          <w:lang w:val="ro-RO"/>
        </w:rPr>
      </w:pPr>
      <w:r w:rsidRPr="007E0AE9">
        <w:rPr>
          <w:rFonts w:ascii="Times New Roman" w:hAnsi="Times New Roman"/>
          <w:b w:val="0"/>
          <w:sz w:val="24"/>
          <w:szCs w:val="24"/>
          <w:lang w:val="ro-RO"/>
        </w:rPr>
        <w:t>Beneficiarul este obligat să respecte bugetul detaliat al proiectului, prezentat în anexă. Cheltuielile vor fi efectuate conform bugetului aprobat al proiectului şi prevederilor prezentului contract.</w:t>
      </w:r>
    </w:p>
    <w:p w14:paraId="62840BF6" w14:textId="77777777" w:rsidR="0057776E" w:rsidRPr="007E0AE9" w:rsidRDefault="0057776E" w:rsidP="0057776E">
      <w:pPr>
        <w:numPr>
          <w:ilvl w:val="0"/>
          <w:numId w:val="23"/>
        </w:numPr>
        <w:suppressAutoHyphens/>
        <w:jc w:val="both"/>
        <w:rPr>
          <w:sz w:val="24"/>
          <w:szCs w:val="24"/>
          <w:lang w:val="ro-RO"/>
        </w:rPr>
      </w:pPr>
      <w:r w:rsidRPr="007E0AE9">
        <w:rPr>
          <w:sz w:val="24"/>
          <w:szCs w:val="24"/>
          <w:lang w:val="ro-RO"/>
        </w:rPr>
        <w:t>Pe parcursul derulării Proiectului, dacă situația o impune, Beneficiarul poate face realocări de buget între categoriile de buget cu acordul autorității finanțatoare numai dacă suma realocată nu depășește 20% din bugetul categoriei către care se face realocarea.</w:t>
      </w:r>
    </w:p>
    <w:p w14:paraId="7ECBD4A0" w14:textId="77777777" w:rsidR="0057776E" w:rsidRPr="007E0AE9" w:rsidRDefault="0057776E" w:rsidP="0057776E">
      <w:pPr>
        <w:numPr>
          <w:ilvl w:val="0"/>
          <w:numId w:val="23"/>
        </w:numPr>
        <w:suppressAutoHyphens/>
        <w:jc w:val="both"/>
        <w:rPr>
          <w:sz w:val="24"/>
          <w:szCs w:val="24"/>
          <w:lang w:val="ro-RO"/>
        </w:rPr>
      </w:pPr>
      <w:r w:rsidRPr="007E0AE9">
        <w:rPr>
          <w:sz w:val="24"/>
          <w:szCs w:val="24"/>
          <w:lang w:val="ro-RO"/>
        </w:rPr>
        <w:t>Toate fondurile ce fac obiectul finanțării, dobânzile aferente, precum și bunurile pentru achiziționarea cărora au fost utilizate acestea și alte bunuri primite în acest scop, vor fi utilizate de către Beneficiar numai pentru realizarea activităţilor şi atingerea scopurilor specificate ale Proiectului, conform bugetului stabilit.</w:t>
      </w:r>
    </w:p>
    <w:p w14:paraId="6CA8EC6B" w14:textId="77777777" w:rsidR="0057776E" w:rsidRPr="007E0AE9" w:rsidRDefault="0057776E" w:rsidP="0057776E">
      <w:pPr>
        <w:numPr>
          <w:ilvl w:val="0"/>
          <w:numId w:val="23"/>
        </w:numPr>
        <w:suppressAutoHyphens/>
        <w:jc w:val="both"/>
        <w:rPr>
          <w:sz w:val="24"/>
          <w:szCs w:val="24"/>
          <w:lang w:val="ro-RO"/>
        </w:rPr>
      </w:pPr>
      <w:r w:rsidRPr="007E0AE9">
        <w:rPr>
          <w:sz w:val="24"/>
          <w:szCs w:val="24"/>
          <w:lang w:val="ro-RO"/>
        </w:rPr>
        <w:t>Atunci când autoritatea contractantă constată, pe baza rapoartelor sau ca urmare a verificarilor efectuate, că beneficiarul a folosit sau foloseşte fondurile şi/sau bunurile achiziţionate pentru derularea proiectului, într-o manieră neconformă cu clauzele contractuale sau că nu justifică utilizarea sumelor, aceasta poate solicita în scris restituirea lor;</w:t>
      </w:r>
    </w:p>
    <w:p w14:paraId="2782AD19" w14:textId="77777777" w:rsidR="0057776E" w:rsidRPr="007E0AE9" w:rsidRDefault="0057776E" w:rsidP="0057776E">
      <w:pPr>
        <w:numPr>
          <w:ilvl w:val="0"/>
          <w:numId w:val="23"/>
        </w:numPr>
        <w:suppressAutoHyphens/>
        <w:jc w:val="both"/>
        <w:rPr>
          <w:sz w:val="24"/>
          <w:szCs w:val="24"/>
          <w:lang w:val="ro-RO"/>
        </w:rPr>
      </w:pPr>
      <w:r w:rsidRPr="007E0AE9">
        <w:rPr>
          <w:sz w:val="24"/>
          <w:szCs w:val="24"/>
          <w:lang w:val="ro-RO"/>
        </w:rPr>
        <w:t xml:space="preserve">Beneficiarul are obligaţia de a restitui D.G.A.S.M.B.  în termen de 5 zile lucătoare de la primirea solicitării scrise a acestuia sumele întrebuinţate în alte scopuri decât desfăşurarea </w:t>
      </w:r>
      <w:r w:rsidRPr="007E0AE9">
        <w:rPr>
          <w:sz w:val="24"/>
          <w:szCs w:val="24"/>
          <w:lang w:val="ro-RO"/>
        </w:rPr>
        <w:lastRenderedPageBreak/>
        <w:t>activităţilor Proiectului şi cele a căror întrebuinţare nu este dovedită conform prevederilor prezentului contract.</w:t>
      </w:r>
    </w:p>
    <w:p w14:paraId="5B376508" w14:textId="77777777" w:rsidR="0057776E" w:rsidRPr="007E0AE9" w:rsidRDefault="0057776E" w:rsidP="0057776E">
      <w:pPr>
        <w:numPr>
          <w:ilvl w:val="0"/>
          <w:numId w:val="23"/>
        </w:numPr>
        <w:suppressAutoHyphens/>
        <w:jc w:val="both"/>
        <w:rPr>
          <w:sz w:val="24"/>
          <w:szCs w:val="24"/>
          <w:lang w:val="ro-RO"/>
        </w:rPr>
      </w:pPr>
      <w:r w:rsidRPr="007E0AE9">
        <w:rPr>
          <w:sz w:val="24"/>
          <w:szCs w:val="24"/>
          <w:lang w:val="ro-RO"/>
        </w:rPr>
        <w:t>Obligațiile prevăzute la alin. (4) al prezentului articol rămân în vigoare timp de 5 ani după încetarea prezentului contract.</w:t>
      </w:r>
    </w:p>
    <w:p w14:paraId="772BD2A6" w14:textId="77777777" w:rsidR="0057776E" w:rsidRPr="007E0AE9" w:rsidRDefault="0057776E" w:rsidP="0057776E">
      <w:pPr>
        <w:jc w:val="both"/>
        <w:rPr>
          <w:sz w:val="24"/>
          <w:szCs w:val="24"/>
          <w:lang w:val="ro-RO"/>
        </w:rPr>
      </w:pPr>
    </w:p>
    <w:p w14:paraId="673D15F9" w14:textId="77777777" w:rsidR="0057776E" w:rsidRPr="007E0AE9" w:rsidRDefault="0057776E" w:rsidP="0057776E">
      <w:pPr>
        <w:jc w:val="both"/>
        <w:rPr>
          <w:b/>
          <w:sz w:val="24"/>
          <w:szCs w:val="24"/>
          <w:lang w:val="ro-RO"/>
        </w:rPr>
      </w:pPr>
      <w:r w:rsidRPr="007E0AE9">
        <w:rPr>
          <w:b/>
          <w:i/>
          <w:sz w:val="24"/>
          <w:szCs w:val="24"/>
          <w:u w:val="single"/>
          <w:lang w:val="ro-RO"/>
        </w:rPr>
        <w:t>CAPITOLUL VI – Plăți</w:t>
      </w:r>
    </w:p>
    <w:p w14:paraId="2D80F269" w14:textId="77777777" w:rsidR="0057776E" w:rsidRPr="007E0AE9" w:rsidRDefault="0057776E" w:rsidP="0057776E">
      <w:pPr>
        <w:jc w:val="both"/>
        <w:rPr>
          <w:sz w:val="24"/>
          <w:szCs w:val="24"/>
          <w:lang w:val="ro-RO"/>
        </w:rPr>
      </w:pPr>
      <w:r w:rsidRPr="007E0AE9">
        <w:rPr>
          <w:b/>
          <w:sz w:val="24"/>
          <w:szCs w:val="24"/>
          <w:lang w:val="ro-RO"/>
        </w:rPr>
        <w:t>Art. 12</w:t>
      </w:r>
      <w:r w:rsidRPr="007E0AE9">
        <w:rPr>
          <w:sz w:val="24"/>
          <w:szCs w:val="24"/>
          <w:lang w:val="ro-RO"/>
        </w:rPr>
        <w:t xml:space="preserve"> – Efectuarea plăților</w:t>
      </w:r>
    </w:p>
    <w:p w14:paraId="46E070C6" w14:textId="77777777" w:rsidR="0057776E" w:rsidRPr="007E0AE9" w:rsidRDefault="0057776E" w:rsidP="0057776E">
      <w:pPr>
        <w:numPr>
          <w:ilvl w:val="0"/>
          <w:numId w:val="17"/>
        </w:numPr>
        <w:suppressAutoHyphens/>
        <w:jc w:val="both"/>
        <w:rPr>
          <w:sz w:val="24"/>
          <w:szCs w:val="24"/>
          <w:lang w:val="ro-RO"/>
        </w:rPr>
      </w:pPr>
      <w:r w:rsidRPr="007E0AE9">
        <w:rPr>
          <w:sz w:val="24"/>
          <w:szCs w:val="24"/>
          <w:lang w:val="ro-RO"/>
        </w:rPr>
        <w:t>Autoritatea finanțatoare efectuează plățile prezentului contract astfel:</w:t>
      </w:r>
    </w:p>
    <w:p w14:paraId="2B533279" w14:textId="77777777" w:rsidR="0057776E" w:rsidRPr="007E0AE9" w:rsidRDefault="0057776E" w:rsidP="0057776E">
      <w:pPr>
        <w:numPr>
          <w:ilvl w:val="0"/>
          <w:numId w:val="25"/>
        </w:numPr>
        <w:suppressAutoHyphens/>
        <w:jc w:val="both"/>
        <w:rPr>
          <w:sz w:val="24"/>
          <w:szCs w:val="24"/>
          <w:lang w:val="ro-RO"/>
        </w:rPr>
      </w:pPr>
      <w:r w:rsidRPr="007E0AE9">
        <w:rPr>
          <w:sz w:val="24"/>
          <w:szCs w:val="24"/>
          <w:lang w:val="ro-RO"/>
        </w:rPr>
        <w:t>Cel mult __% din valoarea proiectului, pentru fiecare tranșă, în condițiile legii, în termen de 15 zile lucrătoare de la data solicitării decontului, depunerea tuturor documentelor justificative și validarea rapoartelor intermediare;</w:t>
      </w:r>
    </w:p>
    <w:p w14:paraId="31C41DEE" w14:textId="77777777" w:rsidR="0057776E" w:rsidRPr="007E0AE9" w:rsidRDefault="0057776E" w:rsidP="0057776E">
      <w:pPr>
        <w:numPr>
          <w:ilvl w:val="0"/>
          <w:numId w:val="25"/>
        </w:numPr>
        <w:suppressAutoHyphens/>
        <w:jc w:val="both"/>
        <w:rPr>
          <w:sz w:val="24"/>
          <w:szCs w:val="24"/>
          <w:lang w:val="ro-RO"/>
        </w:rPr>
      </w:pPr>
      <w:r w:rsidRPr="007E0AE9">
        <w:rPr>
          <w:sz w:val="24"/>
          <w:szCs w:val="24"/>
          <w:lang w:val="ro-RO"/>
        </w:rPr>
        <w:t>10% tranșa finală în termen de 30 de zile lucrătoare de la validarea raportului final.</w:t>
      </w:r>
    </w:p>
    <w:p w14:paraId="4BBD025C" w14:textId="77777777" w:rsidR="0057776E" w:rsidRPr="007E0AE9" w:rsidRDefault="0057776E" w:rsidP="0057776E">
      <w:pPr>
        <w:jc w:val="both"/>
        <w:rPr>
          <w:sz w:val="24"/>
          <w:szCs w:val="24"/>
          <w:lang w:val="ro-RO"/>
        </w:rPr>
      </w:pPr>
    </w:p>
    <w:p w14:paraId="2D106787" w14:textId="77777777" w:rsidR="0057776E" w:rsidRPr="007E0AE9" w:rsidRDefault="0057776E" w:rsidP="0057776E">
      <w:pPr>
        <w:jc w:val="both"/>
        <w:rPr>
          <w:b/>
          <w:bCs/>
          <w:sz w:val="24"/>
          <w:szCs w:val="24"/>
        </w:rPr>
      </w:pPr>
      <w:r w:rsidRPr="007E0AE9">
        <w:rPr>
          <w:b/>
          <w:bCs/>
          <w:i/>
          <w:sz w:val="24"/>
          <w:szCs w:val="24"/>
          <w:u w:val="single"/>
        </w:rPr>
        <w:t xml:space="preserve">CAPITOLUL VII – Modalități de plată </w:t>
      </w:r>
    </w:p>
    <w:p w14:paraId="6960734B" w14:textId="77777777" w:rsidR="0057776E" w:rsidRPr="007E0AE9" w:rsidRDefault="0057776E" w:rsidP="0057776E">
      <w:pPr>
        <w:jc w:val="both"/>
        <w:rPr>
          <w:b/>
          <w:bCs/>
          <w:sz w:val="24"/>
          <w:szCs w:val="24"/>
        </w:rPr>
      </w:pPr>
      <w:r w:rsidRPr="007E0AE9">
        <w:rPr>
          <w:b/>
          <w:bCs/>
          <w:sz w:val="24"/>
          <w:szCs w:val="24"/>
        </w:rPr>
        <w:t>Art. 13</w:t>
      </w:r>
      <w:r w:rsidRPr="007E0AE9">
        <w:rPr>
          <w:bCs/>
          <w:sz w:val="24"/>
          <w:szCs w:val="24"/>
        </w:rPr>
        <w:t>- Autoritatea contractantă efectuează plățile, la cererea scrisă de plată a beneficiarului, în cadrul prezentului contract direct în contul beneficiarului indicat în cererea de finanțare.</w:t>
      </w:r>
    </w:p>
    <w:p w14:paraId="3433E880" w14:textId="77777777" w:rsidR="0057776E" w:rsidRPr="007E0AE9" w:rsidRDefault="0057776E" w:rsidP="0057776E">
      <w:pPr>
        <w:jc w:val="both"/>
        <w:rPr>
          <w:b/>
          <w:bCs/>
          <w:sz w:val="24"/>
          <w:szCs w:val="24"/>
        </w:rPr>
      </w:pPr>
      <w:r w:rsidRPr="007E0AE9">
        <w:rPr>
          <w:b/>
          <w:bCs/>
          <w:sz w:val="24"/>
          <w:szCs w:val="24"/>
        </w:rPr>
        <w:t>Art. 14</w:t>
      </w:r>
      <w:r w:rsidRPr="007E0AE9">
        <w:rPr>
          <w:bCs/>
          <w:sz w:val="24"/>
          <w:szCs w:val="24"/>
        </w:rPr>
        <w:t xml:space="preserve"> - Toate plățile care privesc prezentul contract se realizează exclusiv prin mijloace bancare.</w:t>
      </w:r>
    </w:p>
    <w:p w14:paraId="466B51B0" w14:textId="77777777" w:rsidR="0057776E" w:rsidRPr="007E0AE9" w:rsidRDefault="0057776E" w:rsidP="0057776E">
      <w:pPr>
        <w:jc w:val="both"/>
        <w:rPr>
          <w:sz w:val="24"/>
          <w:szCs w:val="24"/>
          <w:lang w:val="ro-RO"/>
        </w:rPr>
      </w:pPr>
      <w:r w:rsidRPr="007E0AE9">
        <w:rPr>
          <w:b/>
          <w:bCs/>
          <w:sz w:val="24"/>
          <w:szCs w:val="24"/>
        </w:rPr>
        <w:t>Art.15</w:t>
      </w:r>
      <w:r w:rsidRPr="007E0AE9">
        <w:rPr>
          <w:bCs/>
          <w:sz w:val="24"/>
          <w:szCs w:val="24"/>
        </w:rPr>
        <w:t xml:space="preserve"> - Nu sunt admise plăți între autoritatea contractantă și beneficiar în numerar.</w:t>
      </w:r>
    </w:p>
    <w:p w14:paraId="1E29A8F4" w14:textId="77777777" w:rsidR="0057776E" w:rsidRPr="007E0AE9" w:rsidRDefault="0057776E" w:rsidP="0057776E">
      <w:pPr>
        <w:jc w:val="both"/>
        <w:rPr>
          <w:sz w:val="24"/>
          <w:szCs w:val="24"/>
          <w:lang w:val="ro-RO"/>
        </w:rPr>
      </w:pPr>
    </w:p>
    <w:p w14:paraId="3F434E37" w14:textId="77777777" w:rsidR="0057776E" w:rsidRPr="007E0AE9" w:rsidRDefault="0057776E" w:rsidP="0057776E">
      <w:pPr>
        <w:autoSpaceDE w:val="0"/>
        <w:ind w:right="-1"/>
        <w:jc w:val="both"/>
        <w:rPr>
          <w:b/>
          <w:bCs/>
          <w:iCs/>
          <w:sz w:val="24"/>
          <w:szCs w:val="24"/>
        </w:rPr>
      </w:pPr>
      <w:r w:rsidRPr="007E0AE9">
        <w:rPr>
          <w:b/>
          <w:bCs/>
          <w:i/>
          <w:sz w:val="24"/>
          <w:szCs w:val="24"/>
          <w:u w:val="single"/>
        </w:rPr>
        <w:t>CAPITOLUL VIII - Cheltuieli</w:t>
      </w:r>
    </w:p>
    <w:p w14:paraId="141C68F4" w14:textId="77777777" w:rsidR="0057776E" w:rsidRPr="007E0AE9" w:rsidRDefault="0057776E" w:rsidP="0057776E">
      <w:pPr>
        <w:autoSpaceDE w:val="0"/>
        <w:ind w:right="-1"/>
        <w:jc w:val="both"/>
        <w:rPr>
          <w:sz w:val="24"/>
          <w:szCs w:val="24"/>
        </w:rPr>
      </w:pPr>
      <w:r w:rsidRPr="007E0AE9">
        <w:rPr>
          <w:b/>
          <w:bCs/>
          <w:iCs/>
          <w:sz w:val="24"/>
          <w:szCs w:val="24"/>
        </w:rPr>
        <w:t>Art. 16</w:t>
      </w:r>
      <w:r w:rsidRPr="007E0AE9">
        <w:rPr>
          <w:bCs/>
          <w:i/>
          <w:iCs/>
          <w:sz w:val="24"/>
          <w:szCs w:val="24"/>
        </w:rPr>
        <w:t xml:space="preserve">- </w:t>
      </w:r>
      <w:r w:rsidRPr="007E0AE9">
        <w:rPr>
          <w:bCs/>
          <w:sz w:val="24"/>
          <w:szCs w:val="24"/>
        </w:rPr>
        <w:t>Efectuarea cheltuielilor de către Beneficiar</w:t>
      </w:r>
    </w:p>
    <w:p w14:paraId="20F30B5F" w14:textId="77777777" w:rsidR="0057776E" w:rsidRPr="007E0AE9" w:rsidRDefault="0057776E" w:rsidP="0057776E">
      <w:pPr>
        <w:autoSpaceDE w:val="0"/>
        <w:ind w:right="-1"/>
        <w:jc w:val="both"/>
        <w:rPr>
          <w:sz w:val="24"/>
          <w:szCs w:val="24"/>
        </w:rPr>
      </w:pPr>
      <w:r w:rsidRPr="007E0AE9">
        <w:rPr>
          <w:sz w:val="24"/>
          <w:szCs w:val="24"/>
        </w:rPr>
        <w:t xml:space="preserve">(1) Orice sumă primită ca finanţare de la </w:t>
      </w:r>
      <w:r w:rsidRPr="007E0AE9">
        <w:rPr>
          <w:bCs/>
          <w:sz w:val="24"/>
          <w:szCs w:val="24"/>
          <w:lang w:val="ro-RO"/>
        </w:rPr>
        <w:t>Autoritatea</w:t>
      </w:r>
      <w:r w:rsidRPr="007E0AE9">
        <w:rPr>
          <w:sz w:val="24"/>
          <w:szCs w:val="24"/>
        </w:rPr>
        <w:t xml:space="preserve"> finanţatoare în temeiul prezentului contract va fi cheltuită de către Beneficiar numai pentru realizarea Proiectului.</w:t>
      </w:r>
    </w:p>
    <w:p w14:paraId="2707EDDE" w14:textId="77777777" w:rsidR="0057776E" w:rsidRPr="007E0AE9" w:rsidRDefault="0057776E" w:rsidP="0057776E">
      <w:pPr>
        <w:autoSpaceDE w:val="0"/>
        <w:ind w:right="-1"/>
        <w:jc w:val="both"/>
        <w:rPr>
          <w:sz w:val="24"/>
          <w:szCs w:val="24"/>
        </w:rPr>
      </w:pPr>
      <w:r w:rsidRPr="007E0AE9">
        <w:rPr>
          <w:sz w:val="24"/>
          <w:szCs w:val="24"/>
        </w:rPr>
        <w:t>(2) Beneficiarul va efectua numai cheltuieli care se încadrează în categoriile și limitele de cheltuieli aprobate ale Proiectului. In cazul în care au fost efectuate alte cheltuieli sau cu depășirea limitelor prevăzute de lege, autoritatea contractantă va putea solicita returnarea respectivelor sume.</w:t>
      </w:r>
    </w:p>
    <w:p w14:paraId="763D1385" w14:textId="77777777" w:rsidR="0057776E" w:rsidRPr="007E0AE9" w:rsidRDefault="0057776E" w:rsidP="0057776E">
      <w:pPr>
        <w:autoSpaceDE w:val="0"/>
        <w:ind w:right="-1"/>
        <w:jc w:val="both"/>
        <w:rPr>
          <w:b/>
          <w:sz w:val="24"/>
          <w:szCs w:val="24"/>
        </w:rPr>
      </w:pPr>
      <w:r w:rsidRPr="007E0AE9">
        <w:rPr>
          <w:sz w:val="24"/>
          <w:szCs w:val="24"/>
        </w:rPr>
        <w:t xml:space="preserve"> (3) Cheltuielile efectuate înainte de şi după perioada de derulare a Proiectului prevăzută la art. 4 din prezentul contract, nu sunt eligibile şi nu pot fi decontate de către Beneficiar.</w:t>
      </w:r>
    </w:p>
    <w:p w14:paraId="2022C629" w14:textId="77777777" w:rsidR="0057776E" w:rsidRPr="007E0AE9" w:rsidRDefault="0057776E" w:rsidP="0057776E">
      <w:pPr>
        <w:autoSpaceDE w:val="0"/>
        <w:ind w:right="-1"/>
        <w:jc w:val="both"/>
        <w:rPr>
          <w:b/>
          <w:sz w:val="24"/>
          <w:szCs w:val="24"/>
        </w:rPr>
      </w:pPr>
      <w:r w:rsidRPr="007E0AE9">
        <w:rPr>
          <w:b/>
          <w:sz w:val="24"/>
          <w:szCs w:val="24"/>
        </w:rPr>
        <w:t>Art. 17</w:t>
      </w:r>
      <w:r w:rsidRPr="007E0AE9">
        <w:rPr>
          <w:sz w:val="24"/>
          <w:szCs w:val="24"/>
        </w:rPr>
        <w:t xml:space="preserve"> - Beneficiarul întocmește un raport explicativ al costurilor cuprinse în deviz, pentru fiecare perioadă de raportare, care va fi prezentat autorității contractante.</w:t>
      </w:r>
    </w:p>
    <w:p w14:paraId="7118DBA6" w14:textId="77777777" w:rsidR="0057776E" w:rsidRPr="007E0AE9" w:rsidRDefault="0057776E" w:rsidP="0057776E">
      <w:pPr>
        <w:autoSpaceDE w:val="0"/>
        <w:ind w:right="-1"/>
        <w:jc w:val="both"/>
        <w:rPr>
          <w:sz w:val="24"/>
          <w:szCs w:val="24"/>
        </w:rPr>
      </w:pPr>
      <w:r w:rsidRPr="007E0AE9">
        <w:rPr>
          <w:b/>
          <w:sz w:val="24"/>
          <w:szCs w:val="24"/>
        </w:rPr>
        <w:t>Art. 18-</w:t>
      </w:r>
      <w:r w:rsidRPr="007E0AE9">
        <w:rPr>
          <w:sz w:val="24"/>
          <w:szCs w:val="24"/>
        </w:rPr>
        <w:t xml:space="preserve"> Devizul postcalcul și raportul explicativ al costurilor vor fi semnate de către reprezentantul autorizat al beneficiarului și de către responsabilul financiar al acestuia. Prin această viză se confirmă pe propria răspundere datele înscrise și încadrarea cheltuielilor în limita sumelor prevăzute în contract.</w:t>
      </w:r>
    </w:p>
    <w:p w14:paraId="61AF5774" w14:textId="77777777" w:rsidR="0057776E" w:rsidRPr="007E0AE9" w:rsidRDefault="0057776E" w:rsidP="0057776E">
      <w:pPr>
        <w:autoSpaceDE w:val="0"/>
        <w:ind w:right="-1"/>
        <w:jc w:val="both"/>
        <w:rPr>
          <w:sz w:val="24"/>
          <w:szCs w:val="24"/>
        </w:rPr>
      </w:pPr>
    </w:p>
    <w:p w14:paraId="1EBAE990" w14:textId="77777777" w:rsidR="0057776E" w:rsidRPr="007E0AE9" w:rsidRDefault="0057776E" w:rsidP="0057776E">
      <w:pPr>
        <w:autoSpaceDE w:val="0"/>
        <w:ind w:right="-1"/>
        <w:jc w:val="both"/>
        <w:rPr>
          <w:b/>
          <w:bCs/>
          <w:iCs/>
          <w:sz w:val="24"/>
          <w:szCs w:val="24"/>
        </w:rPr>
      </w:pPr>
      <w:r w:rsidRPr="007E0AE9">
        <w:rPr>
          <w:b/>
          <w:bCs/>
          <w:i/>
          <w:sz w:val="24"/>
          <w:szCs w:val="24"/>
          <w:u w:val="single"/>
        </w:rPr>
        <w:t>CAPITOLUL IX - Monitorizare si control</w:t>
      </w:r>
    </w:p>
    <w:p w14:paraId="039F0CC9" w14:textId="77777777" w:rsidR="0057776E" w:rsidRPr="007E0AE9" w:rsidRDefault="0057776E" w:rsidP="0057776E">
      <w:pPr>
        <w:autoSpaceDE w:val="0"/>
        <w:ind w:right="-1"/>
        <w:jc w:val="both"/>
        <w:rPr>
          <w:sz w:val="24"/>
          <w:szCs w:val="24"/>
        </w:rPr>
      </w:pPr>
      <w:r w:rsidRPr="007E0AE9">
        <w:rPr>
          <w:b/>
          <w:bCs/>
          <w:iCs/>
          <w:sz w:val="24"/>
          <w:szCs w:val="24"/>
        </w:rPr>
        <w:t>Art. 19</w:t>
      </w:r>
      <w:r w:rsidRPr="007E0AE9">
        <w:rPr>
          <w:bCs/>
          <w:iCs/>
          <w:sz w:val="24"/>
          <w:szCs w:val="24"/>
        </w:rPr>
        <w:t xml:space="preserve">- </w:t>
      </w:r>
      <w:r w:rsidRPr="007E0AE9">
        <w:rPr>
          <w:bCs/>
          <w:sz w:val="24"/>
          <w:szCs w:val="24"/>
        </w:rPr>
        <w:t>Informare</w:t>
      </w:r>
    </w:p>
    <w:p w14:paraId="07BA3BD6" w14:textId="77777777" w:rsidR="0057776E" w:rsidRPr="007E0AE9" w:rsidRDefault="0057776E" w:rsidP="0057776E">
      <w:pPr>
        <w:autoSpaceDE w:val="0"/>
        <w:ind w:right="-1"/>
        <w:jc w:val="both"/>
        <w:rPr>
          <w:b/>
          <w:bCs/>
          <w:iCs/>
          <w:sz w:val="24"/>
          <w:szCs w:val="24"/>
        </w:rPr>
      </w:pPr>
      <w:r w:rsidRPr="007E0AE9">
        <w:rPr>
          <w:sz w:val="24"/>
          <w:szCs w:val="24"/>
        </w:rPr>
        <w:t>Beneficiarul furnizează Instituţiei finanţatoare toate informaţiile referitoare la derularea Proiectului pe care acesta I le solicit. Instituţia finanţatoare poate solicita oricând Beneficiarului informaţii cu privire la stadiul activităţilor, Beneficiarul având obligaţia să răspundă în scris oricăreisolicitări a acesteia în termen de 5 zile lucrătoare.</w:t>
      </w:r>
    </w:p>
    <w:p w14:paraId="0E9638CB" w14:textId="77777777" w:rsidR="0057776E" w:rsidRPr="007E0AE9" w:rsidRDefault="0057776E" w:rsidP="0057776E">
      <w:pPr>
        <w:autoSpaceDE w:val="0"/>
        <w:ind w:right="-1"/>
        <w:jc w:val="both"/>
        <w:rPr>
          <w:sz w:val="24"/>
          <w:szCs w:val="24"/>
        </w:rPr>
      </w:pPr>
      <w:r w:rsidRPr="007E0AE9">
        <w:rPr>
          <w:b/>
          <w:bCs/>
          <w:iCs/>
          <w:sz w:val="24"/>
          <w:szCs w:val="24"/>
        </w:rPr>
        <w:t>Art. 20</w:t>
      </w:r>
      <w:r w:rsidRPr="007E0AE9">
        <w:rPr>
          <w:bCs/>
          <w:iCs/>
          <w:sz w:val="24"/>
          <w:szCs w:val="24"/>
        </w:rPr>
        <w:t xml:space="preserve"> -</w:t>
      </w:r>
      <w:r w:rsidRPr="007E0AE9">
        <w:rPr>
          <w:bCs/>
          <w:sz w:val="24"/>
          <w:szCs w:val="24"/>
        </w:rPr>
        <w:t>Prezentarea rapoartelor obligatorii</w:t>
      </w:r>
    </w:p>
    <w:p w14:paraId="340D7221" w14:textId="77777777" w:rsidR="0057776E" w:rsidRPr="007E0AE9" w:rsidRDefault="0057776E" w:rsidP="0057776E">
      <w:pPr>
        <w:autoSpaceDE w:val="0"/>
        <w:ind w:right="-1"/>
        <w:jc w:val="both"/>
        <w:rPr>
          <w:sz w:val="24"/>
          <w:szCs w:val="24"/>
        </w:rPr>
      </w:pPr>
      <w:r w:rsidRPr="007E0AE9">
        <w:rPr>
          <w:sz w:val="24"/>
          <w:szCs w:val="24"/>
        </w:rPr>
        <w:t xml:space="preserve">(1) </w:t>
      </w:r>
      <w:r w:rsidRPr="007E0AE9">
        <w:rPr>
          <w:bCs/>
          <w:sz w:val="24"/>
          <w:szCs w:val="24"/>
        </w:rPr>
        <w:t>Beneficiarul</w:t>
      </w:r>
      <w:r w:rsidRPr="007E0AE9">
        <w:rPr>
          <w:sz w:val="24"/>
          <w:szCs w:val="24"/>
        </w:rPr>
        <w:t xml:space="preserve">va transmite informaţii privind derularea Proiectului şi utilizarea sumelor primite. În acest scop, Beneficiarul va prezenta </w:t>
      </w:r>
      <w:r w:rsidRPr="007E0AE9">
        <w:rPr>
          <w:bCs/>
          <w:sz w:val="24"/>
          <w:szCs w:val="24"/>
          <w:lang w:val="ro-RO"/>
        </w:rPr>
        <w:t>Autorității</w:t>
      </w:r>
      <w:r w:rsidRPr="007E0AE9">
        <w:rPr>
          <w:sz w:val="24"/>
          <w:szCs w:val="24"/>
        </w:rPr>
        <w:t xml:space="preserve"> finanţatoare</w:t>
      </w:r>
      <w:r w:rsidRPr="007E0AE9">
        <w:rPr>
          <w:bCs/>
          <w:sz w:val="24"/>
          <w:szCs w:val="24"/>
        </w:rPr>
        <w:t>:</w:t>
      </w:r>
      <w:r>
        <w:rPr>
          <w:bCs/>
          <w:sz w:val="24"/>
          <w:szCs w:val="24"/>
        </w:rPr>
        <w:t xml:space="preserve"> </w:t>
      </w:r>
      <w:r w:rsidRPr="007E0AE9">
        <w:rPr>
          <w:sz w:val="24"/>
          <w:szCs w:val="24"/>
        </w:rPr>
        <w:t>raportări intermediare (vor fi depuse înainte de solicitarea oricărei tranşe intermediare, în vederea justificării tranşei anterioare), un raport de activitate final asupra utilizării tuturor sumelor primite cu privire la activităţile Proiectului, care va cuprinde raportul tehnic și raportul financiar.</w:t>
      </w:r>
    </w:p>
    <w:p w14:paraId="02E0202D" w14:textId="77777777" w:rsidR="0057776E" w:rsidRPr="007E0AE9" w:rsidRDefault="0057776E" w:rsidP="0057776E">
      <w:pPr>
        <w:autoSpaceDE w:val="0"/>
        <w:ind w:right="-1"/>
        <w:jc w:val="both"/>
        <w:rPr>
          <w:sz w:val="24"/>
          <w:szCs w:val="24"/>
        </w:rPr>
      </w:pPr>
      <w:r w:rsidRPr="007E0AE9">
        <w:rPr>
          <w:sz w:val="24"/>
          <w:szCs w:val="24"/>
        </w:rPr>
        <w:lastRenderedPageBreak/>
        <w:t xml:space="preserve">(2) Raportul financiar va fi structuratconformcapitolelor de buget aprobate de către Comisia de evaluare și selecționare, în scopul verificării încadrării în capitolele bugetare. </w:t>
      </w:r>
    </w:p>
    <w:p w14:paraId="6B3F1D0F" w14:textId="77777777" w:rsidR="0057776E" w:rsidRPr="007E0AE9" w:rsidRDefault="0057776E" w:rsidP="0057776E">
      <w:pPr>
        <w:autoSpaceDE w:val="0"/>
        <w:ind w:right="-1"/>
        <w:jc w:val="both"/>
        <w:rPr>
          <w:sz w:val="24"/>
          <w:szCs w:val="24"/>
        </w:rPr>
      </w:pPr>
      <w:r w:rsidRPr="007E0AE9">
        <w:rPr>
          <w:sz w:val="24"/>
          <w:szCs w:val="24"/>
        </w:rPr>
        <w:t xml:space="preserve">(3) Raportul financiar va fi însoțit obligatoriu de documente justificative ale plăților efectuate de către Beneficiar, în copie; la solicitarea autorității finanțatoare beneficiarul va prezenta documentele justificative și în original. </w:t>
      </w:r>
    </w:p>
    <w:p w14:paraId="6F4AC9ED" w14:textId="77777777" w:rsidR="0057776E" w:rsidRPr="007E0AE9" w:rsidRDefault="0057776E" w:rsidP="0057776E">
      <w:pPr>
        <w:autoSpaceDE w:val="0"/>
        <w:ind w:right="-1"/>
        <w:jc w:val="both"/>
        <w:rPr>
          <w:sz w:val="24"/>
          <w:szCs w:val="24"/>
        </w:rPr>
      </w:pPr>
      <w:r w:rsidRPr="007E0AE9">
        <w:rPr>
          <w:sz w:val="24"/>
          <w:szCs w:val="24"/>
        </w:rPr>
        <w:t xml:space="preserve">(4) La întocmirea raportului final financiar, </w:t>
      </w:r>
      <w:r w:rsidRPr="007E0AE9">
        <w:rPr>
          <w:bCs/>
          <w:sz w:val="24"/>
          <w:szCs w:val="24"/>
        </w:rPr>
        <w:t>Beneficiarul</w:t>
      </w:r>
      <w:r w:rsidRPr="007E0AE9">
        <w:rPr>
          <w:sz w:val="24"/>
          <w:szCs w:val="24"/>
        </w:rPr>
        <w:t>, va prezenta decontul aferent atât al sumei primite de la Autoritatea Contractantă, cât şi al sumei ce reprezintă contribuţia proprie.</w:t>
      </w:r>
    </w:p>
    <w:p w14:paraId="23317539" w14:textId="77777777" w:rsidR="0057776E" w:rsidRPr="007E0AE9" w:rsidRDefault="0057776E" w:rsidP="0057776E">
      <w:pPr>
        <w:autoSpaceDE w:val="0"/>
        <w:ind w:right="-1"/>
        <w:jc w:val="both"/>
        <w:rPr>
          <w:b/>
          <w:bCs/>
          <w:iCs/>
          <w:sz w:val="24"/>
          <w:szCs w:val="24"/>
        </w:rPr>
      </w:pPr>
      <w:r w:rsidRPr="007E0AE9">
        <w:rPr>
          <w:sz w:val="24"/>
          <w:szCs w:val="24"/>
        </w:rPr>
        <w:t>(5) Raportul final va fi depus în două exemplare original şi copie, precum şi în format electronic la registratura Instituţiei finanţatoare în termen de 30 zile calendaristice de la data finalizării Proiectului.</w:t>
      </w:r>
    </w:p>
    <w:p w14:paraId="3B6AC361" w14:textId="77777777" w:rsidR="0057776E" w:rsidRPr="007E0AE9" w:rsidRDefault="0057776E" w:rsidP="0057776E">
      <w:pPr>
        <w:autoSpaceDE w:val="0"/>
        <w:ind w:right="-1"/>
        <w:jc w:val="both"/>
        <w:rPr>
          <w:sz w:val="24"/>
          <w:szCs w:val="24"/>
        </w:rPr>
      </w:pPr>
      <w:r w:rsidRPr="007E0AE9">
        <w:rPr>
          <w:b/>
          <w:bCs/>
          <w:iCs/>
          <w:sz w:val="24"/>
          <w:szCs w:val="24"/>
        </w:rPr>
        <w:t>Art. 21</w:t>
      </w:r>
      <w:r w:rsidRPr="007E0AE9">
        <w:rPr>
          <w:bCs/>
          <w:sz w:val="24"/>
          <w:szCs w:val="24"/>
        </w:rPr>
        <w:t xml:space="preserve"> - Evaluarea rapoartelor</w:t>
      </w:r>
    </w:p>
    <w:p w14:paraId="09D63882" w14:textId="77777777" w:rsidR="0057776E" w:rsidRPr="007E0AE9" w:rsidRDefault="0057776E" w:rsidP="0057776E">
      <w:pPr>
        <w:numPr>
          <w:ilvl w:val="0"/>
          <w:numId w:val="27"/>
        </w:numPr>
        <w:suppressAutoHyphens/>
        <w:autoSpaceDE w:val="0"/>
        <w:ind w:right="-1"/>
        <w:jc w:val="both"/>
        <w:rPr>
          <w:sz w:val="24"/>
          <w:szCs w:val="24"/>
        </w:rPr>
      </w:pPr>
      <w:r w:rsidRPr="007E0AE9">
        <w:rPr>
          <w:sz w:val="24"/>
          <w:szCs w:val="24"/>
        </w:rPr>
        <w:t>Raportul de activitate final va fi supus aprobării Comisiei de Evaluare. Autoritatea finanțatoare va urmări ca evaluarea rapoartelor să se facă în termen de 30 de zile de la primire.</w:t>
      </w:r>
    </w:p>
    <w:p w14:paraId="7A4285A6" w14:textId="77777777" w:rsidR="0057776E" w:rsidRPr="007E0AE9" w:rsidRDefault="0057776E" w:rsidP="0057776E">
      <w:pPr>
        <w:numPr>
          <w:ilvl w:val="0"/>
          <w:numId w:val="27"/>
        </w:numPr>
        <w:suppressAutoHyphens/>
        <w:autoSpaceDE w:val="0"/>
        <w:ind w:right="-1"/>
        <w:jc w:val="both"/>
        <w:rPr>
          <w:sz w:val="24"/>
          <w:szCs w:val="24"/>
        </w:rPr>
      </w:pPr>
      <w:r w:rsidRPr="007E0AE9">
        <w:rPr>
          <w:sz w:val="24"/>
          <w:szCs w:val="24"/>
        </w:rPr>
        <w:t>După analiza acestora, Comisa de Evaluare aprobă rapoartele sau va decide luarea măsurilor care se impun în cazul în care, în urma analizei unui raport, se constată încălcarea obligațiilor contractual și neatingerea obiectivelor.</w:t>
      </w:r>
    </w:p>
    <w:p w14:paraId="650E3ADF" w14:textId="77777777" w:rsidR="0057776E" w:rsidRPr="007E0AE9" w:rsidRDefault="0057776E" w:rsidP="0057776E">
      <w:pPr>
        <w:autoSpaceDE w:val="0"/>
        <w:ind w:left="360" w:right="-1"/>
        <w:jc w:val="both"/>
        <w:rPr>
          <w:sz w:val="24"/>
          <w:szCs w:val="24"/>
        </w:rPr>
      </w:pPr>
    </w:p>
    <w:p w14:paraId="6DF569BB" w14:textId="77777777" w:rsidR="0057776E" w:rsidRPr="007E0AE9" w:rsidRDefault="0057776E" w:rsidP="0057776E">
      <w:pPr>
        <w:autoSpaceDE w:val="0"/>
        <w:ind w:right="-1"/>
        <w:jc w:val="both"/>
        <w:rPr>
          <w:sz w:val="24"/>
          <w:szCs w:val="24"/>
        </w:rPr>
      </w:pPr>
      <w:r w:rsidRPr="007E0AE9">
        <w:rPr>
          <w:b/>
          <w:bCs/>
          <w:iCs/>
          <w:sz w:val="24"/>
          <w:szCs w:val="24"/>
        </w:rPr>
        <w:t>Art. 22</w:t>
      </w:r>
      <w:r w:rsidRPr="007E0AE9">
        <w:rPr>
          <w:bCs/>
          <w:i/>
          <w:iCs/>
          <w:sz w:val="24"/>
          <w:szCs w:val="24"/>
        </w:rPr>
        <w:t xml:space="preserve"> -</w:t>
      </w:r>
      <w:r w:rsidRPr="007E0AE9">
        <w:rPr>
          <w:bCs/>
          <w:sz w:val="24"/>
          <w:szCs w:val="24"/>
        </w:rPr>
        <w:t>Monitorizarea</w:t>
      </w:r>
    </w:p>
    <w:p w14:paraId="7AE61A46" w14:textId="77777777" w:rsidR="0057776E" w:rsidRPr="007E0AE9" w:rsidRDefault="0057776E" w:rsidP="0057776E">
      <w:pPr>
        <w:autoSpaceDE w:val="0"/>
        <w:ind w:right="-1"/>
        <w:jc w:val="both"/>
        <w:rPr>
          <w:sz w:val="24"/>
          <w:szCs w:val="24"/>
        </w:rPr>
      </w:pPr>
      <w:r w:rsidRPr="007E0AE9">
        <w:rPr>
          <w:sz w:val="24"/>
          <w:szCs w:val="24"/>
        </w:rPr>
        <w:t>(1) Pe toată durata contractului, precum şi pe o perioadă de 5 ani de la încetarea acestuia,</w:t>
      </w:r>
    </w:p>
    <w:p w14:paraId="688AECA2" w14:textId="77777777" w:rsidR="0057776E" w:rsidRPr="007E0AE9" w:rsidRDefault="0057776E" w:rsidP="0057776E">
      <w:pPr>
        <w:autoSpaceDE w:val="0"/>
        <w:ind w:right="-1"/>
        <w:jc w:val="both"/>
        <w:rPr>
          <w:b/>
          <w:bCs/>
          <w:sz w:val="24"/>
          <w:szCs w:val="24"/>
        </w:rPr>
      </w:pPr>
      <w:r w:rsidRPr="007E0AE9">
        <w:rPr>
          <w:sz w:val="24"/>
          <w:szCs w:val="24"/>
        </w:rPr>
        <w:t>Beneficiarul este obligat să permită, în orice moment, accesul neîngrădit al reprezentanţilor Autorității finanţatoare sau a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În cazul refuzului de a permite accesul acestor persoane şi de a coopera cu aceştia, Autoritatea finanţatoare poate solicita în scris restituirea integrală a sumelor alocate pentru Proiect.</w:t>
      </w:r>
    </w:p>
    <w:p w14:paraId="34A4F0C6" w14:textId="77777777" w:rsidR="0057776E" w:rsidRPr="007E0AE9" w:rsidRDefault="0057776E" w:rsidP="0057776E">
      <w:pPr>
        <w:autoSpaceDE w:val="0"/>
        <w:ind w:right="-1"/>
        <w:jc w:val="both"/>
        <w:rPr>
          <w:b/>
          <w:bCs/>
          <w:sz w:val="24"/>
          <w:szCs w:val="24"/>
        </w:rPr>
      </w:pPr>
    </w:p>
    <w:p w14:paraId="36B5A150" w14:textId="77777777" w:rsidR="0057776E" w:rsidRPr="007E0AE9" w:rsidRDefault="0057776E" w:rsidP="0057776E">
      <w:pPr>
        <w:autoSpaceDE w:val="0"/>
        <w:ind w:right="-1"/>
        <w:jc w:val="both"/>
        <w:rPr>
          <w:b/>
          <w:bCs/>
          <w:sz w:val="24"/>
          <w:szCs w:val="24"/>
        </w:rPr>
      </w:pPr>
    </w:p>
    <w:p w14:paraId="70FA5B8B" w14:textId="77777777" w:rsidR="0057776E" w:rsidRPr="007E0AE9" w:rsidRDefault="0057776E" w:rsidP="0057776E">
      <w:pPr>
        <w:autoSpaceDE w:val="0"/>
        <w:ind w:right="-1"/>
        <w:jc w:val="both"/>
        <w:rPr>
          <w:b/>
          <w:bCs/>
          <w:iCs/>
          <w:sz w:val="24"/>
          <w:szCs w:val="24"/>
        </w:rPr>
      </w:pPr>
      <w:r w:rsidRPr="007E0AE9">
        <w:rPr>
          <w:b/>
          <w:bCs/>
          <w:i/>
          <w:sz w:val="24"/>
          <w:szCs w:val="24"/>
          <w:u w:val="single"/>
        </w:rPr>
        <w:t>CAPITOLUL X - Rezultate. Publicitate</w:t>
      </w:r>
    </w:p>
    <w:p w14:paraId="4F96C966" w14:textId="77777777" w:rsidR="0057776E" w:rsidRPr="007E0AE9" w:rsidRDefault="0057776E" w:rsidP="0057776E">
      <w:pPr>
        <w:autoSpaceDE w:val="0"/>
        <w:ind w:right="-1"/>
        <w:jc w:val="both"/>
        <w:rPr>
          <w:sz w:val="24"/>
          <w:szCs w:val="24"/>
        </w:rPr>
      </w:pPr>
      <w:r w:rsidRPr="007E0AE9">
        <w:rPr>
          <w:b/>
          <w:bCs/>
          <w:iCs/>
          <w:sz w:val="24"/>
          <w:szCs w:val="24"/>
        </w:rPr>
        <w:t xml:space="preserve">Art. 23- </w:t>
      </w:r>
      <w:r w:rsidRPr="007E0AE9">
        <w:rPr>
          <w:bCs/>
          <w:sz w:val="24"/>
          <w:szCs w:val="24"/>
        </w:rPr>
        <w:t>Promovarea Proiectului</w:t>
      </w:r>
    </w:p>
    <w:p w14:paraId="66B92917" w14:textId="77777777" w:rsidR="0057776E" w:rsidRPr="007E0AE9" w:rsidRDefault="0057776E" w:rsidP="0057776E">
      <w:pPr>
        <w:autoSpaceDE w:val="0"/>
        <w:ind w:right="-1"/>
        <w:jc w:val="both"/>
        <w:rPr>
          <w:sz w:val="24"/>
          <w:szCs w:val="24"/>
        </w:rPr>
      </w:pPr>
      <w:r w:rsidRPr="007E0AE9">
        <w:rPr>
          <w:sz w:val="24"/>
          <w:szCs w:val="24"/>
        </w:rPr>
        <w:t xml:space="preserve">(1) Beneficiarul are obligaţia de a face referire explicită pe toate materialele şi produsele obţinute în urma finanţării primite, precum şi cu ocazia tuturor evenimentelor şi actiunilor desfăşurate pe durata Proiectului, la următoarea expresie: </w:t>
      </w:r>
      <w:r w:rsidRPr="007E0AE9">
        <w:rPr>
          <w:b/>
          <w:bCs/>
          <w:i/>
          <w:iCs/>
          <w:sz w:val="24"/>
          <w:szCs w:val="24"/>
        </w:rPr>
        <w:t>"Proiect realizat cu sprijin de la bugetul local al Municipiului București. Conţinutul acestui proiect este în responsabilitatea exclusivă a partenerilor proiectului și în nici un mod nu se poate considera că reflectă punctele de vedere ale Municipiului București".</w:t>
      </w:r>
    </w:p>
    <w:p w14:paraId="686A4BCB" w14:textId="77777777" w:rsidR="0057776E" w:rsidRPr="007E0AE9" w:rsidRDefault="0057776E" w:rsidP="0057776E">
      <w:pPr>
        <w:autoSpaceDE w:val="0"/>
        <w:ind w:right="-1"/>
        <w:jc w:val="both"/>
        <w:rPr>
          <w:b/>
          <w:bCs/>
          <w:iCs/>
          <w:sz w:val="24"/>
          <w:szCs w:val="24"/>
        </w:rPr>
      </w:pPr>
      <w:r w:rsidRPr="007E0AE9">
        <w:rPr>
          <w:sz w:val="24"/>
          <w:szCs w:val="24"/>
        </w:rPr>
        <w:t xml:space="preserve">(2) Autoritatea </w:t>
      </w:r>
      <w:r w:rsidRPr="007E0AE9">
        <w:rPr>
          <w:bCs/>
          <w:sz w:val="24"/>
          <w:szCs w:val="24"/>
        </w:rPr>
        <w:t>finanţatoar</w:t>
      </w:r>
      <w:r w:rsidRPr="007E0AE9">
        <w:rPr>
          <w:b/>
          <w:bCs/>
          <w:sz w:val="24"/>
          <w:szCs w:val="24"/>
        </w:rPr>
        <w:t>e</w:t>
      </w:r>
      <w:r w:rsidRPr="007E0AE9">
        <w:rPr>
          <w:sz w:val="24"/>
          <w:szCs w:val="24"/>
        </w:rPr>
        <w:t xml:space="preserve"> va putea, pe parcursul derulării Proiectului sau la finalul acestuia, să facă publice, în modul în care va considera necesar, prin publicarea de articole sau alte manifestări: obiectivele şi durata Proiectului, finanţarea acordată de la bugetul local, activităţile efectuate în cadrul Proiectului, rezultatele obţinute.</w:t>
      </w:r>
    </w:p>
    <w:p w14:paraId="50EA8EED" w14:textId="77777777" w:rsidR="0057776E" w:rsidRPr="007E0AE9" w:rsidRDefault="0057776E" w:rsidP="0057776E">
      <w:pPr>
        <w:autoSpaceDE w:val="0"/>
        <w:ind w:right="-1"/>
        <w:jc w:val="both"/>
        <w:rPr>
          <w:b/>
          <w:bCs/>
          <w:sz w:val="24"/>
          <w:szCs w:val="24"/>
        </w:rPr>
      </w:pPr>
      <w:r w:rsidRPr="007E0AE9">
        <w:rPr>
          <w:b/>
          <w:bCs/>
          <w:iCs/>
          <w:sz w:val="24"/>
          <w:szCs w:val="24"/>
        </w:rPr>
        <w:t>Art. 24-</w:t>
      </w:r>
      <w:r w:rsidRPr="007E0AE9">
        <w:rPr>
          <w:sz w:val="24"/>
          <w:szCs w:val="24"/>
        </w:rPr>
        <w:t>În privinţa drepturilor de proprietate industrială şi intelectuală, exploatare şi disimulare a rezultatelor specifice obiectului contractului, se respectă prevederile legale în vigoare.</w:t>
      </w:r>
    </w:p>
    <w:p w14:paraId="5179EE51" w14:textId="77777777" w:rsidR="0057776E" w:rsidRPr="007E0AE9" w:rsidRDefault="0057776E" w:rsidP="0057776E">
      <w:pPr>
        <w:autoSpaceDE w:val="0"/>
        <w:ind w:right="-1"/>
        <w:jc w:val="both"/>
        <w:rPr>
          <w:b/>
          <w:bCs/>
          <w:sz w:val="24"/>
          <w:szCs w:val="24"/>
        </w:rPr>
      </w:pPr>
    </w:p>
    <w:p w14:paraId="4DB8798F" w14:textId="77777777" w:rsidR="0057776E" w:rsidRPr="007E0AE9" w:rsidRDefault="0057776E" w:rsidP="0057776E">
      <w:pPr>
        <w:autoSpaceDE w:val="0"/>
        <w:ind w:right="-1"/>
        <w:jc w:val="both"/>
        <w:rPr>
          <w:b/>
          <w:bCs/>
          <w:iCs/>
          <w:sz w:val="24"/>
          <w:szCs w:val="24"/>
        </w:rPr>
      </w:pPr>
      <w:r w:rsidRPr="007E0AE9">
        <w:rPr>
          <w:b/>
          <w:bCs/>
          <w:i/>
          <w:sz w:val="24"/>
          <w:szCs w:val="24"/>
          <w:u w:val="single"/>
        </w:rPr>
        <w:t>CAPITOLUL XI – Răspundere contractuală</w:t>
      </w:r>
    </w:p>
    <w:p w14:paraId="391C3E83" w14:textId="77777777" w:rsidR="0057776E" w:rsidRPr="007E0AE9" w:rsidRDefault="0057776E" w:rsidP="0057776E">
      <w:pPr>
        <w:autoSpaceDE w:val="0"/>
        <w:ind w:right="-1"/>
        <w:jc w:val="both"/>
        <w:rPr>
          <w:b/>
          <w:bCs/>
          <w:iCs/>
          <w:sz w:val="24"/>
          <w:szCs w:val="24"/>
        </w:rPr>
      </w:pPr>
      <w:r w:rsidRPr="007E0AE9">
        <w:rPr>
          <w:b/>
          <w:bCs/>
          <w:iCs/>
          <w:sz w:val="24"/>
          <w:szCs w:val="24"/>
        </w:rPr>
        <w:t>Art.25</w:t>
      </w:r>
      <w:r w:rsidRPr="007E0AE9">
        <w:rPr>
          <w:b/>
          <w:bCs/>
          <w:i/>
          <w:iCs/>
          <w:sz w:val="24"/>
          <w:szCs w:val="24"/>
        </w:rPr>
        <w:t xml:space="preserve">- </w:t>
      </w:r>
      <w:r w:rsidRPr="007E0AE9">
        <w:rPr>
          <w:sz w:val="24"/>
          <w:szCs w:val="24"/>
        </w:rPr>
        <w:t>Beneficiarul îşi asumă întreaga răspundere tehnică şi supravegherea generală a executării serviciilor contractate.</w:t>
      </w:r>
    </w:p>
    <w:p w14:paraId="0B970015" w14:textId="77777777" w:rsidR="0057776E" w:rsidRPr="007E0AE9" w:rsidRDefault="0057776E" w:rsidP="0057776E">
      <w:pPr>
        <w:autoSpaceDE w:val="0"/>
        <w:ind w:right="-1"/>
        <w:jc w:val="both"/>
        <w:rPr>
          <w:b/>
          <w:bCs/>
          <w:iCs/>
          <w:sz w:val="24"/>
          <w:szCs w:val="24"/>
        </w:rPr>
      </w:pPr>
      <w:r w:rsidRPr="007E0AE9">
        <w:rPr>
          <w:b/>
          <w:bCs/>
          <w:iCs/>
          <w:sz w:val="24"/>
          <w:szCs w:val="24"/>
        </w:rPr>
        <w:lastRenderedPageBreak/>
        <w:t>Art.26</w:t>
      </w:r>
      <w:r w:rsidRPr="007E0AE9">
        <w:rPr>
          <w:bCs/>
          <w:iCs/>
          <w:sz w:val="24"/>
          <w:szCs w:val="24"/>
        </w:rPr>
        <w:t xml:space="preserve"> –</w:t>
      </w:r>
      <w:r w:rsidRPr="007E0AE9">
        <w:rPr>
          <w:sz w:val="24"/>
          <w:szCs w:val="24"/>
        </w:rPr>
        <w:t>Beneficiarul răspunde pentru realizarea obligaţiilor contractuale şi suportă pagubele cauzate Autorității finanţatoare, ca urmare a oricăror acţiuni sau omisiuni legate de realizarea contractului şi care îi sunt imputabile.</w:t>
      </w:r>
    </w:p>
    <w:p w14:paraId="3AEAECF6" w14:textId="77777777" w:rsidR="0057776E" w:rsidRPr="007E0AE9" w:rsidRDefault="0057776E" w:rsidP="0057776E">
      <w:pPr>
        <w:autoSpaceDE w:val="0"/>
        <w:ind w:right="-1"/>
        <w:jc w:val="both"/>
        <w:rPr>
          <w:b/>
          <w:bCs/>
          <w:iCs/>
          <w:sz w:val="24"/>
          <w:szCs w:val="24"/>
        </w:rPr>
      </w:pPr>
      <w:r w:rsidRPr="007E0AE9">
        <w:rPr>
          <w:b/>
          <w:bCs/>
          <w:iCs/>
          <w:sz w:val="24"/>
          <w:szCs w:val="24"/>
        </w:rPr>
        <w:t>Art.27</w:t>
      </w:r>
      <w:r w:rsidRPr="007E0AE9">
        <w:rPr>
          <w:bCs/>
          <w:iCs/>
          <w:sz w:val="24"/>
          <w:szCs w:val="24"/>
        </w:rPr>
        <w:t>-</w:t>
      </w:r>
      <w:r w:rsidRPr="007E0AE9">
        <w:rPr>
          <w:sz w:val="24"/>
          <w:szCs w:val="24"/>
        </w:rPr>
        <w:t>Beneficiarul răspunde pentru îndeplinirea la timp a demersurilor necesare în vederea obţinerii aprobărilor, avizelor sau licenţelor necesare realizării contractului în concordanţă cu reglementările în vigoare.</w:t>
      </w:r>
    </w:p>
    <w:p w14:paraId="61917035" w14:textId="77777777" w:rsidR="0057776E" w:rsidRPr="007E0AE9" w:rsidRDefault="0057776E" w:rsidP="0057776E">
      <w:pPr>
        <w:autoSpaceDE w:val="0"/>
        <w:ind w:right="-1"/>
        <w:jc w:val="both"/>
        <w:rPr>
          <w:b/>
          <w:bCs/>
          <w:iCs/>
          <w:sz w:val="24"/>
          <w:szCs w:val="24"/>
        </w:rPr>
      </w:pPr>
      <w:r w:rsidRPr="007E0AE9">
        <w:rPr>
          <w:b/>
          <w:bCs/>
          <w:iCs/>
          <w:sz w:val="24"/>
          <w:szCs w:val="24"/>
        </w:rPr>
        <w:t>Art.28-</w:t>
      </w:r>
      <w:r w:rsidRPr="007E0AE9">
        <w:rPr>
          <w:sz w:val="24"/>
          <w:szCs w:val="24"/>
        </w:rPr>
        <w:t>Beneficiarul răspunde de exactitatea datelor prezentate în documentele justificative de plată.</w:t>
      </w:r>
    </w:p>
    <w:p w14:paraId="238A8F1A" w14:textId="77777777" w:rsidR="0057776E" w:rsidRPr="007E0AE9" w:rsidRDefault="0057776E" w:rsidP="0057776E">
      <w:pPr>
        <w:autoSpaceDE w:val="0"/>
        <w:ind w:right="-1"/>
        <w:jc w:val="both"/>
        <w:rPr>
          <w:b/>
          <w:bCs/>
          <w:iCs/>
          <w:sz w:val="24"/>
          <w:szCs w:val="24"/>
        </w:rPr>
      </w:pPr>
      <w:r w:rsidRPr="007E0AE9">
        <w:rPr>
          <w:b/>
          <w:bCs/>
          <w:iCs/>
          <w:sz w:val="24"/>
          <w:szCs w:val="24"/>
        </w:rPr>
        <w:t>Art.29</w:t>
      </w:r>
      <w:r w:rsidRPr="007E0AE9">
        <w:rPr>
          <w:b/>
          <w:bCs/>
          <w:i/>
          <w:iCs/>
          <w:sz w:val="24"/>
          <w:szCs w:val="24"/>
        </w:rPr>
        <w:t xml:space="preserve">- </w:t>
      </w:r>
      <w:r w:rsidRPr="007E0AE9">
        <w:rPr>
          <w:sz w:val="24"/>
          <w:szCs w:val="24"/>
        </w:rPr>
        <w:t>Beneficiarul răspunde de păstrarea documentelor care au stat la baza încheierii contractului pe o perioadă de minimum 5 ani de la data încetării raporturilor contractuale.</w:t>
      </w:r>
    </w:p>
    <w:p w14:paraId="15A096DD" w14:textId="77777777" w:rsidR="0057776E" w:rsidRPr="007E0AE9" w:rsidRDefault="0057776E" w:rsidP="0057776E">
      <w:pPr>
        <w:autoSpaceDE w:val="0"/>
        <w:ind w:right="-1"/>
        <w:jc w:val="both"/>
        <w:rPr>
          <w:b/>
          <w:sz w:val="24"/>
          <w:szCs w:val="24"/>
        </w:rPr>
      </w:pPr>
      <w:r w:rsidRPr="007E0AE9">
        <w:rPr>
          <w:b/>
          <w:bCs/>
          <w:iCs/>
          <w:sz w:val="24"/>
          <w:szCs w:val="24"/>
        </w:rPr>
        <w:t>Art.30-</w:t>
      </w:r>
      <w:r w:rsidRPr="007E0AE9">
        <w:rPr>
          <w:bCs/>
          <w:iCs/>
          <w:sz w:val="24"/>
          <w:szCs w:val="24"/>
        </w:rPr>
        <w:t xml:space="preserve"> Autoritatea contractantă nu este răspunzătoare pentru prejudiciile suferite de beneficiar, de către personalul acestuia ori de către parteneri în timpul executării contractului. </w:t>
      </w:r>
    </w:p>
    <w:p w14:paraId="4CC85B86" w14:textId="77777777" w:rsidR="0057776E" w:rsidRPr="007E0AE9" w:rsidRDefault="0057776E" w:rsidP="0057776E">
      <w:pPr>
        <w:autoSpaceDE w:val="0"/>
        <w:ind w:right="-1"/>
        <w:jc w:val="both"/>
        <w:rPr>
          <w:b/>
          <w:bCs/>
          <w:iCs/>
          <w:sz w:val="24"/>
          <w:szCs w:val="24"/>
        </w:rPr>
      </w:pPr>
      <w:r w:rsidRPr="007E0AE9">
        <w:rPr>
          <w:b/>
          <w:sz w:val="24"/>
          <w:szCs w:val="24"/>
        </w:rPr>
        <w:t>Art. 31-</w:t>
      </w:r>
      <w:r w:rsidRPr="007E0AE9">
        <w:rPr>
          <w:sz w:val="24"/>
          <w:szCs w:val="24"/>
        </w:rPr>
        <w:t>Autoritatea Contractantă are obligaţia de a sprijini, prin demersuri necesare, obţinerea la timp a aprobărilor, avizelor şi licenţelor şi va acţiona ca acestea să nu fie abuziv intârziate sau refuzate.</w:t>
      </w:r>
    </w:p>
    <w:p w14:paraId="3D6C0935" w14:textId="77777777" w:rsidR="0057776E" w:rsidRPr="007E0AE9" w:rsidRDefault="0057776E" w:rsidP="0057776E">
      <w:pPr>
        <w:autoSpaceDE w:val="0"/>
        <w:ind w:right="-1"/>
        <w:jc w:val="both"/>
        <w:rPr>
          <w:b/>
          <w:bCs/>
          <w:sz w:val="24"/>
          <w:szCs w:val="24"/>
        </w:rPr>
      </w:pPr>
      <w:r w:rsidRPr="007E0AE9">
        <w:rPr>
          <w:b/>
          <w:bCs/>
          <w:iCs/>
          <w:sz w:val="24"/>
          <w:szCs w:val="24"/>
        </w:rPr>
        <w:t>Art.32</w:t>
      </w:r>
      <w:r w:rsidRPr="007E0AE9">
        <w:rPr>
          <w:bCs/>
          <w:iCs/>
          <w:sz w:val="24"/>
          <w:szCs w:val="24"/>
        </w:rPr>
        <w:t>-</w:t>
      </w:r>
      <w:r w:rsidRPr="007E0AE9">
        <w:rPr>
          <w:sz w:val="24"/>
          <w:szCs w:val="24"/>
        </w:rPr>
        <w:t>În cazul în care Beneficiarulnu respectă prevederile prezentului contract, nu va fi eligibil pentru obţinerea unei finanţări nerambursabile din fondurile bugetului local în anul următor.</w:t>
      </w:r>
    </w:p>
    <w:p w14:paraId="74AA14CF" w14:textId="77777777" w:rsidR="0057776E" w:rsidRPr="007E0AE9" w:rsidRDefault="0057776E" w:rsidP="0057776E">
      <w:pPr>
        <w:autoSpaceDE w:val="0"/>
        <w:ind w:right="-1"/>
        <w:jc w:val="both"/>
        <w:rPr>
          <w:sz w:val="24"/>
          <w:szCs w:val="24"/>
        </w:rPr>
      </w:pPr>
      <w:r w:rsidRPr="007E0AE9">
        <w:rPr>
          <w:b/>
          <w:bCs/>
          <w:sz w:val="24"/>
          <w:szCs w:val="24"/>
        </w:rPr>
        <w:t>Art.33-</w:t>
      </w:r>
      <w:r w:rsidRPr="007E0AE9">
        <w:rPr>
          <w:bCs/>
          <w:sz w:val="24"/>
          <w:szCs w:val="24"/>
        </w:rPr>
        <w:t>Limite ale răspunderii Autorității finanţatoare</w:t>
      </w:r>
    </w:p>
    <w:p w14:paraId="3BED523E" w14:textId="77777777" w:rsidR="0057776E" w:rsidRPr="007E0AE9" w:rsidRDefault="0057776E" w:rsidP="0057776E">
      <w:pPr>
        <w:autoSpaceDE w:val="0"/>
        <w:ind w:right="-1"/>
        <w:jc w:val="both"/>
        <w:rPr>
          <w:sz w:val="24"/>
          <w:szCs w:val="24"/>
        </w:rPr>
      </w:pPr>
      <w:r w:rsidRPr="007E0AE9">
        <w:rPr>
          <w:sz w:val="24"/>
          <w:szCs w:val="24"/>
        </w:rPr>
        <w:t>(1)  Beneficiarul este responsabil pentru modul în care finanţarea este folosită, răspunderea Instituţiei finanţatoare nefiind în niciun fel angajată, în cazul în care Beneficiarul va fi responsabil faţă de terţi pentru orice prejudicii cauzate în derularea Proiectului şi în nicio altă situaţie ce decurge dintr-o acţiune sau inacţiune ilicită a Beneficiarului legată de finanţarea acordată prin prezentul contract.</w:t>
      </w:r>
    </w:p>
    <w:p w14:paraId="1A78F6E8" w14:textId="77777777" w:rsidR="0057776E" w:rsidRPr="007E0AE9" w:rsidRDefault="0057776E" w:rsidP="0057776E">
      <w:pPr>
        <w:autoSpaceDE w:val="0"/>
        <w:ind w:right="-1"/>
        <w:jc w:val="both"/>
        <w:rPr>
          <w:sz w:val="24"/>
          <w:szCs w:val="24"/>
        </w:rPr>
      </w:pPr>
      <w:r w:rsidRPr="007E0AE9">
        <w:rPr>
          <w:sz w:val="24"/>
          <w:szCs w:val="24"/>
        </w:rPr>
        <w:t>(2) Instituţia finanţatoare nu răspunde în cazul nerespectării legislaţiei în vigoare de către Beneficiar sau de către angajaţi, colaboratori sau consultanţi ai acestuia.</w:t>
      </w:r>
    </w:p>
    <w:p w14:paraId="2DA4E8B7" w14:textId="77777777" w:rsidR="0057776E" w:rsidRPr="007E0AE9" w:rsidRDefault="0057776E" w:rsidP="0057776E">
      <w:pPr>
        <w:autoSpaceDE w:val="0"/>
        <w:ind w:right="-1"/>
        <w:jc w:val="both"/>
        <w:rPr>
          <w:b/>
          <w:bCs/>
          <w:sz w:val="24"/>
          <w:szCs w:val="24"/>
        </w:rPr>
      </w:pPr>
      <w:r w:rsidRPr="007E0AE9">
        <w:rPr>
          <w:sz w:val="24"/>
          <w:szCs w:val="24"/>
        </w:rPr>
        <w:t>(3) Beneficiarul este răspunzător de respectarea legislației fiscal și răspunde pentru plata taxelor, impozitelor și a altor obligații către bugetul statului presupuse de derularea Proiectului al cărui titular este, cât și a penalizărillor ce decurg din întârzierea acestor plăți.</w:t>
      </w:r>
    </w:p>
    <w:p w14:paraId="2A80846E" w14:textId="77777777" w:rsidR="0057776E" w:rsidRPr="007E0AE9" w:rsidRDefault="0057776E" w:rsidP="0057776E">
      <w:pPr>
        <w:autoSpaceDE w:val="0"/>
        <w:ind w:right="-1"/>
        <w:jc w:val="both"/>
        <w:rPr>
          <w:b/>
          <w:bCs/>
          <w:sz w:val="24"/>
          <w:szCs w:val="24"/>
        </w:rPr>
      </w:pPr>
    </w:p>
    <w:p w14:paraId="1F654289" w14:textId="77777777" w:rsidR="0057776E" w:rsidRPr="007E0AE9" w:rsidRDefault="0057776E" w:rsidP="0057776E">
      <w:pPr>
        <w:autoSpaceDE w:val="0"/>
        <w:ind w:right="-1"/>
        <w:jc w:val="both"/>
        <w:rPr>
          <w:b/>
          <w:bCs/>
          <w:sz w:val="24"/>
          <w:szCs w:val="24"/>
        </w:rPr>
      </w:pPr>
      <w:r w:rsidRPr="007E0AE9">
        <w:rPr>
          <w:b/>
          <w:bCs/>
          <w:i/>
          <w:sz w:val="24"/>
          <w:szCs w:val="24"/>
          <w:u w:val="single"/>
        </w:rPr>
        <w:t xml:space="preserve">CAPITOLUL XII- Cesiunea </w:t>
      </w:r>
    </w:p>
    <w:p w14:paraId="0AB63BB1" w14:textId="77777777" w:rsidR="0057776E" w:rsidRPr="007E0AE9" w:rsidRDefault="0057776E" w:rsidP="0057776E">
      <w:pPr>
        <w:autoSpaceDE w:val="0"/>
        <w:ind w:right="-1"/>
        <w:jc w:val="both"/>
        <w:rPr>
          <w:b/>
          <w:bCs/>
          <w:sz w:val="24"/>
          <w:szCs w:val="24"/>
        </w:rPr>
      </w:pPr>
      <w:r w:rsidRPr="007E0AE9">
        <w:rPr>
          <w:b/>
          <w:bCs/>
          <w:sz w:val="24"/>
          <w:szCs w:val="24"/>
        </w:rPr>
        <w:t>Art. 34</w:t>
      </w:r>
      <w:r w:rsidRPr="007E0AE9">
        <w:rPr>
          <w:bCs/>
          <w:sz w:val="24"/>
          <w:szCs w:val="24"/>
        </w:rPr>
        <w:t>- Cesiunea contractului sau a unor părți din aceasta este interzisă.</w:t>
      </w:r>
    </w:p>
    <w:p w14:paraId="0C1CB871" w14:textId="77777777" w:rsidR="0057776E" w:rsidRPr="007E0AE9" w:rsidRDefault="0057776E" w:rsidP="0057776E">
      <w:pPr>
        <w:autoSpaceDE w:val="0"/>
        <w:ind w:right="-1"/>
        <w:jc w:val="both"/>
        <w:rPr>
          <w:b/>
          <w:bCs/>
          <w:sz w:val="24"/>
          <w:szCs w:val="24"/>
        </w:rPr>
      </w:pPr>
    </w:p>
    <w:p w14:paraId="44DC70F0" w14:textId="77777777" w:rsidR="0057776E" w:rsidRPr="007E0AE9" w:rsidRDefault="0057776E" w:rsidP="0057776E">
      <w:pPr>
        <w:autoSpaceDE w:val="0"/>
        <w:ind w:right="-1"/>
        <w:jc w:val="both"/>
        <w:rPr>
          <w:b/>
          <w:bCs/>
          <w:iCs/>
          <w:sz w:val="24"/>
          <w:szCs w:val="24"/>
        </w:rPr>
      </w:pPr>
      <w:r w:rsidRPr="007E0AE9">
        <w:rPr>
          <w:b/>
          <w:bCs/>
          <w:i/>
          <w:sz w:val="24"/>
          <w:szCs w:val="24"/>
          <w:u w:val="single"/>
        </w:rPr>
        <w:t>CAPITOLUL XIII - Rezilierea contractului</w:t>
      </w:r>
    </w:p>
    <w:p w14:paraId="57E56F44" w14:textId="77777777" w:rsidR="0057776E" w:rsidRPr="007E0AE9" w:rsidRDefault="0057776E" w:rsidP="0057776E">
      <w:pPr>
        <w:autoSpaceDE w:val="0"/>
        <w:ind w:right="-1"/>
        <w:jc w:val="both"/>
        <w:rPr>
          <w:b/>
          <w:bCs/>
          <w:iCs/>
          <w:sz w:val="24"/>
          <w:szCs w:val="24"/>
        </w:rPr>
      </w:pPr>
      <w:r w:rsidRPr="007E0AE9">
        <w:rPr>
          <w:b/>
          <w:bCs/>
          <w:iCs/>
          <w:sz w:val="24"/>
          <w:szCs w:val="24"/>
        </w:rPr>
        <w:t>Art.35</w:t>
      </w:r>
      <w:r w:rsidRPr="007E0AE9">
        <w:rPr>
          <w:b/>
          <w:bCs/>
          <w:i/>
          <w:iCs/>
          <w:sz w:val="24"/>
          <w:szCs w:val="24"/>
        </w:rPr>
        <w:t>-</w:t>
      </w:r>
      <w:r w:rsidRPr="007E0AE9">
        <w:rPr>
          <w:sz w:val="24"/>
          <w:szCs w:val="24"/>
        </w:rPr>
        <w:t>Autoritatea contractantă poate rezilia contractul cu efect imediat, în cazul în care Beneficiarul angajează, în termen de 6 luni de la semnarea contractului, persoane fizice sau juridice care au participat la evaluarea Proiectului care face obiectul prezentului contract, ori care au participat, în diferite faze, la selectarea beneficiarilor pentru acest Proiect.</w:t>
      </w:r>
    </w:p>
    <w:p w14:paraId="17EA79DE" w14:textId="77777777" w:rsidR="0057776E" w:rsidRPr="007E0AE9" w:rsidRDefault="0057776E" w:rsidP="0057776E">
      <w:pPr>
        <w:autoSpaceDE w:val="0"/>
        <w:ind w:right="-1"/>
        <w:jc w:val="both"/>
        <w:rPr>
          <w:b/>
          <w:bCs/>
          <w:iCs/>
          <w:sz w:val="24"/>
          <w:szCs w:val="24"/>
        </w:rPr>
      </w:pPr>
      <w:r w:rsidRPr="007E0AE9">
        <w:rPr>
          <w:b/>
          <w:bCs/>
          <w:iCs/>
          <w:sz w:val="24"/>
          <w:szCs w:val="24"/>
        </w:rPr>
        <w:t>Art.36</w:t>
      </w:r>
      <w:r w:rsidRPr="007E0AE9">
        <w:rPr>
          <w:b/>
          <w:bCs/>
          <w:i/>
          <w:iCs/>
          <w:sz w:val="24"/>
          <w:szCs w:val="24"/>
        </w:rPr>
        <w:t>-</w:t>
      </w:r>
      <w:r w:rsidRPr="007E0AE9">
        <w:rPr>
          <w:sz w:val="24"/>
          <w:szCs w:val="24"/>
        </w:rPr>
        <w:t xml:space="preserve">Autoritatea contractantă poate rezilia contractul dacă </w:t>
      </w:r>
      <w:r w:rsidRPr="007E0AE9">
        <w:rPr>
          <w:bCs/>
          <w:sz w:val="24"/>
          <w:szCs w:val="24"/>
        </w:rPr>
        <w:t xml:space="preserve">Beneficiarul </w:t>
      </w:r>
      <w:r w:rsidRPr="007E0AE9">
        <w:rPr>
          <w:sz w:val="24"/>
          <w:szCs w:val="24"/>
        </w:rPr>
        <w:t>este în lichidare voluntară, se află în faliment sau dacă vinde ori cedează partea cea mai importantă a activelor sale.</w:t>
      </w:r>
    </w:p>
    <w:p w14:paraId="1951FE49" w14:textId="77777777" w:rsidR="0057776E" w:rsidRPr="007E0AE9" w:rsidRDefault="0057776E" w:rsidP="0057776E">
      <w:pPr>
        <w:autoSpaceDE w:val="0"/>
        <w:ind w:right="-1"/>
        <w:jc w:val="both"/>
        <w:rPr>
          <w:b/>
          <w:bCs/>
          <w:iCs/>
          <w:sz w:val="24"/>
          <w:szCs w:val="24"/>
        </w:rPr>
      </w:pPr>
      <w:r w:rsidRPr="007E0AE9">
        <w:rPr>
          <w:b/>
          <w:bCs/>
          <w:iCs/>
          <w:sz w:val="24"/>
          <w:szCs w:val="24"/>
        </w:rPr>
        <w:t>Art.37-</w:t>
      </w:r>
      <w:r w:rsidRPr="007E0AE9">
        <w:rPr>
          <w:sz w:val="24"/>
          <w:szCs w:val="24"/>
        </w:rPr>
        <w:t>Autoritatea contractantă poate rezilia contractul dacă Beneficiarulnu demarează realizarea proiectului în termenul stabilit în contract.</w:t>
      </w:r>
    </w:p>
    <w:p w14:paraId="7994F8AE" w14:textId="77777777" w:rsidR="0057776E" w:rsidRPr="007E0AE9" w:rsidRDefault="0057776E" w:rsidP="0057776E">
      <w:pPr>
        <w:autoSpaceDE w:val="0"/>
        <w:ind w:right="-1"/>
        <w:jc w:val="both"/>
        <w:rPr>
          <w:sz w:val="24"/>
          <w:szCs w:val="24"/>
        </w:rPr>
      </w:pPr>
      <w:r w:rsidRPr="007E0AE9">
        <w:rPr>
          <w:b/>
          <w:bCs/>
          <w:iCs/>
          <w:sz w:val="24"/>
          <w:szCs w:val="24"/>
        </w:rPr>
        <w:t>Art.38</w:t>
      </w:r>
      <w:r w:rsidRPr="007E0AE9">
        <w:rPr>
          <w:b/>
          <w:bCs/>
          <w:i/>
          <w:iCs/>
          <w:sz w:val="24"/>
          <w:szCs w:val="24"/>
        </w:rPr>
        <w:t xml:space="preserve"> </w:t>
      </w:r>
      <w:r w:rsidRPr="007E0AE9">
        <w:rPr>
          <w:sz w:val="24"/>
          <w:szCs w:val="24"/>
        </w:rPr>
        <w:t>(1) Contractul de finanţare poate fi reziliat de plin drept, fără a fi necesară intervenţia instanţei de judecată, în termen de 10 zile calendaristice de la data primirii notificării prin care părţii în culpă i s-a adus la cunoştinţă că nu şi-a îndeplinit obligaţiile contractuale.</w:t>
      </w:r>
    </w:p>
    <w:p w14:paraId="631513F5" w14:textId="77777777" w:rsidR="0057776E" w:rsidRPr="007E0AE9" w:rsidRDefault="0057776E" w:rsidP="0057776E">
      <w:pPr>
        <w:autoSpaceDE w:val="0"/>
        <w:ind w:right="-1"/>
        <w:jc w:val="both"/>
        <w:rPr>
          <w:sz w:val="24"/>
          <w:szCs w:val="24"/>
        </w:rPr>
      </w:pPr>
      <w:r w:rsidRPr="007E0AE9">
        <w:rPr>
          <w:sz w:val="24"/>
          <w:szCs w:val="24"/>
        </w:rPr>
        <w:t>(2) Notificarea va putea fi comunicată în termen de 10 zile calendaristice de la data constatării neîndeplinirii sau îndeplinirii necorespunzătoare a uneia sau mai multor obligaţii contractuale.</w:t>
      </w:r>
    </w:p>
    <w:p w14:paraId="3AAB9BCF" w14:textId="77777777" w:rsidR="0057776E" w:rsidRPr="007E0AE9" w:rsidRDefault="0057776E" w:rsidP="0057776E">
      <w:pPr>
        <w:autoSpaceDE w:val="0"/>
        <w:ind w:right="-1"/>
        <w:jc w:val="both"/>
        <w:rPr>
          <w:sz w:val="24"/>
          <w:szCs w:val="24"/>
        </w:rPr>
      </w:pPr>
      <w:r w:rsidRPr="007E0AE9">
        <w:rPr>
          <w:sz w:val="24"/>
          <w:szCs w:val="24"/>
        </w:rPr>
        <w:t xml:space="preserve">(3) În cazul rezilierii contractului ca urmare a neîndeplinirii clauzelor contractuale, beneficiarul finanţării este obligat in termen de 15 zile să returneze ordonatorului principal de credite sumele </w:t>
      </w:r>
      <w:r w:rsidRPr="007E0AE9">
        <w:rPr>
          <w:sz w:val="24"/>
          <w:szCs w:val="24"/>
        </w:rPr>
        <w:lastRenderedPageBreak/>
        <w:t>primite, cu care se reintregesc creditele bugetare ale acestuia, în vederea finanţării altor programe şi proiecte de interes public.</w:t>
      </w:r>
    </w:p>
    <w:p w14:paraId="64852D10" w14:textId="77777777" w:rsidR="0057776E" w:rsidRPr="007E0AE9" w:rsidRDefault="0057776E" w:rsidP="0057776E">
      <w:pPr>
        <w:autoSpaceDE w:val="0"/>
        <w:ind w:right="-1"/>
        <w:jc w:val="both"/>
        <w:rPr>
          <w:b/>
          <w:bCs/>
          <w:sz w:val="24"/>
          <w:szCs w:val="24"/>
        </w:rPr>
      </w:pPr>
      <w:r w:rsidRPr="007E0AE9">
        <w:rPr>
          <w:sz w:val="24"/>
          <w:szCs w:val="24"/>
        </w:rPr>
        <w:t>(4) Nerespectarea termenelor si a prevederilor din contract duce la pierderea tranşei finale, precum şi interzicerea participării pentru obţinerea finanţării în anul calendaristic următor.</w:t>
      </w:r>
    </w:p>
    <w:p w14:paraId="641EA8FC" w14:textId="77777777" w:rsidR="0057776E" w:rsidRPr="007E0AE9" w:rsidRDefault="0057776E" w:rsidP="0057776E">
      <w:pPr>
        <w:autoSpaceDE w:val="0"/>
        <w:ind w:right="-1"/>
        <w:jc w:val="both"/>
        <w:rPr>
          <w:b/>
          <w:bCs/>
          <w:sz w:val="24"/>
          <w:szCs w:val="24"/>
        </w:rPr>
      </w:pPr>
    </w:p>
    <w:p w14:paraId="0745B427" w14:textId="77777777" w:rsidR="0057776E" w:rsidRPr="007E0AE9" w:rsidRDefault="0057776E" w:rsidP="0057776E">
      <w:pPr>
        <w:autoSpaceDE w:val="0"/>
        <w:ind w:right="-1"/>
        <w:jc w:val="both"/>
        <w:rPr>
          <w:b/>
          <w:bCs/>
          <w:iCs/>
          <w:sz w:val="24"/>
          <w:szCs w:val="24"/>
        </w:rPr>
      </w:pPr>
      <w:r w:rsidRPr="007E0AE9">
        <w:rPr>
          <w:b/>
          <w:bCs/>
          <w:i/>
          <w:sz w:val="24"/>
          <w:szCs w:val="24"/>
          <w:u w:val="single"/>
        </w:rPr>
        <w:t>CAPITOLUL XIV– Forţa Majoră</w:t>
      </w:r>
    </w:p>
    <w:p w14:paraId="181CDF2A" w14:textId="77777777" w:rsidR="0057776E" w:rsidRPr="007E0AE9" w:rsidRDefault="0057776E" w:rsidP="0057776E">
      <w:pPr>
        <w:autoSpaceDE w:val="0"/>
        <w:ind w:right="-1"/>
        <w:jc w:val="both"/>
        <w:rPr>
          <w:b/>
          <w:bCs/>
          <w:sz w:val="24"/>
          <w:szCs w:val="24"/>
        </w:rPr>
      </w:pPr>
      <w:r w:rsidRPr="007E0AE9">
        <w:rPr>
          <w:b/>
          <w:bCs/>
          <w:iCs/>
          <w:sz w:val="24"/>
          <w:szCs w:val="24"/>
        </w:rPr>
        <w:t>Art. 39</w:t>
      </w:r>
      <w:r w:rsidRPr="007E0AE9">
        <w:rPr>
          <w:sz w:val="24"/>
          <w:szCs w:val="24"/>
        </w:rPr>
        <w:t>- Forță majoră, așa cum este ea definită prin lege, apără de răspundere partea care o invocă.</w:t>
      </w:r>
    </w:p>
    <w:p w14:paraId="26A9FB11" w14:textId="77777777" w:rsidR="0057776E" w:rsidRPr="007E0AE9" w:rsidRDefault="0057776E" w:rsidP="0057776E">
      <w:pPr>
        <w:autoSpaceDE w:val="0"/>
        <w:ind w:right="-1"/>
        <w:jc w:val="both"/>
        <w:rPr>
          <w:b/>
          <w:bCs/>
          <w:sz w:val="24"/>
          <w:szCs w:val="24"/>
        </w:rPr>
      </w:pPr>
    </w:p>
    <w:p w14:paraId="6211867A" w14:textId="77777777" w:rsidR="0057776E" w:rsidRPr="007E0AE9" w:rsidRDefault="0057776E" w:rsidP="0057776E">
      <w:pPr>
        <w:autoSpaceDE w:val="0"/>
        <w:ind w:right="-1"/>
        <w:jc w:val="both"/>
        <w:rPr>
          <w:b/>
          <w:bCs/>
          <w:iCs/>
          <w:sz w:val="24"/>
          <w:szCs w:val="24"/>
        </w:rPr>
      </w:pPr>
      <w:r w:rsidRPr="007E0AE9">
        <w:rPr>
          <w:b/>
          <w:bCs/>
          <w:i/>
          <w:sz w:val="24"/>
          <w:szCs w:val="24"/>
          <w:u w:val="single"/>
        </w:rPr>
        <w:t xml:space="preserve">CAPITOLUL XV – Litigii </w:t>
      </w:r>
    </w:p>
    <w:p w14:paraId="5560E537" w14:textId="77777777" w:rsidR="0057776E" w:rsidRPr="007E0AE9" w:rsidRDefault="0057776E" w:rsidP="0057776E">
      <w:pPr>
        <w:autoSpaceDE w:val="0"/>
        <w:ind w:right="-1"/>
        <w:jc w:val="both"/>
        <w:rPr>
          <w:b/>
          <w:bCs/>
          <w:sz w:val="24"/>
          <w:szCs w:val="24"/>
        </w:rPr>
      </w:pPr>
      <w:r w:rsidRPr="007E0AE9">
        <w:rPr>
          <w:b/>
          <w:bCs/>
          <w:iCs/>
          <w:sz w:val="24"/>
          <w:szCs w:val="24"/>
        </w:rPr>
        <w:t>Art. 40-</w:t>
      </w:r>
      <w:r w:rsidRPr="007E0AE9">
        <w:rPr>
          <w:sz w:val="24"/>
          <w:szCs w:val="24"/>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de drept comun.</w:t>
      </w:r>
    </w:p>
    <w:p w14:paraId="0146423B" w14:textId="77777777" w:rsidR="0057776E" w:rsidRPr="007E0AE9" w:rsidRDefault="0057776E" w:rsidP="0057776E">
      <w:pPr>
        <w:autoSpaceDE w:val="0"/>
        <w:ind w:right="-1"/>
        <w:jc w:val="both"/>
        <w:rPr>
          <w:b/>
          <w:bCs/>
          <w:sz w:val="24"/>
          <w:szCs w:val="24"/>
        </w:rPr>
      </w:pPr>
    </w:p>
    <w:p w14:paraId="7F677D57" w14:textId="77777777" w:rsidR="0057776E" w:rsidRPr="007E0AE9" w:rsidRDefault="0057776E" w:rsidP="0057776E">
      <w:pPr>
        <w:autoSpaceDE w:val="0"/>
        <w:ind w:right="-1"/>
        <w:jc w:val="both"/>
        <w:rPr>
          <w:b/>
          <w:bCs/>
          <w:sz w:val="24"/>
          <w:szCs w:val="24"/>
        </w:rPr>
      </w:pPr>
      <w:r w:rsidRPr="007E0AE9">
        <w:rPr>
          <w:b/>
          <w:bCs/>
          <w:i/>
          <w:sz w:val="24"/>
          <w:szCs w:val="24"/>
          <w:u w:val="single"/>
        </w:rPr>
        <w:t>CAPITOLUL XVI Dispozitii generale si finale</w:t>
      </w:r>
    </w:p>
    <w:p w14:paraId="40405D61" w14:textId="77777777" w:rsidR="0057776E" w:rsidRPr="007E0AE9" w:rsidRDefault="0057776E" w:rsidP="0057776E">
      <w:pPr>
        <w:autoSpaceDE w:val="0"/>
        <w:ind w:right="-1"/>
        <w:jc w:val="both"/>
        <w:rPr>
          <w:bCs/>
          <w:sz w:val="24"/>
          <w:szCs w:val="24"/>
        </w:rPr>
      </w:pPr>
      <w:r w:rsidRPr="007E0AE9">
        <w:rPr>
          <w:b/>
          <w:bCs/>
          <w:sz w:val="24"/>
          <w:szCs w:val="24"/>
        </w:rPr>
        <w:t>Art. 41</w:t>
      </w:r>
      <w:r w:rsidRPr="007E0AE9">
        <w:rPr>
          <w:bCs/>
          <w:sz w:val="24"/>
          <w:szCs w:val="24"/>
        </w:rPr>
        <w:t xml:space="preserve"> – Cauze care înlătură răspunderea contractuală.</w:t>
      </w:r>
    </w:p>
    <w:p w14:paraId="004B317A" w14:textId="77777777" w:rsidR="0057776E" w:rsidRPr="007E0AE9" w:rsidRDefault="0057776E" w:rsidP="0057776E">
      <w:pPr>
        <w:numPr>
          <w:ilvl w:val="0"/>
          <w:numId w:val="20"/>
        </w:numPr>
        <w:suppressAutoHyphens/>
        <w:autoSpaceDE w:val="0"/>
        <w:ind w:right="-1"/>
        <w:jc w:val="both"/>
        <w:rPr>
          <w:bCs/>
          <w:sz w:val="24"/>
          <w:szCs w:val="24"/>
        </w:rPr>
      </w:pPr>
      <w:r w:rsidRPr="007E0AE9">
        <w:rPr>
          <w:bCs/>
          <w:sz w:val="24"/>
          <w:szCs w:val="24"/>
        </w:rPr>
        <w:t>Nicio parte nu este răspunzătoare pentru încălcarea obligațiilor contractual, dacă executarea unor astfel de obligații este împiedicată de împrejurări de forță majoră.</w:t>
      </w:r>
    </w:p>
    <w:p w14:paraId="5FB5C3A0" w14:textId="77777777" w:rsidR="0057776E" w:rsidRPr="007E0AE9" w:rsidRDefault="0057776E" w:rsidP="0057776E">
      <w:pPr>
        <w:numPr>
          <w:ilvl w:val="0"/>
          <w:numId w:val="20"/>
        </w:numPr>
        <w:suppressAutoHyphens/>
        <w:autoSpaceDE w:val="0"/>
        <w:ind w:right="-1"/>
        <w:jc w:val="both"/>
        <w:rPr>
          <w:bCs/>
          <w:sz w:val="24"/>
          <w:szCs w:val="24"/>
        </w:rPr>
      </w:pPr>
      <w:r w:rsidRPr="007E0AE9">
        <w:rPr>
          <w:bCs/>
          <w:sz w:val="24"/>
          <w:szCs w:val="24"/>
        </w:rPr>
        <w:t>Partea afectată de un astfel de eveniment are obligația de a înștiința cealaltă parte și de a lua măsurile rezonabile pentru a înlătura incapacitatea sa de a-și îndeplini obligațiile din contract.</w:t>
      </w:r>
    </w:p>
    <w:p w14:paraId="5B1EB4B4" w14:textId="77777777" w:rsidR="0057776E" w:rsidRPr="007E0AE9" w:rsidRDefault="0057776E" w:rsidP="0057776E">
      <w:pPr>
        <w:numPr>
          <w:ilvl w:val="0"/>
          <w:numId w:val="20"/>
        </w:numPr>
        <w:suppressAutoHyphens/>
        <w:autoSpaceDE w:val="0"/>
        <w:ind w:right="-1"/>
        <w:jc w:val="both"/>
        <w:rPr>
          <w:b/>
          <w:bCs/>
          <w:sz w:val="24"/>
          <w:szCs w:val="24"/>
        </w:rPr>
      </w:pPr>
      <w:r w:rsidRPr="007E0AE9">
        <w:rPr>
          <w:bCs/>
          <w:sz w:val="24"/>
          <w:szCs w:val="24"/>
        </w:rPr>
        <w:t>Pe durata imposibilității executării obligațiilor, părțile se vor consulta reciproc cu privire la măsurile corespunzătoare care urmează a fi luate. Dacă evenimentulse produce și continuă pe o perioadă mai mare de 60 de zile , părțile vor putea conveni rezilierea prezentului contract.</w:t>
      </w:r>
    </w:p>
    <w:p w14:paraId="440754FA" w14:textId="77777777" w:rsidR="0057776E" w:rsidRPr="007E0AE9" w:rsidRDefault="0057776E" w:rsidP="0057776E">
      <w:pPr>
        <w:autoSpaceDE w:val="0"/>
        <w:ind w:right="-1"/>
        <w:jc w:val="both"/>
        <w:rPr>
          <w:b/>
          <w:bCs/>
          <w:sz w:val="24"/>
          <w:szCs w:val="24"/>
        </w:rPr>
      </w:pPr>
    </w:p>
    <w:p w14:paraId="6853D0C3" w14:textId="77777777" w:rsidR="0057776E" w:rsidRPr="007E0AE9" w:rsidRDefault="0057776E" w:rsidP="0057776E">
      <w:pPr>
        <w:autoSpaceDE w:val="0"/>
        <w:ind w:right="-1"/>
        <w:jc w:val="both"/>
        <w:rPr>
          <w:sz w:val="24"/>
          <w:szCs w:val="24"/>
        </w:rPr>
      </w:pPr>
      <w:r w:rsidRPr="007E0AE9">
        <w:rPr>
          <w:b/>
          <w:bCs/>
          <w:iCs/>
          <w:sz w:val="24"/>
          <w:szCs w:val="24"/>
        </w:rPr>
        <w:t>Art. 42</w:t>
      </w:r>
      <w:r w:rsidRPr="007E0AE9">
        <w:rPr>
          <w:bCs/>
          <w:iCs/>
          <w:sz w:val="24"/>
          <w:szCs w:val="24"/>
        </w:rPr>
        <w:t xml:space="preserve"> -</w:t>
      </w:r>
      <w:r w:rsidRPr="007E0AE9">
        <w:rPr>
          <w:bCs/>
          <w:sz w:val="24"/>
          <w:szCs w:val="24"/>
        </w:rPr>
        <w:t>Comunicări</w:t>
      </w:r>
    </w:p>
    <w:p w14:paraId="727CAFCA" w14:textId="77777777" w:rsidR="0057776E" w:rsidRPr="007E0AE9" w:rsidRDefault="0057776E" w:rsidP="0057776E">
      <w:pPr>
        <w:autoSpaceDE w:val="0"/>
        <w:ind w:right="-1"/>
        <w:jc w:val="both"/>
        <w:rPr>
          <w:sz w:val="24"/>
          <w:szCs w:val="24"/>
        </w:rPr>
      </w:pPr>
      <w:r w:rsidRPr="007E0AE9">
        <w:rPr>
          <w:sz w:val="24"/>
          <w:szCs w:val="24"/>
        </w:rPr>
        <w:t>(1) Orice comunicare între părţi se va face în scris, la adresa menţionată în cuprinsul prezentului contract sau care va fi comunicată celeilalte părţi în scris, utilizând mijloace care permit evidenţa transmiterii şi primirii acestora. Daca expeditorul solicită confirmarea de primire, el va indica aceasta în comunicarea lui.</w:t>
      </w:r>
    </w:p>
    <w:p w14:paraId="3470C840" w14:textId="77777777" w:rsidR="0057776E" w:rsidRPr="007E0AE9" w:rsidRDefault="0057776E" w:rsidP="0057776E">
      <w:pPr>
        <w:autoSpaceDE w:val="0"/>
        <w:ind w:right="-1"/>
        <w:jc w:val="both"/>
        <w:rPr>
          <w:sz w:val="24"/>
          <w:szCs w:val="24"/>
        </w:rPr>
      </w:pPr>
      <w:r w:rsidRPr="007E0AE9">
        <w:rPr>
          <w:sz w:val="24"/>
          <w:szCs w:val="24"/>
        </w:rPr>
        <w:t>(2) Rapoartele şi toate celelalte comunicări între cele două părţi se vor trasmite la următoarele adrese:</w:t>
      </w:r>
    </w:p>
    <w:p w14:paraId="65BF206E" w14:textId="77777777" w:rsidR="0057776E" w:rsidRPr="007E0AE9" w:rsidRDefault="0057776E" w:rsidP="0057776E">
      <w:pPr>
        <w:autoSpaceDE w:val="0"/>
        <w:ind w:right="-1"/>
        <w:jc w:val="both"/>
        <w:rPr>
          <w:sz w:val="24"/>
          <w:szCs w:val="24"/>
        </w:rPr>
      </w:pPr>
      <w:r w:rsidRPr="007E0AE9">
        <w:rPr>
          <w:sz w:val="24"/>
          <w:szCs w:val="24"/>
        </w:rPr>
        <w:t xml:space="preserve">a) Pentru </w:t>
      </w:r>
      <w:r w:rsidRPr="007E0AE9">
        <w:rPr>
          <w:b/>
          <w:bCs/>
          <w:sz w:val="24"/>
          <w:szCs w:val="24"/>
        </w:rPr>
        <w:t>Autoritatea contractantă:</w:t>
      </w:r>
    </w:p>
    <w:p w14:paraId="704C0C5A" w14:textId="77777777" w:rsidR="0057776E" w:rsidRPr="007E0AE9" w:rsidRDefault="0057776E" w:rsidP="0057776E">
      <w:pPr>
        <w:autoSpaceDE w:val="0"/>
        <w:ind w:right="-1"/>
        <w:jc w:val="both"/>
        <w:rPr>
          <w:sz w:val="24"/>
          <w:szCs w:val="24"/>
        </w:rPr>
      </w:pPr>
      <w:r w:rsidRPr="007E0AE9">
        <w:rPr>
          <w:sz w:val="24"/>
          <w:szCs w:val="24"/>
        </w:rPr>
        <w:t>Municipiul București, sector 1, strada Constantin Mille nr. 10, tel. 0213142315 fax 0213142316.</w:t>
      </w:r>
    </w:p>
    <w:p w14:paraId="3082C438" w14:textId="77777777" w:rsidR="0057776E" w:rsidRPr="007E0AE9" w:rsidRDefault="0057776E" w:rsidP="0057776E">
      <w:pPr>
        <w:autoSpaceDE w:val="0"/>
        <w:ind w:right="-1"/>
        <w:jc w:val="both"/>
        <w:rPr>
          <w:sz w:val="24"/>
          <w:szCs w:val="24"/>
        </w:rPr>
      </w:pPr>
      <w:r w:rsidRPr="007E0AE9">
        <w:rPr>
          <w:sz w:val="24"/>
          <w:szCs w:val="24"/>
        </w:rPr>
        <w:t xml:space="preserve">b) Pentru </w:t>
      </w:r>
      <w:r w:rsidRPr="007E0AE9">
        <w:rPr>
          <w:b/>
          <w:bCs/>
          <w:sz w:val="24"/>
          <w:szCs w:val="24"/>
        </w:rPr>
        <w:t>Beneficiar:</w:t>
      </w:r>
      <w:r w:rsidRPr="007E0AE9">
        <w:rPr>
          <w:sz w:val="24"/>
          <w:szCs w:val="24"/>
        </w:rPr>
        <w:t>........................................................, str. ................ nr. ....</w:t>
      </w:r>
    </w:p>
    <w:p w14:paraId="23AE64FF" w14:textId="77777777" w:rsidR="0057776E" w:rsidRPr="007E0AE9" w:rsidRDefault="0057776E" w:rsidP="0057776E">
      <w:pPr>
        <w:autoSpaceDE w:val="0"/>
        <w:ind w:right="-1"/>
        <w:jc w:val="both"/>
        <w:rPr>
          <w:sz w:val="24"/>
          <w:szCs w:val="24"/>
        </w:rPr>
      </w:pPr>
      <w:r w:rsidRPr="007E0AE9">
        <w:rPr>
          <w:sz w:val="24"/>
          <w:szCs w:val="24"/>
        </w:rPr>
        <w:t>localitatea ..............., judeţul......................, cod poştal……………….</w:t>
      </w:r>
    </w:p>
    <w:p w14:paraId="74655D81" w14:textId="77777777" w:rsidR="0057776E" w:rsidRPr="007E0AE9" w:rsidRDefault="0057776E" w:rsidP="0057776E">
      <w:pPr>
        <w:autoSpaceDE w:val="0"/>
        <w:ind w:right="-1"/>
        <w:jc w:val="both"/>
        <w:rPr>
          <w:sz w:val="24"/>
          <w:szCs w:val="24"/>
        </w:rPr>
      </w:pPr>
    </w:p>
    <w:p w14:paraId="6FC11A04" w14:textId="77777777" w:rsidR="0057776E" w:rsidRPr="007E0AE9" w:rsidRDefault="0057776E" w:rsidP="0057776E">
      <w:pPr>
        <w:autoSpaceDE w:val="0"/>
        <w:ind w:right="-1"/>
        <w:jc w:val="both"/>
        <w:rPr>
          <w:b/>
          <w:bCs/>
          <w:iCs/>
          <w:sz w:val="24"/>
          <w:szCs w:val="24"/>
        </w:rPr>
      </w:pPr>
      <w:r w:rsidRPr="007E0AE9">
        <w:rPr>
          <w:b/>
          <w:sz w:val="24"/>
          <w:szCs w:val="24"/>
        </w:rPr>
        <w:t>Art. 43</w:t>
      </w:r>
      <w:r w:rsidRPr="007E0AE9">
        <w:rPr>
          <w:sz w:val="24"/>
          <w:szCs w:val="24"/>
        </w:rPr>
        <w:t xml:space="preserve"> - Părțile contractante au dreptul, pe durata îndeplinirii contractului, de a conveni modificarea clauzelor contractului, prin act adițional, semnate de comun acord de către părți, sau de către împuterniciți ai acestora, numai în cazul apariției unor circumstanțe care lezează interesele comerciale legitime ale acestora și care nu au putut fi prevăzute la data încheierii contractului.</w:t>
      </w:r>
    </w:p>
    <w:p w14:paraId="5E100AE8" w14:textId="77777777" w:rsidR="0057776E" w:rsidRPr="007E0AE9" w:rsidRDefault="0057776E" w:rsidP="0057776E">
      <w:pPr>
        <w:autoSpaceDE w:val="0"/>
        <w:ind w:right="-1"/>
        <w:jc w:val="both"/>
        <w:rPr>
          <w:sz w:val="24"/>
          <w:szCs w:val="24"/>
        </w:rPr>
      </w:pPr>
      <w:r w:rsidRPr="007E0AE9">
        <w:rPr>
          <w:b/>
          <w:bCs/>
          <w:iCs/>
          <w:sz w:val="24"/>
          <w:szCs w:val="24"/>
        </w:rPr>
        <w:t>Art. 44</w:t>
      </w:r>
      <w:r w:rsidRPr="007E0AE9">
        <w:rPr>
          <w:bCs/>
          <w:iCs/>
          <w:sz w:val="24"/>
          <w:szCs w:val="24"/>
        </w:rPr>
        <w:t xml:space="preserve"> -</w:t>
      </w:r>
      <w:r w:rsidRPr="007E0AE9">
        <w:rPr>
          <w:sz w:val="24"/>
          <w:szCs w:val="24"/>
        </w:rPr>
        <w:t>Prezentul contract s-a încheiat  astăzi……………………în 2  exemplare originale, câte un exemplar pentru fiecare parte.</w:t>
      </w:r>
    </w:p>
    <w:p w14:paraId="287F3F13" w14:textId="77777777" w:rsidR="0057776E" w:rsidRPr="007E0AE9" w:rsidRDefault="0057776E" w:rsidP="0057776E">
      <w:pPr>
        <w:autoSpaceDE w:val="0"/>
        <w:ind w:right="-1"/>
        <w:jc w:val="both"/>
        <w:rPr>
          <w:sz w:val="24"/>
          <w:szCs w:val="24"/>
        </w:rPr>
      </w:pPr>
    </w:p>
    <w:p w14:paraId="34A378BF" w14:textId="77777777" w:rsidR="0057776E" w:rsidRPr="007E0AE9" w:rsidRDefault="0057776E" w:rsidP="0057776E">
      <w:pPr>
        <w:autoSpaceDE w:val="0"/>
        <w:jc w:val="both"/>
        <w:rPr>
          <w:b/>
          <w:bCs/>
          <w:sz w:val="24"/>
          <w:szCs w:val="24"/>
        </w:rPr>
      </w:pPr>
      <w:r w:rsidRPr="007E0AE9">
        <w:rPr>
          <w:b/>
          <w:bCs/>
          <w:sz w:val="24"/>
          <w:szCs w:val="24"/>
        </w:rPr>
        <w:t>Autoritatea finanţatoare,</w:t>
      </w:r>
      <w:r w:rsidRPr="007E0AE9">
        <w:rPr>
          <w:b/>
          <w:bCs/>
          <w:sz w:val="24"/>
          <w:szCs w:val="24"/>
        </w:rPr>
        <w:tab/>
      </w:r>
      <w:r w:rsidRPr="007E0AE9">
        <w:rPr>
          <w:b/>
          <w:bCs/>
          <w:sz w:val="24"/>
          <w:szCs w:val="24"/>
        </w:rPr>
        <w:tab/>
      </w:r>
      <w:r w:rsidRPr="007E0AE9">
        <w:rPr>
          <w:b/>
          <w:bCs/>
          <w:sz w:val="24"/>
          <w:szCs w:val="24"/>
        </w:rPr>
        <w:tab/>
        <w:t xml:space="preserve">                                 Beneficiar,</w:t>
      </w:r>
    </w:p>
    <w:p w14:paraId="7E5BFDBE" w14:textId="77777777" w:rsidR="0057776E" w:rsidRPr="007E0AE9" w:rsidRDefault="0057776E" w:rsidP="0057776E">
      <w:pPr>
        <w:autoSpaceDE w:val="0"/>
        <w:jc w:val="both"/>
        <w:rPr>
          <w:sz w:val="24"/>
          <w:szCs w:val="24"/>
        </w:rPr>
      </w:pPr>
      <w:r w:rsidRPr="007E0AE9">
        <w:rPr>
          <w:b/>
          <w:bCs/>
          <w:sz w:val="24"/>
          <w:szCs w:val="24"/>
        </w:rPr>
        <w:t>………………………………………….                 ……………………………………………</w:t>
      </w:r>
    </w:p>
    <w:p w14:paraId="15E0DD2B" w14:textId="0C226504" w:rsidR="00F95A90" w:rsidRPr="00BE68A3" w:rsidRDefault="0057776E" w:rsidP="00BE68A3">
      <w:pPr>
        <w:spacing w:line="360" w:lineRule="auto"/>
        <w:jc w:val="both"/>
        <w:rPr>
          <w:sz w:val="24"/>
          <w:szCs w:val="24"/>
        </w:rPr>
      </w:pPr>
      <w:r w:rsidRPr="007E0AE9">
        <w:rPr>
          <w:sz w:val="24"/>
          <w:szCs w:val="24"/>
        </w:rPr>
        <w:t>Nume şi prenume reprezentant legal</w:t>
      </w:r>
      <w:r w:rsidRPr="007E0AE9">
        <w:rPr>
          <w:sz w:val="24"/>
          <w:szCs w:val="24"/>
        </w:rPr>
        <w:tab/>
      </w:r>
      <w:r w:rsidRPr="007E0AE9">
        <w:rPr>
          <w:sz w:val="24"/>
          <w:szCs w:val="24"/>
        </w:rPr>
        <w:tab/>
        <w:t xml:space="preserve">                    Nu</w:t>
      </w:r>
      <w:r w:rsidR="00BE68A3">
        <w:rPr>
          <w:sz w:val="24"/>
          <w:szCs w:val="24"/>
        </w:rPr>
        <w:t>me şi prenume reprezentant legal</w:t>
      </w:r>
    </w:p>
    <w:sectPr w:rsidR="00F95A90" w:rsidRPr="00BE68A3" w:rsidSect="00760897">
      <w:footerReference w:type="default" r:id="rId9"/>
      <w:headerReference w:type="first" r:id="rId10"/>
      <w:pgSz w:w="12240" w:h="15840"/>
      <w:pgMar w:top="1440" w:right="1080" w:bottom="1440" w:left="135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AB49" w14:textId="77777777" w:rsidR="00AD5EDE" w:rsidRDefault="00AD5EDE" w:rsidP="007C50C6">
      <w:r>
        <w:separator/>
      </w:r>
    </w:p>
  </w:endnote>
  <w:endnote w:type="continuationSeparator" w:id="0">
    <w:p w14:paraId="26487A56" w14:textId="77777777" w:rsidR="00AD5EDE" w:rsidRDefault="00AD5EDE" w:rsidP="007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806D" w14:textId="69B44FAC" w:rsidR="00FA0ABF" w:rsidRDefault="00516DD4" w:rsidP="007C50C6">
    <w:pPr>
      <w:tabs>
        <w:tab w:val="left" w:pos="7016"/>
        <w:tab w:val="left" w:pos="7972"/>
      </w:tabs>
      <w:ind w:right="107"/>
      <w:rPr>
        <w:rFonts w:ascii="Arial" w:hAnsi="Arial" w:cs="Arial"/>
        <w:lang w:val="ro-RO"/>
      </w:rPr>
    </w:pPr>
    <w:r>
      <w:rPr>
        <w:rFonts w:ascii="Arial" w:hAnsi="Arial" w:cs="Arial"/>
        <w:noProof/>
        <w:szCs w:val="22"/>
        <w:lang w:val="en-US"/>
      </w:rPr>
      <w:drawing>
        <wp:anchor distT="0" distB="0" distL="114300" distR="114300" simplePos="0" relativeHeight="251661312" behindDoc="1" locked="0" layoutInCell="1" allowOverlap="1" wp14:anchorId="1CDC3038" wp14:editId="1E9BD346">
          <wp:simplePos x="0" y="0"/>
          <wp:positionH relativeFrom="column">
            <wp:posOffset>5238750</wp:posOffset>
          </wp:positionH>
          <wp:positionV relativeFrom="paragraph">
            <wp:posOffset>66675</wp:posOffset>
          </wp:positionV>
          <wp:extent cx="831850" cy="685800"/>
          <wp:effectExtent l="0" t="0" r="6350" b="0"/>
          <wp:wrapNone/>
          <wp:docPr id="1031798993" name="Picture 103179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w:drawing>
        <wp:anchor distT="0" distB="0" distL="114300" distR="114300" simplePos="0" relativeHeight="251663360" behindDoc="1" locked="0" layoutInCell="1" allowOverlap="1" wp14:anchorId="3C409F35" wp14:editId="5BE94228">
          <wp:simplePos x="0" y="0"/>
          <wp:positionH relativeFrom="column">
            <wp:posOffset>4381500</wp:posOffset>
          </wp:positionH>
          <wp:positionV relativeFrom="paragraph">
            <wp:posOffset>66040</wp:posOffset>
          </wp:positionV>
          <wp:extent cx="831850" cy="685800"/>
          <wp:effectExtent l="0" t="0" r="6350" b="0"/>
          <wp:wrapNone/>
          <wp:docPr id="10317989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Cs w:val="22"/>
        <w:lang w:val="en-US"/>
      </w:rPr>
      <w:drawing>
        <wp:anchor distT="0" distB="0" distL="114300" distR="114300" simplePos="0" relativeHeight="251662336" behindDoc="1" locked="0" layoutInCell="1" allowOverlap="1" wp14:anchorId="0CA6F943" wp14:editId="1C1C3916">
          <wp:simplePos x="0" y="0"/>
          <wp:positionH relativeFrom="column">
            <wp:posOffset>3524250</wp:posOffset>
          </wp:positionH>
          <wp:positionV relativeFrom="paragraph">
            <wp:posOffset>66675</wp:posOffset>
          </wp:positionV>
          <wp:extent cx="831850" cy="685800"/>
          <wp:effectExtent l="0" t="0" r="6350" b="0"/>
          <wp:wrapNone/>
          <wp:docPr id="10317989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8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41F">
      <w:rPr>
        <w:noProof/>
        <w:lang w:val="en-US"/>
      </w:rPr>
      <mc:AlternateContent>
        <mc:Choice Requires="wpg">
          <w:drawing>
            <wp:anchor distT="0" distB="0" distL="114300" distR="114300" simplePos="0" relativeHeight="251658240" behindDoc="1" locked="0" layoutInCell="1" allowOverlap="1" wp14:anchorId="3696B947" wp14:editId="2D93C4D8">
              <wp:simplePos x="0" y="0"/>
              <wp:positionH relativeFrom="column">
                <wp:posOffset>4250690</wp:posOffset>
              </wp:positionH>
              <wp:positionV relativeFrom="paragraph">
                <wp:posOffset>9141460</wp:posOffset>
              </wp:positionV>
              <wp:extent cx="2358390" cy="693420"/>
              <wp:effectExtent l="0" t="0" r="0" b="0"/>
              <wp:wrapNone/>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8390" cy="693420"/>
                        <a:chOff x="6694" y="14396"/>
                        <a:chExt cx="3714" cy="1092"/>
                      </a:xfrm>
                    </wpg:grpSpPr>
                    <pic:pic xmlns:pic="http://schemas.openxmlformats.org/drawingml/2006/picture">
                      <pic:nvPicPr>
                        <pic:cNvPr id="25" name="Picture 48" descr="119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694" y="14408"/>
                          <a:ext cx="129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9" descr="1199-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112" y="14408"/>
                          <a:ext cx="129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50" descr="1199-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867" y="14396"/>
                          <a:ext cx="129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5CC08C6" id="Group 4" o:spid="_x0000_s1026" style="position:absolute;margin-left:334.7pt;margin-top:719.8pt;width:185.7pt;height:54.6pt;z-index:-251658240" coordorigin="6694,14396" coordsize="3714,1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XaW5kb3dzIFBob3RvIEVkaXRvciAxMC4wLjEwMDExLjE2Mzg0&#10;AFdpbmRvd3MgUGhvdG8gRWRpdG9yIDEwLjAuMTAwMTEuMTYzODQAMjAxNzoxMjoyMSAxMToxMjox&#10;NwAABpADAAIAAAAUAAARHJAEAAIAAAAUAAARMJKRAAIAAAADMTEAAJKSAAIAAAADMTEAAKABAAMA&#10;AAABAAEAAOocAAcAAAgMAAAJE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8P3hw&#10;YWNrZXQgZW5kPSd3Jz8+/9sAQwADAgIDAgIDAwMDBAMDBAUIBQUEBAUKBwcGCAwKDAwLCgsLDQ4S&#10;EA0OEQ4LCxAWEBETFBUVFQwPFxgWFBgSFBUU/9sAQwEDBAQFBAUJBQUJFA0LDRQUFBQUFBQUFBQU&#10;FBQUFBQUFBQUFBQUFBQUFBQUFBQUFBQUFBQUFBQUFBQUFBQUFBQU/8AAEQgBFQF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2luZG93cyBQaG90byBFZGl0b3IgMTAu&#10;MC4xMDAxMS4xNjM4NABXaW5kb3dzIFBob3RvIEVkaXRvciAxMC4wLjEwMDExLjE2Mzg0ADIwMTc6&#10;MTI6MjEgMTE6MTM6NTMAAAaQAwACAAAAFAAAERyQBAACAAAAFAAAETCSkQACAAAAAzExAACSkgAC&#10;AAAAAzExAACgAQADAAAAAQABAADqHAAHAAAIDAAACRA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Dw/eHBhY2tldCBlbmQ9J3cnPz7/2wBDAAMCAgMCAgMDAwMEAwMEBQgFBQQEBQoH&#10;BwYIDAoMDAsKCwsNDhIQDQ4RDgsLEBYQERMUFRUVDA8XGBYUGBIUFRT/2wBDAQMEBAUEBQkFBQkU&#10;DQsNFBQUFBQUFBQUFBQUFBQUFBQUFBQUFBQUFBQUFBQUFBQUFBQUFBQUFBQUFBQUFBQUFBT/wAAR&#10;CAEXAU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dpbmRvd3MgUGhvdG8gRWRpdG9yIDEwLjAuMTAw&#10;MTEuMTYzODQAV2luZG93cyBQaG90byBFZGl0b3IgMTAuMC4xMDAxMS4xNjM4NAAyMDE3OjEyOjIx&#10;IDExOjEzOjEwAAAGkAMAAgAAABQAABEckAQAAgAAABQAABEwkpEAAgAAAAMxMQAAkpIAAgAAAAMx&#10;MQAAoAEAAwAAAAEAAQAA6hwABwAACAwAAAkQ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nhtcD0iaHR0cDovL25zLmFkb2JlLmNvbS94YXAvMS4w&#10;LyI+PHhtcDpDcmVhdG9yVG9vbD5XaW5kb3dzIFBob3RvIEVkaXRvciAxMC4wLjEwMDExLjE2Mzg0&#10;PC94bXA6Q3JlYXRvclRvb2w+PHhtcDpDcmVhdGVEYXRlPjIwMTctMTItMjFUMTE6MTE6MDkuMTEy&#10;PC94bXA6Q3JlYXRlRGF0ZT48L3JkZjpEZXNjcmlwdGlvbj48L3JkZjpSREY+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8P3hwYWNrZXQgZW5kPSd3Jz8+/9sA&#10;QwADAgIDAgIDAwMDBAMDBAUIBQUEBAUKBwcGCAwKDAwLCgsLDQ4SEA0OEQ4LCxAWEBETFBUVFQwP&#10;FxgWFBgSFBUU/9sAQwEDBAQFBAUJBQUJFA0LDRQUFBQUFBQUFBQUFBQUFBQUFBQUFBQUFBQUFBQU&#10;FBQUFBQUFBQUFBQUFBQUFBQUFBQU/8AAEQgBGwF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1199-1" style="position:absolute;left:6694;top:14408;width:1296;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">
                <v:imagedata r:id="rId7" o:title="1199-1"/>
                <o:lock v:ext="edit" aspectratio="f"/>
              </v:shape>
              <v:shape id="Picture 49" o:spid="_x0000_s1028" type="#_x0000_t75" alt="1199-3" style="position:absolute;left:9112;top:14408;width:1296;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">
                <v:imagedata r:id="rId8" o:title="1199-3"/>
                <o:lock v:ext="edit" aspectratio="f"/>
              </v:shape>
              <v:shape id="Picture 50" o:spid="_x0000_s1029" type="#_x0000_t75" alt="1199-2" style="position:absolute;left:7867;top:14396;width:1296;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">
                <v:imagedata r:id="rId9" o:title="1199-2"/>
                <o:lock v:ext="edit" aspectratio="f"/>
              </v:shape>
            </v:group>
          </w:pict>
        </mc:Fallback>
      </mc:AlternateContent>
    </w:r>
    <w:r w:rsidR="007A341F">
      <w:rPr>
        <w:noProof/>
        <w:lang w:val="en-US"/>
      </w:rPr>
      <mc:AlternateContent>
        <mc:Choice Requires="wps">
          <w:drawing>
            <wp:anchor distT="4294967295" distB="4294967295" distL="114300" distR="114300" simplePos="0" relativeHeight="251656192" behindDoc="0" locked="0" layoutInCell="1" allowOverlap="1" wp14:anchorId="4F4EAB97" wp14:editId="18F36651">
              <wp:simplePos x="0" y="0"/>
              <wp:positionH relativeFrom="column">
                <wp:posOffset>0</wp:posOffset>
              </wp:positionH>
              <wp:positionV relativeFrom="paragraph">
                <wp:posOffset>-1</wp:posOffset>
              </wp:positionV>
              <wp:extent cx="6080760" cy="0"/>
              <wp:effectExtent l="0" t="0" r="0" b="0"/>
              <wp:wrapNone/>
              <wp:docPr id="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0760" cy="0"/>
                      </a:xfrm>
                      <a:prstGeom prst="line">
                        <a:avLst/>
                      </a:prstGeom>
                      <a:noFill/>
                      <a:ln w="1905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4122592"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7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" strokecolor="#00b0f0" strokeweight="1.5pt">
              <v:stroke joinstyle="miter"/>
              <o:lock v:ext="edit" shapetype="f"/>
            </v:line>
          </w:pict>
        </mc:Fallback>
      </mc:AlternateContent>
    </w:r>
  </w:p>
  <w:p w14:paraId="659AB7F9" w14:textId="2244DBF8" w:rsidR="007C50C6" w:rsidRPr="00B71A78" w:rsidRDefault="007C50C6" w:rsidP="007C50C6">
    <w:pPr>
      <w:tabs>
        <w:tab w:val="left" w:pos="7016"/>
        <w:tab w:val="left" w:pos="7972"/>
      </w:tabs>
      <w:ind w:right="107"/>
      <w:rPr>
        <w:rFonts w:ascii="Arial" w:hAnsi="Arial" w:cs="Arial"/>
        <w:lang w:val="ro-RO"/>
      </w:rPr>
    </w:pPr>
    <w:r w:rsidRPr="00B71A78">
      <w:rPr>
        <w:rFonts w:ascii="Arial" w:hAnsi="Arial" w:cs="Arial"/>
        <w:lang w:val="ro-RO"/>
      </w:rPr>
      <w:t>Str. Constantin Mille nr. 10, sector 1, București, România</w:t>
    </w:r>
  </w:p>
  <w:p w14:paraId="7B90B7E0" w14:textId="16DA99E1" w:rsidR="007C50C6" w:rsidRPr="00B71A78" w:rsidRDefault="007A341F" w:rsidP="007C50C6">
    <w:pPr>
      <w:tabs>
        <w:tab w:val="left" w:pos="7016"/>
        <w:tab w:val="left" w:pos="7972"/>
      </w:tabs>
      <w:ind w:right="107"/>
      <w:rPr>
        <w:rFonts w:ascii="Arial" w:hAnsi="Arial" w:cs="Arial"/>
        <w:lang w:val="ro-RO"/>
      </w:rPr>
    </w:pPr>
    <w:r w:rsidRPr="00B71A78">
      <w:rPr>
        <w:noProof/>
        <w:lang w:val="en-US"/>
      </w:rPr>
      <mc:AlternateContent>
        <mc:Choice Requires="wpg">
          <w:drawing>
            <wp:anchor distT="0" distB="0" distL="114300" distR="114300" simplePos="0" relativeHeight="251657216" behindDoc="1" locked="0" layoutInCell="1" allowOverlap="1" wp14:anchorId="18198EAF" wp14:editId="44F9F408">
              <wp:simplePos x="0" y="0"/>
              <wp:positionH relativeFrom="column">
                <wp:posOffset>4250690</wp:posOffset>
              </wp:positionH>
              <wp:positionV relativeFrom="paragraph">
                <wp:posOffset>9547860</wp:posOffset>
              </wp:positionV>
              <wp:extent cx="2321560" cy="678180"/>
              <wp:effectExtent l="0" t="0" r="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560" cy="678180"/>
                        <a:chOff x="7414" y="14884"/>
                        <a:chExt cx="3656" cy="1068"/>
                      </a:xfrm>
                    </wpg:grpSpPr>
                    <pic:pic xmlns:pic="http://schemas.openxmlformats.org/drawingml/2006/picture">
                      <pic:nvPicPr>
                        <pic:cNvPr id="15" name="Picture 38" descr="119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414" y="14896"/>
                          <a:ext cx="1195"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9" descr="119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832" y="14896"/>
                          <a:ext cx="1238"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40" descr="119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587" y="14884"/>
                          <a:ext cx="1267"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3326F85" id="Group 1" o:spid="_x0000_s1026" style="position:absolute;margin-left:334.7pt;margin-top:751.8pt;width:182.8pt;height:53.4pt;z-index:-251659264" coordorigin="7414,14884" coordsize="3656,1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FdpbmRvd3Mg&#10;UGhvdG8gRWRpdG9yIDEwLjAuMTAwMTEuMTYzODQAV2luZG93cyBQaG90byBFZGl0b3IgMTAuMC4x&#10;MDAxMS4xNjM4NAAyMDE3OjEyOjIxIDExOjEyOjE3AAAGkAMAAgAAABQAABEckAQAAgAAABQAABEw&#10;kpEAAgAAAAMxMQAAkpIAAgAAAAMxMQAAoAEAAwAAAAEAAQAA6hwABwAACAwAAAkQ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Dw/eHBhY2tldCBlbmQ9J3cnPz7/2wBDAAMCAgMCAgMD&#10;AwMEAwMEBQgFBQQEBQoHBwYIDAoMDAsKCwsNDhIQDQ4RDgsLEBYQERMUFRUVDA8XGBYUGBIUFRT/&#10;2wBDAQMEBAUEBQkFBQkUDQsNFBQUFBQUFBQUFBQUFBQUFBQUFBQUFBQUFBQUFBQUFBQUFBQUFBQU&#10;FBQUFBQUFBQUFBT/wAARCAEVAU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XaW5kb3dzIFBob3RvIEVkaXRvciAxMC4wLjEwMDExLjE2Mzg0AFdpbmRvd3MgUGhvdG8g&#10;RWRpdG9yIDEwLjAuMTAwMTEuMTYzODQAMjAxNzoxMjoyMSAxMToxMzo1MwAABpADAAIAAAAUAAAR&#10;HJAEAAIAAAAUAAARMJKRAAIAAAADMTEAAJKSAAIAAAADMTEAAKABAAMAAAABAAEAAOocAAcAAAgM&#10;AAAJEA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4bXA9Imh0dHA6Ly9ucy5hZG9iZS5jb20veGFw&#10;LzEuMC8iPjx4bXA6Q3JlYXRvclRvb2w+V2luZG93cyBQaG90byBFZGl0b3IgMTAuMC4xMDAxMS4x&#10;NjM4NDwveG1wOkNyZWF0b3JUb29sPjx4bXA6Q3JlYXRlRGF0ZT4yMDE3LTEyLTIxVDExOjExOjA5&#10;LjExMjwveG1wOkNyZWF0ZURhdGU+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PD94cGFja2V0IGVuZD0ndyc/&#10;Pv/bAEMAAwICAwICAwMDAwQDAwQFCAUFBAQFCgcHBggMCgwMCwoLCw0OEhANDhEOCwsQFhARExQV&#10;FRUMDxcYFhQYEhQVFP/bAEMBAwQEBQQFCQUFCRQNCw0UFBQUFBQUFBQUFBQUFBQUFBQUFBQUFBQU&#10;FBQUFBQUFBQUFBQUFBQUFBQUFBQUFBQUFP/AABEIARcB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">
              <v:shape id="Picture 38" o:spid="_x0000_s1027" type="#_x0000_t75" alt="1199-1" style="position:absolute;left:7414;top:14896;width:1195;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">
                <v:imagedata r:id="rId7" o:title="1199-1"/>
              </v:shape>
              <v:shape id="Picture 39" o:spid="_x0000_s1028" type="#_x0000_t75" alt="1199-3" style="position:absolute;left:9832;top:14896;width:1238;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">
                <v:imagedata r:id="rId8" o:title="1199-3"/>
              </v:shape>
              <v:shape id="Picture 40" o:spid="_x0000_s1029" type="#_x0000_t75" alt="1199-2" style="position:absolute;left:8587;top:14884;width:1267;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">
                <v:imagedata r:id="rId7" o:title="1199-2"/>
              </v:shape>
            </v:group>
          </w:pict>
        </mc:Fallback>
      </mc:AlternateContent>
    </w:r>
    <w:r w:rsidR="007C50C6" w:rsidRPr="00B71A78">
      <w:rPr>
        <w:rFonts w:ascii="Arial" w:hAnsi="Arial" w:cs="Arial"/>
        <w:lang w:val="ro-RO"/>
      </w:rPr>
      <w:t xml:space="preserve">Tel: </w:t>
    </w:r>
    <w:r w:rsidR="007C50C6" w:rsidRPr="00B71A78">
      <w:rPr>
        <w:rFonts w:ascii="Arial" w:hAnsi="Arial" w:cs="Arial"/>
        <w:b/>
        <w:lang w:val="ro-RO"/>
      </w:rPr>
      <w:t>021</w:t>
    </w:r>
    <w:r w:rsidR="00FA0ABF">
      <w:rPr>
        <w:rFonts w:ascii="Arial" w:hAnsi="Arial" w:cs="Arial"/>
        <w:b/>
        <w:lang w:val="ro-RO"/>
      </w:rPr>
      <w:t xml:space="preserve"> </w:t>
    </w:r>
    <w:r w:rsidR="007C50C6" w:rsidRPr="00B71A78">
      <w:rPr>
        <w:rFonts w:ascii="Arial" w:hAnsi="Arial" w:cs="Arial"/>
        <w:b/>
        <w:lang w:val="ro-RO"/>
      </w:rPr>
      <w:t>314 23 15</w:t>
    </w:r>
    <w:r w:rsidR="007C50C6" w:rsidRPr="00B71A78">
      <w:rPr>
        <w:rFonts w:ascii="Arial" w:hAnsi="Arial" w:cs="Arial"/>
        <w:lang w:val="ro-RO"/>
      </w:rPr>
      <w:t xml:space="preserve">  Fax: </w:t>
    </w:r>
    <w:r w:rsidR="007C50C6" w:rsidRPr="00B71A78">
      <w:rPr>
        <w:rFonts w:ascii="Arial" w:hAnsi="Arial" w:cs="Arial"/>
        <w:b/>
        <w:lang w:val="ro-RO"/>
      </w:rPr>
      <w:t>021</w:t>
    </w:r>
    <w:r w:rsidR="00FA0ABF">
      <w:rPr>
        <w:rFonts w:ascii="Arial" w:hAnsi="Arial" w:cs="Arial"/>
        <w:b/>
        <w:lang w:val="ro-RO"/>
      </w:rPr>
      <w:t xml:space="preserve"> </w:t>
    </w:r>
    <w:r w:rsidR="007C50C6" w:rsidRPr="00B71A78">
      <w:rPr>
        <w:rFonts w:ascii="Arial" w:hAnsi="Arial" w:cs="Arial"/>
        <w:b/>
        <w:lang w:val="ro-RO"/>
      </w:rPr>
      <w:t>314 23 16</w:t>
    </w:r>
  </w:p>
  <w:p w14:paraId="485A0694" w14:textId="361AEB49" w:rsidR="007C50C6" w:rsidRPr="00B71A78" w:rsidRDefault="007C50C6" w:rsidP="007C50C6">
    <w:pPr>
      <w:tabs>
        <w:tab w:val="left" w:pos="8237"/>
      </w:tabs>
      <w:ind w:right="107"/>
      <w:rPr>
        <w:rFonts w:ascii="Arial" w:hAnsi="Arial" w:cs="Arial"/>
        <w:b/>
        <w:lang w:val="ro-RO"/>
      </w:rPr>
    </w:pPr>
    <w:r w:rsidRPr="00B71A78">
      <w:rPr>
        <w:rFonts w:ascii="Arial" w:hAnsi="Arial" w:cs="Arial"/>
        <w:lang w:val="ro-RO"/>
      </w:rPr>
      <w:t xml:space="preserve">E-mail: </w:t>
    </w:r>
    <w:hyperlink r:id="rId10" w:history="1">
      <w:r w:rsidRPr="00B71A78">
        <w:rPr>
          <w:rStyle w:val="Hyperlink"/>
          <w:rFonts w:ascii="Arial" w:hAnsi="Arial" w:cs="Arial"/>
          <w:lang w:val="ro-RO"/>
        </w:rPr>
        <w:t>registratura@dgas.ro</w:t>
      </w:r>
    </w:hyperlink>
    <w:r w:rsidR="00106D88" w:rsidRPr="00B71A78">
      <w:rPr>
        <w:rFonts w:ascii="Arial" w:hAnsi="Arial" w:cs="Arial"/>
        <w:lang w:val="ro-RO"/>
      </w:rPr>
      <w:t xml:space="preserve"> W</w:t>
    </w:r>
    <w:r w:rsidRPr="00B71A78">
      <w:rPr>
        <w:rFonts w:ascii="Arial" w:hAnsi="Arial" w:cs="Arial"/>
        <w:lang w:val="ro-RO"/>
      </w:rPr>
      <w:t xml:space="preserve">ebsite: </w:t>
    </w:r>
    <w:hyperlink r:id="rId11" w:history="1">
      <w:r w:rsidRPr="00B71A78">
        <w:rPr>
          <w:rStyle w:val="Hyperlink"/>
          <w:rFonts w:ascii="Arial" w:hAnsi="Arial" w:cs="Arial"/>
          <w:lang w:val="ro-RO"/>
        </w:rPr>
        <w:t>www.dgas.ro</w:t>
      </w:r>
    </w:hyperlink>
  </w:p>
  <w:p w14:paraId="40BB4830" w14:textId="77777777" w:rsidR="007C50C6" w:rsidRPr="007A341F" w:rsidRDefault="007C50C6">
    <w:pPr>
      <w:pStyle w:val="Footer"/>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ED3B8" w14:textId="77777777" w:rsidR="00AD5EDE" w:rsidRDefault="00AD5EDE" w:rsidP="007C50C6">
      <w:r>
        <w:separator/>
      </w:r>
    </w:p>
  </w:footnote>
  <w:footnote w:type="continuationSeparator" w:id="0">
    <w:p w14:paraId="230A37A0" w14:textId="77777777" w:rsidR="00AD5EDE" w:rsidRDefault="00AD5EDE" w:rsidP="007C50C6">
      <w:r>
        <w:continuationSeparator/>
      </w:r>
    </w:p>
  </w:footnote>
  <w:footnote w:id="1">
    <w:p w14:paraId="6AE1CC4F" w14:textId="77777777" w:rsidR="0057776E" w:rsidRDefault="0057776E" w:rsidP="0057776E">
      <w:r>
        <w:rPr>
          <w:rStyle w:val="FootnoteCharacters"/>
        </w:rPr>
        <w:footnoteRef/>
      </w:r>
      <w:r>
        <w:br w:type="page"/>
      </w:r>
      <w:r>
        <w:rPr>
          <w:i/>
          <w:lang w:val="ro-RO"/>
        </w:rPr>
        <w:tab/>
        <w:t>Orice modificare in textul original al formularului atrage după sine respingerea cererii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30D7" w14:textId="77777777" w:rsidR="000529F3" w:rsidRPr="00987D26" w:rsidRDefault="000529F3" w:rsidP="000529F3">
    <w:pPr>
      <w:spacing w:line="276" w:lineRule="auto"/>
      <w:rPr>
        <w:lang w:val="ro-RO"/>
      </w:rPr>
    </w:pPr>
    <w:r>
      <w:rPr>
        <w:noProof/>
        <w:lang w:val="en-US"/>
      </w:rPr>
      <w:drawing>
        <wp:anchor distT="0" distB="0" distL="114300" distR="114300" simplePos="0" relativeHeight="251666432" behindDoc="1" locked="0" layoutInCell="1" allowOverlap="1" wp14:anchorId="7295495F" wp14:editId="642CC2C3">
          <wp:simplePos x="0" y="0"/>
          <wp:positionH relativeFrom="column">
            <wp:posOffset>4766945</wp:posOffset>
          </wp:positionH>
          <wp:positionV relativeFrom="paragraph">
            <wp:posOffset>144959</wp:posOffset>
          </wp:positionV>
          <wp:extent cx="1298448" cy="457200"/>
          <wp:effectExtent l="0" t="0" r="0" b="0"/>
          <wp:wrapNone/>
          <wp:docPr id="1031798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4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C822B" w14:textId="77777777" w:rsidR="000529F3" w:rsidRDefault="000529F3" w:rsidP="000529F3">
    <w:pPr>
      <w:spacing w:line="276" w:lineRule="auto"/>
      <w:jc w:val="both"/>
      <w:rPr>
        <w:lang w:val="ro-RO"/>
      </w:rPr>
    </w:pPr>
    <w:r w:rsidRPr="0075727B">
      <w:rPr>
        <w:noProof/>
        <w:lang w:val="en-US"/>
      </w:rPr>
      <w:drawing>
        <wp:inline distT="0" distB="0" distL="0" distR="0" wp14:anchorId="2438996B" wp14:editId="2A626AE6">
          <wp:extent cx="1463040" cy="320040"/>
          <wp:effectExtent l="0" t="0" r="3810" b="3810"/>
          <wp:docPr id="103179899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320040"/>
                  </a:xfrm>
                  <a:prstGeom prst="rect">
                    <a:avLst/>
                  </a:prstGeom>
                  <a:noFill/>
                  <a:ln>
                    <a:noFill/>
                  </a:ln>
                </pic:spPr>
              </pic:pic>
            </a:graphicData>
          </a:graphic>
        </wp:inline>
      </w:drawing>
    </w:r>
  </w:p>
  <w:p w14:paraId="6F0A9232" w14:textId="77777777" w:rsidR="000529F3" w:rsidRPr="00EB3D35" w:rsidRDefault="000529F3" w:rsidP="000529F3">
    <w:pPr>
      <w:pStyle w:val="Heading1"/>
      <w:spacing w:line="276" w:lineRule="auto"/>
      <w:jc w:val="left"/>
      <w:rPr>
        <w:rFonts w:cs="Arial"/>
        <w:b w:val="0"/>
        <w:sz w:val="20"/>
        <w:szCs w:val="22"/>
        <w:lang w:val="ro-RO"/>
      </w:rPr>
    </w:pPr>
    <w:r w:rsidRPr="00EB3D35">
      <w:rPr>
        <w:rFonts w:cs="Arial"/>
        <w:b w:val="0"/>
        <w:sz w:val="20"/>
        <w:szCs w:val="22"/>
        <w:lang w:val="ro-RO"/>
      </w:rPr>
      <w:t>CONSILIUL GENERAL AL MUNICIPIULUI BUCUREŞTI</w:t>
    </w:r>
  </w:p>
  <w:p w14:paraId="03977B8F" w14:textId="77777777" w:rsidR="000529F3" w:rsidRPr="00EB3D35" w:rsidRDefault="000529F3" w:rsidP="000529F3">
    <w:pPr>
      <w:spacing w:line="276" w:lineRule="auto"/>
      <w:rPr>
        <w:rFonts w:ascii="Arial" w:hAnsi="Arial" w:cs="Arial"/>
        <w:b/>
        <w:szCs w:val="22"/>
        <w:lang w:val="ro-RO"/>
      </w:rPr>
    </w:pPr>
    <w:r w:rsidRPr="00EB3D35">
      <w:rPr>
        <w:rFonts w:ascii="Arial" w:hAnsi="Arial" w:cs="Arial"/>
        <w:b/>
        <w:szCs w:val="22"/>
        <w:lang w:val="ro-RO"/>
      </w:rPr>
      <w:t>DIRECŢIA GENERALĂ DE ASISTENŢĂ SOCIALĂ A MUNICIPIULUI BUCUREŞTI</w:t>
    </w:r>
  </w:p>
  <w:p w14:paraId="52034077" w14:textId="4D32682F" w:rsidR="000529F3" w:rsidRPr="000529F3" w:rsidRDefault="000529F3" w:rsidP="000529F3">
    <w:pPr>
      <w:spacing w:line="276" w:lineRule="auto"/>
      <w:rPr>
        <w:b/>
        <w:sz w:val="22"/>
        <w:szCs w:val="22"/>
        <w:lang w:val="ro-RO"/>
      </w:rPr>
    </w:pPr>
    <w:r>
      <w:rPr>
        <w:noProof/>
        <w:lang w:val="en-US"/>
      </w:rPr>
      <mc:AlternateContent>
        <mc:Choice Requires="wps">
          <w:drawing>
            <wp:anchor distT="4294967295" distB="4294967295" distL="114300" distR="114300" simplePos="0" relativeHeight="251665408" behindDoc="0" locked="0" layoutInCell="1" allowOverlap="1" wp14:anchorId="1CABC8E8" wp14:editId="05472D79">
              <wp:simplePos x="0" y="0"/>
              <wp:positionH relativeFrom="column">
                <wp:posOffset>0</wp:posOffset>
              </wp:positionH>
              <wp:positionV relativeFrom="paragraph">
                <wp:posOffset>53974</wp:posOffset>
              </wp:positionV>
              <wp:extent cx="6080760"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0760" cy="0"/>
                      </a:xfrm>
                      <a:prstGeom prst="line">
                        <a:avLst/>
                      </a:prstGeom>
                      <a:noFill/>
                      <a:ln w="1905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5799D4"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25pt" to="478.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" strokecolor="#00b0f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644"/>
        </w:tabs>
        <w:ind w:left="644" w:hanging="360"/>
      </w:pPr>
    </w:lvl>
    <w:lvl w:ilvl="1">
      <w:start w:val="1"/>
      <w:numFmt w:val="bullet"/>
      <w:lvlText w:val="-"/>
      <w:lvlJc w:val="left"/>
      <w:pPr>
        <w:tabs>
          <w:tab w:val="num" w:pos="720"/>
        </w:tabs>
        <w:ind w:left="720" w:hanging="360"/>
      </w:pPr>
      <w:rPr>
        <w:rFonts w:ascii="Times New Roman" w:hAnsi="Times New Roman" w:cs="Times New Roman"/>
        <w:sz w:val="24"/>
        <w:szCs w:val="24"/>
        <w:lang w:val="ro-RO"/>
      </w:rPr>
    </w:lvl>
    <w:lvl w:ilvl="2">
      <w:start w:val="1"/>
      <w:numFmt w:val="lowerRoman"/>
      <w:lvlText w:val="%3."/>
      <w:lvlJc w:val="right"/>
      <w:pPr>
        <w:tabs>
          <w:tab w:val="num" w:pos="2084"/>
        </w:tabs>
        <w:ind w:left="2084" w:hanging="180"/>
      </w:pPr>
    </w:lvl>
    <w:lvl w:ilvl="3">
      <w:start w:val="1"/>
      <w:numFmt w:val="decimal"/>
      <w:lvlText w:val="%4."/>
      <w:lvlJc w:val="left"/>
      <w:pPr>
        <w:tabs>
          <w:tab w:val="num" w:pos="2912"/>
        </w:tabs>
        <w:ind w:left="2912"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10"/>
    <w:lvl w:ilvl="0">
      <w:numFmt w:val="bullet"/>
      <w:lvlText w:val="-"/>
      <w:lvlJc w:val="left"/>
      <w:pPr>
        <w:tabs>
          <w:tab w:val="num" w:pos="0"/>
        </w:tabs>
        <w:ind w:left="465" w:hanging="360"/>
      </w:pPr>
      <w:rPr>
        <w:rFonts w:ascii="Times New Roman" w:hAnsi="Times New Roman" w:cs="Times New Roman" w:hint="default"/>
      </w:rPr>
    </w:lvl>
  </w:abstractNum>
  <w:abstractNum w:abstractNumId="7" w15:restartNumberingAfterBreak="0">
    <w:nsid w:val="00000008"/>
    <w:multiLevelType w:val="singleLevel"/>
    <w:tmpl w:val="00000008"/>
    <w:name w:val="WW8Num11"/>
    <w:lvl w:ilvl="0">
      <w:start w:val="1"/>
      <w:numFmt w:val="decimal"/>
      <w:lvlText w:val="(%1)"/>
      <w:lvlJc w:val="left"/>
      <w:pPr>
        <w:tabs>
          <w:tab w:val="num" w:pos="0"/>
        </w:tabs>
        <w:ind w:left="502" w:hanging="360"/>
      </w:pPr>
      <w:rPr>
        <w:rFonts w:hint="default"/>
      </w:rPr>
    </w:lvl>
  </w:abstractNum>
  <w:abstractNum w:abstractNumId="8" w15:restartNumberingAfterBreak="0">
    <w:nsid w:val="00000009"/>
    <w:multiLevelType w:val="singleLevel"/>
    <w:tmpl w:val="00000009"/>
    <w:name w:val="WW8Num14"/>
    <w:lvl w:ilvl="0">
      <w:start w:val="1"/>
      <w:numFmt w:val="lowerLetter"/>
      <w:lvlText w:val="%1)"/>
      <w:lvlJc w:val="left"/>
      <w:pPr>
        <w:tabs>
          <w:tab w:val="num" w:pos="0"/>
        </w:tabs>
        <w:ind w:left="720" w:hanging="360"/>
      </w:pPr>
      <w:rPr>
        <w:rFonts w:hint="default"/>
      </w:rPr>
    </w:lvl>
  </w:abstractNum>
  <w:abstractNum w:abstractNumId="9" w15:restartNumberingAfterBreak="0">
    <w:nsid w:val="0000000A"/>
    <w:multiLevelType w:val="singleLevel"/>
    <w:tmpl w:val="0000000A"/>
    <w:name w:val="WW8Num15"/>
    <w:lvl w:ilvl="0">
      <w:start w:val="1"/>
      <w:numFmt w:val="decimal"/>
      <w:lvlText w:val="(%1)"/>
      <w:lvlJc w:val="left"/>
      <w:pPr>
        <w:tabs>
          <w:tab w:val="num" w:pos="0"/>
        </w:tabs>
        <w:ind w:left="735" w:hanging="375"/>
      </w:pPr>
      <w:rPr>
        <w:rFonts w:hint="default"/>
      </w:rPr>
    </w:lvl>
  </w:abstractNum>
  <w:abstractNum w:abstractNumId="10" w15:restartNumberingAfterBreak="0">
    <w:nsid w:val="0000000B"/>
    <w:multiLevelType w:val="singleLevel"/>
    <w:tmpl w:val="0000000B"/>
    <w:name w:val="WW8Num17"/>
    <w:lvl w:ilvl="0">
      <w:start w:val="1"/>
      <w:numFmt w:val="decimal"/>
      <w:lvlText w:val="(%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18"/>
    <w:lvl w:ilvl="0">
      <w:start w:val="1"/>
      <w:numFmt w:val="decimal"/>
      <w:lvlText w:val="%1."/>
      <w:lvlJc w:val="left"/>
      <w:pPr>
        <w:tabs>
          <w:tab w:val="num" w:pos="0"/>
        </w:tabs>
        <w:ind w:left="825" w:hanging="360"/>
      </w:pPr>
      <w:rPr>
        <w:rFonts w:hint="default"/>
      </w:rPr>
    </w:lvl>
  </w:abstractNum>
  <w:abstractNum w:abstractNumId="12" w15:restartNumberingAfterBreak="0">
    <w:nsid w:val="0000000D"/>
    <w:multiLevelType w:val="singleLevel"/>
    <w:tmpl w:val="0000000D"/>
    <w:name w:val="WW8Num19"/>
    <w:lvl w:ilvl="0">
      <w:numFmt w:val="bullet"/>
      <w:lvlText w:val="-"/>
      <w:lvlJc w:val="left"/>
      <w:pPr>
        <w:tabs>
          <w:tab w:val="num" w:pos="0"/>
        </w:tabs>
        <w:ind w:left="465" w:hanging="360"/>
      </w:pPr>
      <w:rPr>
        <w:rFonts w:ascii="Times New Roman" w:hAnsi="Times New Roman" w:cs="Times New Roman" w:hint="default"/>
        <w:sz w:val="24"/>
        <w:szCs w:val="24"/>
      </w:rPr>
    </w:lvl>
  </w:abstractNum>
  <w:abstractNum w:abstractNumId="13" w15:restartNumberingAfterBreak="0">
    <w:nsid w:val="0000000E"/>
    <w:multiLevelType w:val="singleLevel"/>
    <w:tmpl w:val="EEDE6CD8"/>
    <w:name w:val="WW8Num21"/>
    <w:lvl w:ilvl="0">
      <w:start w:val="1"/>
      <w:numFmt w:val="decimal"/>
      <w:lvlText w:val="(%1)"/>
      <w:lvlJc w:val="left"/>
      <w:pPr>
        <w:tabs>
          <w:tab w:val="num" w:pos="66"/>
        </w:tabs>
        <w:ind w:left="816" w:hanging="390"/>
      </w:pPr>
      <w:rPr>
        <w:rFonts w:ascii="Times New Roman" w:hAnsi="Times New Roman" w:cs="Times New Roman" w:hint="default"/>
        <w:b w:val="0"/>
        <w:i/>
        <w:color w:val="000000"/>
        <w:sz w:val="24"/>
        <w:szCs w:val="24"/>
        <w:lang w:val="ro-RO"/>
      </w:rPr>
    </w:lvl>
  </w:abstractNum>
  <w:abstractNum w:abstractNumId="14" w15:restartNumberingAfterBreak="0">
    <w:nsid w:val="0000000F"/>
    <w:multiLevelType w:val="singleLevel"/>
    <w:tmpl w:val="0000000F"/>
    <w:name w:val="WW8Num22"/>
    <w:lvl w:ilvl="0">
      <w:start w:val="1"/>
      <w:numFmt w:val="decimal"/>
      <w:lvlText w:val="(%1)"/>
      <w:lvlJc w:val="left"/>
      <w:pPr>
        <w:tabs>
          <w:tab w:val="num" w:pos="0"/>
        </w:tabs>
        <w:ind w:left="720" w:hanging="360"/>
      </w:pPr>
      <w:rPr>
        <w:rFonts w:hint="default"/>
      </w:rPr>
    </w:lvl>
  </w:abstractNum>
  <w:abstractNum w:abstractNumId="15" w15:restartNumberingAfterBreak="0">
    <w:nsid w:val="00000010"/>
    <w:multiLevelType w:val="singleLevel"/>
    <w:tmpl w:val="00000010"/>
    <w:name w:val="WW8Num23"/>
    <w:lvl w:ilvl="0">
      <w:start w:val="1"/>
      <w:numFmt w:val="bullet"/>
      <w:lvlText w:val=""/>
      <w:lvlJc w:val="left"/>
      <w:pPr>
        <w:tabs>
          <w:tab w:val="num" w:pos="0"/>
        </w:tabs>
        <w:ind w:left="1440" w:hanging="360"/>
      </w:pPr>
      <w:rPr>
        <w:rFonts w:ascii="Symbol" w:hAnsi="Symbol" w:cs="Symbol" w:hint="default"/>
      </w:rPr>
    </w:lvl>
  </w:abstractNum>
  <w:abstractNum w:abstractNumId="16" w15:restartNumberingAfterBreak="0">
    <w:nsid w:val="00000011"/>
    <w:multiLevelType w:val="singleLevel"/>
    <w:tmpl w:val="00000011"/>
    <w:name w:val="WW8Num24"/>
    <w:lvl w:ilvl="0">
      <w:numFmt w:val="bullet"/>
      <w:lvlText w:val="-"/>
      <w:lvlJc w:val="left"/>
      <w:pPr>
        <w:tabs>
          <w:tab w:val="num" w:pos="0"/>
        </w:tabs>
        <w:ind w:left="720" w:hanging="360"/>
      </w:pPr>
      <w:rPr>
        <w:rFonts w:ascii="Times New Roman" w:hAnsi="Times New Roman" w:cs="Times New Roman" w:hint="default"/>
      </w:rPr>
    </w:lvl>
  </w:abstractNum>
  <w:abstractNum w:abstractNumId="17" w15:restartNumberingAfterBreak="0">
    <w:nsid w:val="00000012"/>
    <w:multiLevelType w:val="singleLevel"/>
    <w:tmpl w:val="00000012"/>
    <w:name w:val="WW8Num25"/>
    <w:lvl w:ilvl="0">
      <w:start w:val="1"/>
      <w:numFmt w:val="decimal"/>
      <w:lvlText w:val="(%1)"/>
      <w:lvlJc w:val="left"/>
      <w:pPr>
        <w:tabs>
          <w:tab w:val="num" w:pos="0"/>
        </w:tabs>
        <w:ind w:left="630" w:hanging="360"/>
      </w:pPr>
      <w:rPr>
        <w:rFonts w:hint="default"/>
      </w:rPr>
    </w:lvl>
  </w:abstractNum>
  <w:abstractNum w:abstractNumId="18" w15:restartNumberingAfterBreak="0">
    <w:nsid w:val="00000013"/>
    <w:multiLevelType w:val="singleLevel"/>
    <w:tmpl w:val="00000013"/>
    <w:name w:val="WW8Num26"/>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8"/>
    <w:lvl w:ilvl="0">
      <w:start w:val="1"/>
      <w:numFmt w:val="bullet"/>
      <w:lvlText w:val=""/>
      <w:lvlJc w:val="left"/>
      <w:pPr>
        <w:tabs>
          <w:tab w:val="num" w:pos="1080"/>
        </w:tabs>
        <w:ind w:left="1080" w:hanging="360"/>
      </w:pPr>
      <w:rPr>
        <w:rFonts w:ascii="Symbol" w:hAnsi="Symbol" w:cs="Symbol" w:hint="default"/>
      </w:rPr>
    </w:lvl>
  </w:abstractNum>
  <w:abstractNum w:abstractNumId="20" w15:restartNumberingAfterBreak="0">
    <w:nsid w:val="00000015"/>
    <w:multiLevelType w:val="multilevel"/>
    <w:tmpl w:val="00000015"/>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6238C5"/>
    <w:multiLevelType w:val="hybridMultilevel"/>
    <w:tmpl w:val="20F8321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2C22584C"/>
    <w:multiLevelType w:val="multilevel"/>
    <w:tmpl w:val="5F5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D72A3"/>
    <w:multiLevelType w:val="hybridMultilevel"/>
    <w:tmpl w:val="6486DB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38D21892"/>
    <w:multiLevelType w:val="hybridMultilevel"/>
    <w:tmpl w:val="A4060D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71B2376"/>
    <w:multiLevelType w:val="hybridMultilevel"/>
    <w:tmpl w:val="5E6E18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D05609"/>
    <w:multiLevelType w:val="hybridMultilevel"/>
    <w:tmpl w:val="4838EFD4"/>
    <w:lvl w:ilvl="0" w:tplc="7E7AA3F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240F0A"/>
    <w:multiLevelType w:val="multilevel"/>
    <w:tmpl w:val="693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Heading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pStyle w:val="Heading7"/>
      <w:lvlText w:val=""/>
      <w:lvlJc w:val="left"/>
      <w:pPr>
        <w:tabs>
          <w:tab w:val="num" w:pos="5040"/>
        </w:tabs>
        <w:ind w:left="5040" w:hanging="360"/>
      </w:pPr>
      <w:rPr>
        <w:rFonts w:ascii="Wingdings" w:hAnsi="Wingdings" w:hint="default"/>
        <w:sz w:val="20"/>
      </w:rPr>
    </w:lvl>
    <w:lvl w:ilvl="7" w:tentative="1">
      <w:start w:val="1"/>
      <w:numFmt w:val="bullet"/>
      <w:pStyle w:val="Heading8"/>
      <w:lvlText w:val=""/>
      <w:lvlJc w:val="left"/>
      <w:pPr>
        <w:tabs>
          <w:tab w:val="num" w:pos="5760"/>
        </w:tabs>
        <w:ind w:left="5760" w:hanging="360"/>
      </w:pPr>
      <w:rPr>
        <w:rFonts w:ascii="Wingdings" w:hAnsi="Wingdings" w:hint="default"/>
        <w:sz w:val="20"/>
      </w:rPr>
    </w:lvl>
    <w:lvl w:ilvl="8" w:tentative="1">
      <w:start w:val="1"/>
      <w:numFmt w:val="bullet"/>
      <w:pStyle w:val="Heading9"/>
      <w:lvlText w:val=""/>
      <w:lvlJc w:val="left"/>
      <w:pPr>
        <w:tabs>
          <w:tab w:val="num" w:pos="6480"/>
        </w:tabs>
        <w:ind w:left="6480" w:hanging="360"/>
      </w:pPr>
      <w:rPr>
        <w:rFonts w:ascii="Wingdings" w:hAnsi="Wingdings" w:hint="default"/>
        <w:sz w:val="20"/>
      </w:rPr>
    </w:lvl>
  </w:abstractNum>
  <w:abstractNum w:abstractNumId="28" w15:restartNumberingAfterBreak="0">
    <w:nsid w:val="5EEB30AD"/>
    <w:multiLevelType w:val="hybridMultilevel"/>
    <w:tmpl w:val="1BCCB59E"/>
    <w:lvl w:ilvl="0" w:tplc="F3909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F90E02"/>
    <w:multiLevelType w:val="hybridMultilevel"/>
    <w:tmpl w:val="37E0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A5A84"/>
    <w:multiLevelType w:val="hybridMultilevel"/>
    <w:tmpl w:val="2946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D16A3"/>
    <w:multiLevelType w:val="multilevel"/>
    <w:tmpl w:val="1BC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2"/>
  </w:num>
  <w:num w:numId="3">
    <w:abstractNumId w:val="31"/>
  </w:num>
  <w:num w:numId="4">
    <w:abstractNumId w:val="25"/>
  </w:num>
  <w:num w:numId="5">
    <w:abstractNumId w:val="30"/>
  </w:num>
  <w:num w:numId="6">
    <w:abstractNumId w:val="28"/>
  </w:num>
  <w:num w:numId="7">
    <w:abstractNumId w:val="26"/>
  </w:num>
  <w:num w:numId="8">
    <w:abstractNumId w:val="24"/>
  </w:num>
  <w:num w:numId="9">
    <w:abstractNumId w:val="2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dirty"/>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C6"/>
    <w:rsid w:val="000529F3"/>
    <w:rsid w:val="000737AB"/>
    <w:rsid w:val="000F20F0"/>
    <w:rsid w:val="00106D88"/>
    <w:rsid w:val="001B2C16"/>
    <w:rsid w:val="00220C5D"/>
    <w:rsid w:val="002321AE"/>
    <w:rsid w:val="00252C24"/>
    <w:rsid w:val="002659A9"/>
    <w:rsid w:val="00345BEF"/>
    <w:rsid w:val="003A0B86"/>
    <w:rsid w:val="003E7618"/>
    <w:rsid w:val="00481D93"/>
    <w:rsid w:val="00494D8A"/>
    <w:rsid w:val="00516DD4"/>
    <w:rsid w:val="00536741"/>
    <w:rsid w:val="00542B4D"/>
    <w:rsid w:val="0057776E"/>
    <w:rsid w:val="006368FB"/>
    <w:rsid w:val="00636CA0"/>
    <w:rsid w:val="00643E8B"/>
    <w:rsid w:val="00717837"/>
    <w:rsid w:val="0075727B"/>
    <w:rsid w:val="00760897"/>
    <w:rsid w:val="007A341F"/>
    <w:rsid w:val="007B0BA1"/>
    <w:rsid w:val="007C50C6"/>
    <w:rsid w:val="008262AA"/>
    <w:rsid w:val="008820AD"/>
    <w:rsid w:val="00892E49"/>
    <w:rsid w:val="008D09CE"/>
    <w:rsid w:val="00934D02"/>
    <w:rsid w:val="00AC38AC"/>
    <w:rsid w:val="00AD5EDE"/>
    <w:rsid w:val="00B519A8"/>
    <w:rsid w:val="00B71A78"/>
    <w:rsid w:val="00BA3056"/>
    <w:rsid w:val="00BA6E09"/>
    <w:rsid w:val="00BE68A3"/>
    <w:rsid w:val="00C064C9"/>
    <w:rsid w:val="00C243E1"/>
    <w:rsid w:val="00C3480D"/>
    <w:rsid w:val="00C52291"/>
    <w:rsid w:val="00C97959"/>
    <w:rsid w:val="00C97B68"/>
    <w:rsid w:val="00D870C2"/>
    <w:rsid w:val="00DE7F1F"/>
    <w:rsid w:val="00E5038A"/>
    <w:rsid w:val="00E66FCE"/>
    <w:rsid w:val="00EB3D35"/>
    <w:rsid w:val="00ED2C35"/>
    <w:rsid w:val="00F0132C"/>
    <w:rsid w:val="00F064E8"/>
    <w:rsid w:val="00F95A90"/>
    <w:rsid w:val="00F9625E"/>
    <w:rsid w:val="00FA0ABF"/>
    <w:rsid w:val="00FA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D5B3"/>
  <w15:chartTrackingRefBased/>
  <w15:docId w15:val="{C5AB4E6B-6CC2-42D7-8E26-52120A83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CE"/>
    <w:rPr>
      <w:lang w:val="en-GB"/>
    </w:rPr>
  </w:style>
  <w:style w:type="paragraph" w:styleId="Heading1">
    <w:name w:val="heading 1"/>
    <w:basedOn w:val="Normal"/>
    <w:next w:val="Normal"/>
    <w:link w:val="Heading1Char"/>
    <w:qFormat/>
    <w:rsid w:val="008D09CE"/>
    <w:pPr>
      <w:keepNext/>
      <w:jc w:val="center"/>
      <w:outlineLvl w:val="0"/>
    </w:pPr>
    <w:rPr>
      <w:rFonts w:ascii="Arial" w:hAnsi="Arial"/>
      <w:b/>
      <w:noProof/>
      <w:sz w:val="24"/>
      <w:lang w:val="en-US"/>
    </w:rPr>
  </w:style>
  <w:style w:type="paragraph" w:styleId="Heading2">
    <w:name w:val="heading 2"/>
    <w:basedOn w:val="Normal"/>
    <w:next w:val="Normal"/>
    <w:link w:val="Heading2Char"/>
    <w:unhideWhenUsed/>
    <w:qFormat/>
    <w:rsid w:val="00ED2C3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2C35"/>
    <w:pPr>
      <w:keepNext/>
      <w:numPr>
        <w:ilvl w:val="2"/>
        <w:numId w:val="1"/>
      </w:numPr>
      <w:suppressAutoHyphens/>
      <w:spacing w:before="480" w:after="120"/>
      <w:ind w:left="1080"/>
      <w:outlineLvl w:val="2"/>
    </w:pPr>
    <w:rPr>
      <w:rFonts w:ascii="Arial" w:hAnsi="Arial" w:cs="Arial"/>
      <w:b/>
      <w:bCs/>
      <w:sz w:val="24"/>
      <w:szCs w:val="22"/>
      <w:lang w:val="ro-RO" w:eastAsia="ar-SA"/>
    </w:rPr>
  </w:style>
  <w:style w:type="paragraph" w:styleId="Heading7">
    <w:name w:val="heading 7"/>
    <w:basedOn w:val="Normal"/>
    <w:next w:val="Normal"/>
    <w:link w:val="Heading7Char"/>
    <w:qFormat/>
    <w:rsid w:val="00ED2C35"/>
    <w:pPr>
      <w:numPr>
        <w:ilvl w:val="6"/>
        <w:numId w:val="1"/>
      </w:numPr>
      <w:suppressAutoHyphens/>
      <w:spacing w:before="240" w:after="60"/>
      <w:outlineLvl w:val="6"/>
    </w:pPr>
    <w:rPr>
      <w:sz w:val="24"/>
      <w:szCs w:val="24"/>
      <w:lang w:val="en-US" w:eastAsia="ar-SA"/>
    </w:rPr>
  </w:style>
  <w:style w:type="paragraph" w:styleId="Heading8">
    <w:name w:val="heading 8"/>
    <w:basedOn w:val="Normal"/>
    <w:next w:val="Normal"/>
    <w:link w:val="Heading8Char"/>
    <w:qFormat/>
    <w:rsid w:val="00ED2C35"/>
    <w:pPr>
      <w:numPr>
        <w:ilvl w:val="7"/>
        <w:numId w:val="1"/>
      </w:numPr>
      <w:suppressAutoHyphens/>
      <w:spacing w:before="240" w:after="60"/>
      <w:outlineLvl w:val="7"/>
    </w:pPr>
    <w:rPr>
      <w:i/>
      <w:iCs/>
      <w:sz w:val="24"/>
      <w:szCs w:val="24"/>
      <w:lang w:val="en-US" w:eastAsia="ar-SA"/>
    </w:rPr>
  </w:style>
  <w:style w:type="paragraph" w:styleId="Heading9">
    <w:name w:val="heading 9"/>
    <w:basedOn w:val="Normal"/>
    <w:next w:val="Normal"/>
    <w:link w:val="Heading9Char"/>
    <w:qFormat/>
    <w:rsid w:val="00ED2C35"/>
    <w:pPr>
      <w:numPr>
        <w:ilvl w:val="8"/>
        <w:numId w:val="1"/>
      </w:numPr>
      <w:suppressAutoHyphens/>
      <w:spacing w:before="240" w:after="60"/>
      <w:outlineLvl w:val="8"/>
    </w:pPr>
    <w:rPr>
      <w:rFonts w:ascii="Cambria" w:hAnsi="Cambria"/>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6CA0"/>
    <w:rPr>
      <w:rFonts w:ascii="Arial" w:hAnsi="Arial"/>
      <w:b/>
      <w:noProof/>
      <w:sz w:val="24"/>
    </w:rPr>
  </w:style>
  <w:style w:type="paragraph" w:styleId="NoSpacing">
    <w:name w:val="No Spacing"/>
    <w:uiPriority w:val="1"/>
    <w:qFormat/>
    <w:rsid w:val="008D09CE"/>
    <w:rPr>
      <w:rFonts w:ascii="Calibri" w:hAnsi="Calibri"/>
      <w:sz w:val="22"/>
      <w:szCs w:val="22"/>
    </w:rPr>
  </w:style>
  <w:style w:type="paragraph" w:styleId="ListParagraph">
    <w:name w:val="List Paragraph"/>
    <w:basedOn w:val="Normal"/>
    <w:uiPriority w:val="34"/>
    <w:qFormat/>
    <w:rsid w:val="008D09CE"/>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7C50C6"/>
    <w:pPr>
      <w:tabs>
        <w:tab w:val="center" w:pos="4680"/>
        <w:tab w:val="right" w:pos="9360"/>
      </w:tabs>
    </w:pPr>
  </w:style>
  <w:style w:type="character" w:customStyle="1" w:styleId="HeaderChar">
    <w:name w:val="Header Char"/>
    <w:link w:val="Header"/>
    <w:rsid w:val="007C50C6"/>
    <w:rPr>
      <w:lang w:val="en-GB"/>
    </w:rPr>
  </w:style>
  <w:style w:type="paragraph" w:styleId="Footer">
    <w:name w:val="footer"/>
    <w:basedOn w:val="Normal"/>
    <w:link w:val="FooterChar"/>
    <w:uiPriority w:val="99"/>
    <w:unhideWhenUsed/>
    <w:rsid w:val="007C50C6"/>
    <w:pPr>
      <w:tabs>
        <w:tab w:val="center" w:pos="4680"/>
        <w:tab w:val="right" w:pos="9360"/>
      </w:tabs>
    </w:pPr>
  </w:style>
  <w:style w:type="character" w:customStyle="1" w:styleId="FooterChar">
    <w:name w:val="Footer Char"/>
    <w:link w:val="Footer"/>
    <w:uiPriority w:val="99"/>
    <w:rsid w:val="007C50C6"/>
    <w:rPr>
      <w:lang w:val="en-GB"/>
    </w:rPr>
  </w:style>
  <w:style w:type="character" w:styleId="Hyperlink">
    <w:name w:val="Hyperlink"/>
    <w:rsid w:val="007C50C6"/>
    <w:rPr>
      <w:color w:val="0000FF"/>
      <w:u w:val="single"/>
    </w:rPr>
  </w:style>
  <w:style w:type="character" w:customStyle="1" w:styleId="Heading2Char">
    <w:name w:val="Heading 2 Char"/>
    <w:basedOn w:val="DefaultParagraphFont"/>
    <w:link w:val="Heading2"/>
    <w:rsid w:val="00ED2C35"/>
    <w:rPr>
      <w:rFonts w:ascii="Calibri Light" w:hAnsi="Calibri Light"/>
      <w:b/>
      <w:bCs/>
      <w:i/>
      <w:iCs/>
      <w:sz w:val="28"/>
      <w:szCs w:val="28"/>
      <w:lang w:val="en-GB"/>
    </w:rPr>
  </w:style>
  <w:style w:type="character" w:customStyle="1" w:styleId="Heading3Char">
    <w:name w:val="Heading 3 Char"/>
    <w:basedOn w:val="DefaultParagraphFont"/>
    <w:link w:val="Heading3"/>
    <w:rsid w:val="00ED2C35"/>
    <w:rPr>
      <w:rFonts w:ascii="Arial" w:hAnsi="Arial" w:cs="Arial"/>
      <w:b/>
      <w:bCs/>
      <w:sz w:val="24"/>
      <w:szCs w:val="22"/>
      <w:lang w:val="ro-RO" w:eastAsia="ar-SA"/>
    </w:rPr>
  </w:style>
  <w:style w:type="character" w:customStyle="1" w:styleId="Heading7Char">
    <w:name w:val="Heading 7 Char"/>
    <w:basedOn w:val="DefaultParagraphFont"/>
    <w:link w:val="Heading7"/>
    <w:rsid w:val="00ED2C35"/>
    <w:rPr>
      <w:sz w:val="24"/>
      <w:szCs w:val="24"/>
      <w:lang w:eastAsia="ar-SA"/>
    </w:rPr>
  </w:style>
  <w:style w:type="character" w:customStyle="1" w:styleId="Heading8Char">
    <w:name w:val="Heading 8 Char"/>
    <w:basedOn w:val="DefaultParagraphFont"/>
    <w:link w:val="Heading8"/>
    <w:rsid w:val="00ED2C35"/>
    <w:rPr>
      <w:i/>
      <w:iCs/>
      <w:sz w:val="24"/>
      <w:szCs w:val="24"/>
      <w:lang w:eastAsia="ar-SA"/>
    </w:rPr>
  </w:style>
  <w:style w:type="character" w:customStyle="1" w:styleId="Heading9Char">
    <w:name w:val="Heading 9 Char"/>
    <w:basedOn w:val="DefaultParagraphFont"/>
    <w:link w:val="Heading9"/>
    <w:rsid w:val="00ED2C35"/>
    <w:rPr>
      <w:rFonts w:ascii="Cambria" w:hAnsi="Cambria"/>
      <w:sz w:val="22"/>
      <w:szCs w:val="22"/>
      <w:lang w:eastAsia="ar-SA"/>
    </w:rPr>
  </w:style>
  <w:style w:type="table" w:styleId="TableGrid">
    <w:name w:val="Table Grid"/>
    <w:basedOn w:val="TableNormal"/>
    <w:uiPriority w:val="39"/>
    <w:rsid w:val="00ED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C35"/>
    <w:rPr>
      <w:rFonts w:ascii="Tahoma" w:hAnsi="Tahoma" w:cs="Tahoma"/>
      <w:sz w:val="16"/>
      <w:szCs w:val="16"/>
    </w:rPr>
  </w:style>
  <w:style w:type="character" w:customStyle="1" w:styleId="BalloonTextChar">
    <w:name w:val="Balloon Text Char"/>
    <w:basedOn w:val="DefaultParagraphFont"/>
    <w:link w:val="BalloonText"/>
    <w:rsid w:val="00ED2C35"/>
    <w:rPr>
      <w:rFonts w:ascii="Tahoma" w:hAnsi="Tahoma" w:cs="Tahoma"/>
      <w:sz w:val="16"/>
      <w:szCs w:val="16"/>
      <w:lang w:val="en-GB"/>
    </w:rPr>
  </w:style>
  <w:style w:type="paragraph" w:styleId="NormalWeb">
    <w:name w:val="Normal (Web)"/>
    <w:basedOn w:val="Normal"/>
    <w:rsid w:val="00ED2C35"/>
    <w:pPr>
      <w:spacing w:before="100" w:beforeAutospacing="1" w:after="100" w:afterAutospacing="1"/>
    </w:pPr>
    <w:rPr>
      <w:color w:val="000000"/>
      <w:sz w:val="24"/>
      <w:szCs w:val="24"/>
      <w:lang w:val="en-US"/>
    </w:rPr>
  </w:style>
  <w:style w:type="paragraph" w:customStyle="1" w:styleId="CharCharCaracterCaracterCharCharCaracterCaracter1CharCharCaracterCaracter">
    <w:name w:val="Char Char Caracter Caracter Char Char Caracter Caracter1 Char Char Caracter Caracter"/>
    <w:basedOn w:val="Normal"/>
    <w:rsid w:val="00ED2C35"/>
    <w:rPr>
      <w:sz w:val="24"/>
      <w:szCs w:val="24"/>
      <w:lang w:val="pl-PL" w:eastAsia="pl-PL"/>
    </w:rPr>
  </w:style>
  <w:style w:type="character" w:styleId="PageNumber">
    <w:name w:val="page number"/>
    <w:basedOn w:val="DefaultParagraphFont"/>
    <w:rsid w:val="00ED2C35"/>
  </w:style>
  <w:style w:type="paragraph" w:customStyle="1" w:styleId="CaracterCaracter">
    <w:name w:val="Caracter Caracter"/>
    <w:basedOn w:val="Normal"/>
    <w:rsid w:val="00ED2C35"/>
    <w:rPr>
      <w:sz w:val="24"/>
      <w:szCs w:val="24"/>
      <w:lang w:val="pl-PL" w:eastAsia="pl-PL"/>
    </w:rPr>
  </w:style>
  <w:style w:type="paragraph" w:customStyle="1" w:styleId="CharCharCharCharCharCaracterCaracterCaracterCharCharCaracterCaracterCharCharCaracterCaracter">
    <w:name w:val="Char Char Char Char Char Caracter Caracter Caracter Char Char Caracter Caracter Char Char Caracter Caracter"/>
    <w:basedOn w:val="Normal"/>
    <w:rsid w:val="00ED2C35"/>
    <w:rPr>
      <w:sz w:val="24"/>
      <w:szCs w:val="24"/>
      <w:lang w:val="pl-PL" w:eastAsia="pl-PL"/>
    </w:rPr>
  </w:style>
  <w:style w:type="character" w:customStyle="1" w:styleId="ar">
    <w:name w:val="ar"/>
    <w:rsid w:val="00ED2C35"/>
  </w:style>
  <w:style w:type="character" w:customStyle="1" w:styleId="al">
    <w:name w:val="al"/>
    <w:rsid w:val="00ED2C35"/>
  </w:style>
  <w:style w:type="character" w:customStyle="1" w:styleId="tal">
    <w:name w:val="tal"/>
    <w:rsid w:val="00ED2C35"/>
  </w:style>
  <w:style w:type="character" w:customStyle="1" w:styleId="ala">
    <w:name w:val="al_a"/>
    <w:rsid w:val="00ED2C35"/>
  </w:style>
  <w:style w:type="character" w:customStyle="1" w:styleId="tala">
    <w:name w:val="tal_a"/>
    <w:rsid w:val="00ED2C35"/>
  </w:style>
  <w:style w:type="paragraph" w:styleId="BodyText">
    <w:name w:val="Body Text"/>
    <w:basedOn w:val="Normal"/>
    <w:link w:val="BodyTextChar"/>
    <w:rsid w:val="00ED2C35"/>
    <w:pPr>
      <w:suppressAutoHyphens/>
      <w:spacing w:after="120"/>
    </w:pPr>
    <w:rPr>
      <w:rFonts w:ascii="Arial Narrow" w:hAnsi="Arial Narrow"/>
      <w:lang w:val="ro-RO" w:eastAsia="ar-SA"/>
    </w:rPr>
  </w:style>
  <w:style w:type="character" w:customStyle="1" w:styleId="BodyTextChar">
    <w:name w:val="Body Text Char"/>
    <w:basedOn w:val="DefaultParagraphFont"/>
    <w:link w:val="BodyText"/>
    <w:rsid w:val="00ED2C35"/>
    <w:rPr>
      <w:rFonts w:ascii="Arial Narrow" w:hAnsi="Arial Narrow"/>
      <w:lang w:val="ro-RO" w:eastAsia="ar-SA"/>
    </w:rPr>
  </w:style>
  <w:style w:type="character" w:customStyle="1" w:styleId="ui-column-title">
    <w:name w:val="ui-column-title"/>
    <w:rsid w:val="00ED2C35"/>
  </w:style>
  <w:style w:type="character" w:styleId="FollowedHyperlink">
    <w:name w:val="FollowedHyperlink"/>
    <w:uiPriority w:val="99"/>
    <w:unhideWhenUsed/>
    <w:rsid w:val="00ED2C35"/>
    <w:rPr>
      <w:color w:val="954F72"/>
      <w:u w:val="single"/>
    </w:rPr>
  </w:style>
  <w:style w:type="paragraph" w:customStyle="1" w:styleId="msonormal0">
    <w:name w:val="msonormal"/>
    <w:basedOn w:val="Normal"/>
    <w:rsid w:val="00ED2C35"/>
    <w:pPr>
      <w:spacing w:before="100" w:beforeAutospacing="1" w:after="100" w:afterAutospacing="1"/>
    </w:pPr>
    <w:rPr>
      <w:sz w:val="24"/>
      <w:szCs w:val="24"/>
      <w:lang w:val="ro-RO" w:eastAsia="ro-RO"/>
    </w:rPr>
  </w:style>
  <w:style w:type="paragraph" w:customStyle="1" w:styleId="font5">
    <w:name w:val="font5"/>
    <w:basedOn w:val="Normal"/>
    <w:rsid w:val="00ED2C35"/>
    <w:pPr>
      <w:spacing w:before="100" w:beforeAutospacing="1" w:after="100" w:afterAutospacing="1"/>
    </w:pPr>
    <w:rPr>
      <w:color w:val="000000"/>
      <w:sz w:val="22"/>
      <w:szCs w:val="22"/>
      <w:lang w:val="ro-RO" w:eastAsia="ro-RO"/>
    </w:rPr>
  </w:style>
  <w:style w:type="paragraph" w:customStyle="1" w:styleId="font6">
    <w:name w:val="font6"/>
    <w:basedOn w:val="Normal"/>
    <w:rsid w:val="00ED2C35"/>
    <w:pPr>
      <w:spacing w:before="100" w:beforeAutospacing="1" w:after="100" w:afterAutospacing="1"/>
    </w:pPr>
    <w:rPr>
      <w:i/>
      <w:iCs/>
      <w:color w:val="000000"/>
      <w:sz w:val="22"/>
      <w:szCs w:val="22"/>
      <w:lang w:val="ro-RO" w:eastAsia="ro-RO"/>
    </w:rPr>
  </w:style>
  <w:style w:type="paragraph" w:customStyle="1" w:styleId="font7">
    <w:name w:val="font7"/>
    <w:basedOn w:val="Normal"/>
    <w:rsid w:val="00ED2C35"/>
    <w:pPr>
      <w:spacing w:before="100" w:beforeAutospacing="1" w:after="100" w:afterAutospacing="1"/>
    </w:pPr>
    <w:rPr>
      <w:color w:val="000000"/>
      <w:sz w:val="14"/>
      <w:szCs w:val="14"/>
      <w:lang w:val="ro-RO" w:eastAsia="ro-RO"/>
    </w:rPr>
  </w:style>
  <w:style w:type="paragraph" w:customStyle="1" w:styleId="font8">
    <w:name w:val="font8"/>
    <w:basedOn w:val="Normal"/>
    <w:rsid w:val="00ED2C35"/>
    <w:pPr>
      <w:spacing w:before="100" w:beforeAutospacing="1" w:after="100" w:afterAutospacing="1"/>
    </w:pPr>
    <w:rPr>
      <w:i/>
      <w:iCs/>
      <w:color w:val="000000"/>
      <w:sz w:val="14"/>
      <w:szCs w:val="14"/>
      <w:lang w:val="ro-RO" w:eastAsia="ro-RO"/>
    </w:rPr>
  </w:style>
  <w:style w:type="paragraph" w:customStyle="1" w:styleId="font9">
    <w:name w:val="font9"/>
    <w:basedOn w:val="Normal"/>
    <w:rsid w:val="00ED2C35"/>
    <w:pPr>
      <w:spacing w:before="100" w:beforeAutospacing="1" w:after="100" w:afterAutospacing="1"/>
    </w:pPr>
    <w:rPr>
      <w:color w:val="000000"/>
      <w:lang w:val="ro-RO" w:eastAsia="ro-RO"/>
    </w:rPr>
  </w:style>
  <w:style w:type="paragraph" w:customStyle="1" w:styleId="xl63">
    <w:name w:val="xl63"/>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o-RO" w:eastAsia="ro-RO"/>
    </w:rPr>
  </w:style>
  <w:style w:type="paragraph" w:customStyle="1" w:styleId="xl64">
    <w:name w:val="xl64"/>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o-RO" w:eastAsia="ro-RO"/>
    </w:rPr>
  </w:style>
  <w:style w:type="paragraph" w:customStyle="1" w:styleId="xl65">
    <w:name w:val="xl65"/>
    <w:basedOn w:val="Normal"/>
    <w:rsid w:val="00ED2C3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lang w:val="ro-RO" w:eastAsia="ro-RO"/>
    </w:rPr>
  </w:style>
  <w:style w:type="paragraph" w:customStyle="1" w:styleId="xl66">
    <w:name w:val="xl66"/>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o-RO" w:eastAsia="ro-RO"/>
    </w:rPr>
  </w:style>
  <w:style w:type="paragraph" w:customStyle="1" w:styleId="xl67">
    <w:name w:val="xl67"/>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lang w:val="ro-RO" w:eastAsia="ro-RO"/>
    </w:rPr>
  </w:style>
  <w:style w:type="paragraph" w:customStyle="1" w:styleId="xl68">
    <w:name w:val="xl68"/>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o-RO" w:eastAsia="ro-RO"/>
    </w:rPr>
  </w:style>
  <w:style w:type="paragraph" w:customStyle="1" w:styleId="xl69">
    <w:name w:val="xl69"/>
    <w:basedOn w:val="Normal"/>
    <w:rsid w:val="00ED2C35"/>
    <w:pPr>
      <w:spacing w:before="100" w:beforeAutospacing="1" w:after="100" w:afterAutospacing="1"/>
      <w:textAlignment w:val="top"/>
    </w:pPr>
    <w:rPr>
      <w:sz w:val="24"/>
      <w:szCs w:val="24"/>
      <w:lang w:val="ro-RO" w:eastAsia="ro-RO"/>
    </w:rPr>
  </w:style>
  <w:style w:type="paragraph" w:customStyle="1" w:styleId="xl70">
    <w:name w:val="xl70"/>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o-RO" w:eastAsia="ro-RO"/>
    </w:rPr>
  </w:style>
  <w:style w:type="paragraph" w:customStyle="1" w:styleId="xl71">
    <w:name w:val="xl71"/>
    <w:basedOn w:val="Normal"/>
    <w:rsid w:val="00ED2C35"/>
    <w:pPr>
      <w:spacing w:before="100" w:beforeAutospacing="1" w:after="100" w:afterAutospacing="1"/>
      <w:textAlignment w:val="top"/>
    </w:pPr>
    <w:rPr>
      <w:b/>
      <w:bCs/>
      <w:sz w:val="24"/>
      <w:szCs w:val="24"/>
      <w:u w:val="single"/>
      <w:lang w:val="ro-RO" w:eastAsia="ro-RO"/>
    </w:rPr>
  </w:style>
  <w:style w:type="paragraph" w:customStyle="1" w:styleId="xl72">
    <w:name w:val="xl72"/>
    <w:basedOn w:val="Normal"/>
    <w:rsid w:val="00ED2C3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 w:val="24"/>
      <w:szCs w:val="24"/>
      <w:lang w:val="ro-RO" w:eastAsia="ro-RO"/>
    </w:rPr>
  </w:style>
  <w:style w:type="paragraph" w:customStyle="1" w:styleId="xl73">
    <w:name w:val="xl73"/>
    <w:basedOn w:val="Normal"/>
    <w:rsid w:val="00ED2C35"/>
    <w:pPr>
      <w:spacing w:before="100" w:beforeAutospacing="1" w:after="100" w:afterAutospacing="1"/>
      <w:textAlignment w:val="center"/>
    </w:pPr>
    <w:rPr>
      <w:b/>
      <w:bCs/>
      <w:sz w:val="24"/>
      <w:szCs w:val="24"/>
      <w:u w:val="single"/>
      <w:lang w:val="ro-RO" w:eastAsia="ro-RO"/>
    </w:rPr>
  </w:style>
  <w:style w:type="paragraph" w:customStyle="1" w:styleId="xl74">
    <w:name w:val="xl74"/>
    <w:basedOn w:val="Normal"/>
    <w:rsid w:val="00ED2C35"/>
    <w:pPr>
      <w:spacing w:before="100" w:beforeAutospacing="1" w:after="100" w:afterAutospacing="1"/>
      <w:textAlignment w:val="center"/>
    </w:pPr>
    <w:rPr>
      <w:b/>
      <w:bCs/>
      <w:sz w:val="24"/>
      <w:szCs w:val="24"/>
      <w:u w:val="single"/>
      <w:lang w:val="ro-RO" w:eastAsia="ro-RO"/>
    </w:rPr>
  </w:style>
  <w:style w:type="paragraph" w:customStyle="1" w:styleId="xl75">
    <w:name w:val="xl75"/>
    <w:basedOn w:val="Normal"/>
    <w:rsid w:val="00ED2C35"/>
    <w:pPr>
      <w:spacing w:before="100" w:beforeAutospacing="1" w:after="100" w:afterAutospacing="1"/>
      <w:textAlignment w:val="top"/>
    </w:pPr>
    <w:rPr>
      <w:b/>
      <w:bCs/>
      <w:sz w:val="24"/>
      <w:szCs w:val="24"/>
      <w:u w:val="single"/>
      <w:lang w:val="ro-RO" w:eastAsia="ro-RO"/>
    </w:rPr>
  </w:style>
  <w:style w:type="paragraph" w:customStyle="1" w:styleId="xl76">
    <w:name w:val="xl76"/>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o-RO" w:eastAsia="ro-RO"/>
    </w:rPr>
  </w:style>
  <w:style w:type="paragraph" w:customStyle="1" w:styleId="xl77">
    <w:name w:val="xl77"/>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o-RO" w:eastAsia="ro-RO"/>
    </w:rPr>
  </w:style>
  <w:style w:type="paragraph" w:customStyle="1" w:styleId="xl78">
    <w:name w:val="xl78"/>
    <w:basedOn w:val="Normal"/>
    <w:rsid w:val="00ED2C35"/>
    <w:pPr>
      <w:spacing w:before="100" w:beforeAutospacing="1" w:after="100" w:afterAutospacing="1"/>
      <w:jc w:val="center"/>
    </w:pPr>
    <w:rPr>
      <w:sz w:val="24"/>
      <w:szCs w:val="24"/>
      <w:lang w:val="ro-RO" w:eastAsia="ro-RO"/>
    </w:rPr>
  </w:style>
  <w:style w:type="paragraph" w:customStyle="1" w:styleId="xl79">
    <w:name w:val="xl79"/>
    <w:basedOn w:val="Normal"/>
    <w:rsid w:val="00ED2C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o-RO" w:eastAsia="ro-RO"/>
    </w:rPr>
  </w:style>
  <w:style w:type="character" w:customStyle="1" w:styleId="WW8Num1z0">
    <w:name w:val="WW8Num1z0"/>
    <w:rsid w:val="00ED2C35"/>
  </w:style>
  <w:style w:type="character" w:customStyle="1" w:styleId="WW8Num1z1">
    <w:name w:val="WW8Num1z1"/>
    <w:rsid w:val="00ED2C35"/>
  </w:style>
  <w:style w:type="character" w:customStyle="1" w:styleId="WW8Num1z2">
    <w:name w:val="WW8Num1z2"/>
    <w:rsid w:val="00ED2C35"/>
  </w:style>
  <w:style w:type="character" w:customStyle="1" w:styleId="WW8Num1z3">
    <w:name w:val="WW8Num1z3"/>
    <w:rsid w:val="00ED2C35"/>
  </w:style>
  <w:style w:type="character" w:customStyle="1" w:styleId="WW8Num1z4">
    <w:name w:val="WW8Num1z4"/>
    <w:rsid w:val="00ED2C35"/>
  </w:style>
  <w:style w:type="character" w:customStyle="1" w:styleId="WW8Num1z5">
    <w:name w:val="WW8Num1z5"/>
    <w:rsid w:val="00ED2C35"/>
  </w:style>
  <w:style w:type="character" w:customStyle="1" w:styleId="WW8Num1z6">
    <w:name w:val="WW8Num1z6"/>
    <w:rsid w:val="00ED2C35"/>
  </w:style>
  <w:style w:type="character" w:customStyle="1" w:styleId="WW8Num1z7">
    <w:name w:val="WW8Num1z7"/>
    <w:rsid w:val="00ED2C35"/>
  </w:style>
  <w:style w:type="character" w:customStyle="1" w:styleId="WW8Num1z8">
    <w:name w:val="WW8Num1z8"/>
    <w:rsid w:val="00ED2C35"/>
  </w:style>
  <w:style w:type="character" w:customStyle="1" w:styleId="WW8Num2z0">
    <w:name w:val="WW8Num2z0"/>
    <w:rsid w:val="00ED2C35"/>
    <w:rPr>
      <w:rFonts w:ascii="StarSymbol" w:hAnsi="StarSymbol" w:cs="StarSymbol"/>
    </w:rPr>
  </w:style>
  <w:style w:type="character" w:customStyle="1" w:styleId="WW8Num3z0">
    <w:name w:val="WW8Num3z0"/>
    <w:rsid w:val="00ED2C35"/>
    <w:rPr>
      <w:rFonts w:ascii="Times New Roman" w:eastAsia="Times New Roman" w:hAnsi="Times New Roman" w:cs="Times New Roman"/>
    </w:rPr>
  </w:style>
  <w:style w:type="character" w:customStyle="1" w:styleId="WW8Num4z0">
    <w:name w:val="WW8Num4z0"/>
    <w:rsid w:val="00ED2C35"/>
  </w:style>
  <w:style w:type="character" w:customStyle="1" w:styleId="WW8Num5z0">
    <w:name w:val="WW8Num5z0"/>
    <w:rsid w:val="00ED2C35"/>
  </w:style>
  <w:style w:type="character" w:customStyle="1" w:styleId="WW8Num5z1">
    <w:name w:val="WW8Num5z1"/>
    <w:rsid w:val="00ED2C35"/>
    <w:rPr>
      <w:rFonts w:ascii="Times New Roman" w:hAnsi="Times New Roman" w:cs="Times New Roman"/>
      <w:sz w:val="24"/>
      <w:szCs w:val="24"/>
      <w:lang w:val="ro-RO"/>
    </w:rPr>
  </w:style>
  <w:style w:type="character" w:customStyle="1" w:styleId="WW8Num5z2">
    <w:name w:val="WW8Num5z2"/>
    <w:rsid w:val="00ED2C35"/>
  </w:style>
  <w:style w:type="character" w:customStyle="1" w:styleId="WW8Num5z3">
    <w:name w:val="WW8Num5z3"/>
    <w:rsid w:val="00ED2C35"/>
  </w:style>
  <w:style w:type="character" w:customStyle="1" w:styleId="WW8Num5z4">
    <w:name w:val="WW8Num5z4"/>
    <w:rsid w:val="00ED2C35"/>
  </w:style>
  <w:style w:type="character" w:customStyle="1" w:styleId="WW8Num5z5">
    <w:name w:val="WW8Num5z5"/>
    <w:rsid w:val="00ED2C35"/>
  </w:style>
  <w:style w:type="character" w:customStyle="1" w:styleId="WW8Num5z6">
    <w:name w:val="WW8Num5z6"/>
    <w:rsid w:val="00ED2C35"/>
  </w:style>
  <w:style w:type="character" w:customStyle="1" w:styleId="WW8Num5z7">
    <w:name w:val="WW8Num5z7"/>
    <w:rsid w:val="00ED2C35"/>
  </w:style>
  <w:style w:type="character" w:customStyle="1" w:styleId="WW8Num5z8">
    <w:name w:val="WW8Num5z8"/>
    <w:rsid w:val="00ED2C35"/>
  </w:style>
  <w:style w:type="character" w:customStyle="1" w:styleId="WW8Num6z0">
    <w:name w:val="WW8Num6z0"/>
    <w:rsid w:val="00ED2C35"/>
    <w:rPr>
      <w:rFonts w:ascii="Symbol" w:hAnsi="Symbol" w:cs="Symbol" w:hint="default"/>
    </w:rPr>
  </w:style>
  <w:style w:type="character" w:customStyle="1" w:styleId="WW8Num6z1">
    <w:name w:val="WW8Num6z1"/>
    <w:rsid w:val="00ED2C35"/>
    <w:rPr>
      <w:rFonts w:ascii="Courier New" w:hAnsi="Courier New" w:cs="Courier New" w:hint="default"/>
    </w:rPr>
  </w:style>
  <w:style w:type="character" w:customStyle="1" w:styleId="WW8Num6z2">
    <w:name w:val="WW8Num6z2"/>
    <w:rsid w:val="00ED2C35"/>
    <w:rPr>
      <w:rFonts w:ascii="Wingdings" w:hAnsi="Wingdings" w:cs="Wingdings" w:hint="default"/>
    </w:rPr>
  </w:style>
  <w:style w:type="character" w:customStyle="1" w:styleId="WW8Num7z0">
    <w:name w:val="WW8Num7z0"/>
    <w:rsid w:val="00ED2C35"/>
  </w:style>
  <w:style w:type="character" w:customStyle="1" w:styleId="WW8Num7z1">
    <w:name w:val="WW8Num7z1"/>
    <w:rsid w:val="00ED2C35"/>
  </w:style>
  <w:style w:type="character" w:customStyle="1" w:styleId="WW8Num7z2">
    <w:name w:val="WW8Num7z2"/>
    <w:rsid w:val="00ED2C35"/>
  </w:style>
  <w:style w:type="character" w:customStyle="1" w:styleId="WW8Num7z3">
    <w:name w:val="WW8Num7z3"/>
    <w:rsid w:val="00ED2C35"/>
  </w:style>
  <w:style w:type="character" w:customStyle="1" w:styleId="WW8Num7z4">
    <w:name w:val="WW8Num7z4"/>
    <w:rsid w:val="00ED2C35"/>
  </w:style>
  <w:style w:type="character" w:customStyle="1" w:styleId="WW8Num7z5">
    <w:name w:val="WW8Num7z5"/>
    <w:rsid w:val="00ED2C35"/>
  </w:style>
  <w:style w:type="character" w:customStyle="1" w:styleId="WW8Num7z6">
    <w:name w:val="WW8Num7z6"/>
    <w:rsid w:val="00ED2C35"/>
  </w:style>
  <w:style w:type="character" w:customStyle="1" w:styleId="WW8Num7z7">
    <w:name w:val="WW8Num7z7"/>
    <w:rsid w:val="00ED2C35"/>
  </w:style>
  <w:style w:type="character" w:customStyle="1" w:styleId="WW8Num7z8">
    <w:name w:val="WW8Num7z8"/>
    <w:rsid w:val="00ED2C35"/>
  </w:style>
  <w:style w:type="character" w:customStyle="1" w:styleId="WW8Num8z0">
    <w:name w:val="WW8Num8z0"/>
    <w:rsid w:val="00ED2C35"/>
    <w:rPr>
      <w:rFonts w:hint="default"/>
    </w:rPr>
  </w:style>
  <w:style w:type="character" w:customStyle="1" w:styleId="WW8Num8z1">
    <w:name w:val="WW8Num8z1"/>
    <w:rsid w:val="00ED2C35"/>
  </w:style>
  <w:style w:type="character" w:customStyle="1" w:styleId="WW8Num8z2">
    <w:name w:val="WW8Num8z2"/>
    <w:rsid w:val="00ED2C35"/>
  </w:style>
  <w:style w:type="character" w:customStyle="1" w:styleId="WW8Num8z3">
    <w:name w:val="WW8Num8z3"/>
    <w:rsid w:val="00ED2C35"/>
  </w:style>
  <w:style w:type="character" w:customStyle="1" w:styleId="WW8Num8z4">
    <w:name w:val="WW8Num8z4"/>
    <w:rsid w:val="00ED2C35"/>
  </w:style>
  <w:style w:type="character" w:customStyle="1" w:styleId="WW8Num8z5">
    <w:name w:val="WW8Num8z5"/>
    <w:rsid w:val="00ED2C35"/>
  </w:style>
  <w:style w:type="character" w:customStyle="1" w:styleId="WW8Num8z6">
    <w:name w:val="WW8Num8z6"/>
    <w:rsid w:val="00ED2C35"/>
  </w:style>
  <w:style w:type="character" w:customStyle="1" w:styleId="WW8Num8z7">
    <w:name w:val="WW8Num8z7"/>
    <w:rsid w:val="00ED2C35"/>
  </w:style>
  <w:style w:type="character" w:customStyle="1" w:styleId="WW8Num8z8">
    <w:name w:val="WW8Num8z8"/>
    <w:rsid w:val="00ED2C35"/>
  </w:style>
  <w:style w:type="character" w:customStyle="1" w:styleId="WW8Num9z0">
    <w:name w:val="WW8Num9z0"/>
    <w:rsid w:val="00ED2C35"/>
    <w:rPr>
      <w:rFonts w:ascii="Arial" w:hAnsi="Arial" w:cs="Arial" w:hint="default"/>
    </w:rPr>
  </w:style>
  <w:style w:type="character" w:customStyle="1" w:styleId="WW8Num9z1">
    <w:name w:val="WW8Num9z1"/>
    <w:rsid w:val="00ED2C35"/>
    <w:rPr>
      <w:rFonts w:ascii="Courier New" w:hAnsi="Courier New" w:cs="Courier New" w:hint="default"/>
    </w:rPr>
  </w:style>
  <w:style w:type="character" w:customStyle="1" w:styleId="WW8Num9z2">
    <w:name w:val="WW8Num9z2"/>
    <w:rsid w:val="00ED2C35"/>
    <w:rPr>
      <w:rFonts w:ascii="Wingdings" w:hAnsi="Wingdings" w:cs="Wingdings" w:hint="default"/>
    </w:rPr>
  </w:style>
  <w:style w:type="character" w:customStyle="1" w:styleId="WW8Num9z3">
    <w:name w:val="WW8Num9z3"/>
    <w:rsid w:val="00ED2C35"/>
    <w:rPr>
      <w:rFonts w:ascii="Symbol" w:hAnsi="Symbol" w:cs="Symbol" w:hint="default"/>
    </w:rPr>
  </w:style>
  <w:style w:type="character" w:customStyle="1" w:styleId="WW8Num10z0">
    <w:name w:val="WW8Num10z0"/>
    <w:rsid w:val="00ED2C35"/>
    <w:rPr>
      <w:rFonts w:ascii="Times New Roman" w:eastAsia="Calibri" w:hAnsi="Times New Roman" w:cs="Times New Roman" w:hint="default"/>
    </w:rPr>
  </w:style>
  <w:style w:type="character" w:customStyle="1" w:styleId="WW8Num10z1">
    <w:name w:val="WW8Num10z1"/>
    <w:rsid w:val="00ED2C35"/>
    <w:rPr>
      <w:rFonts w:ascii="Courier New" w:hAnsi="Courier New" w:cs="Courier New" w:hint="default"/>
    </w:rPr>
  </w:style>
  <w:style w:type="character" w:customStyle="1" w:styleId="WW8Num10z2">
    <w:name w:val="WW8Num10z2"/>
    <w:rsid w:val="00ED2C35"/>
    <w:rPr>
      <w:rFonts w:ascii="Wingdings" w:hAnsi="Wingdings" w:cs="Wingdings" w:hint="default"/>
    </w:rPr>
  </w:style>
  <w:style w:type="character" w:customStyle="1" w:styleId="WW8Num10z3">
    <w:name w:val="WW8Num10z3"/>
    <w:rsid w:val="00ED2C35"/>
    <w:rPr>
      <w:rFonts w:ascii="Symbol" w:hAnsi="Symbol" w:cs="Symbol" w:hint="default"/>
    </w:rPr>
  </w:style>
  <w:style w:type="character" w:customStyle="1" w:styleId="WW8Num11z0">
    <w:name w:val="WW8Num11z0"/>
    <w:rsid w:val="00ED2C35"/>
    <w:rPr>
      <w:rFonts w:hint="default"/>
    </w:rPr>
  </w:style>
  <w:style w:type="character" w:customStyle="1" w:styleId="WW8Num11z1">
    <w:name w:val="WW8Num11z1"/>
    <w:rsid w:val="00ED2C35"/>
  </w:style>
  <w:style w:type="character" w:customStyle="1" w:styleId="WW8Num11z2">
    <w:name w:val="WW8Num11z2"/>
    <w:rsid w:val="00ED2C35"/>
  </w:style>
  <w:style w:type="character" w:customStyle="1" w:styleId="WW8Num11z3">
    <w:name w:val="WW8Num11z3"/>
    <w:rsid w:val="00ED2C35"/>
  </w:style>
  <w:style w:type="character" w:customStyle="1" w:styleId="WW8Num11z4">
    <w:name w:val="WW8Num11z4"/>
    <w:rsid w:val="00ED2C35"/>
  </w:style>
  <w:style w:type="character" w:customStyle="1" w:styleId="WW8Num11z5">
    <w:name w:val="WW8Num11z5"/>
    <w:rsid w:val="00ED2C35"/>
  </w:style>
  <w:style w:type="character" w:customStyle="1" w:styleId="WW8Num11z6">
    <w:name w:val="WW8Num11z6"/>
    <w:rsid w:val="00ED2C35"/>
  </w:style>
  <w:style w:type="character" w:customStyle="1" w:styleId="WW8Num11z7">
    <w:name w:val="WW8Num11z7"/>
    <w:rsid w:val="00ED2C35"/>
  </w:style>
  <w:style w:type="character" w:customStyle="1" w:styleId="WW8Num11z8">
    <w:name w:val="WW8Num11z8"/>
    <w:rsid w:val="00ED2C35"/>
  </w:style>
  <w:style w:type="character" w:customStyle="1" w:styleId="WW8Num12z0">
    <w:name w:val="WW8Num12z0"/>
    <w:rsid w:val="00ED2C35"/>
    <w:rPr>
      <w:rFonts w:hint="default"/>
    </w:rPr>
  </w:style>
  <w:style w:type="character" w:customStyle="1" w:styleId="WW8Num12z2">
    <w:name w:val="WW8Num12z2"/>
    <w:rsid w:val="00ED2C35"/>
    <w:rPr>
      <w:rFonts w:ascii="Symbol" w:hAnsi="Symbol" w:cs="Symbol" w:hint="default"/>
    </w:rPr>
  </w:style>
  <w:style w:type="character" w:customStyle="1" w:styleId="WW8Num13z0">
    <w:name w:val="WW8Num13z0"/>
    <w:rsid w:val="00ED2C35"/>
  </w:style>
  <w:style w:type="character" w:customStyle="1" w:styleId="WW8Num13z1">
    <w:name w:val="WW8Num13z1"/>
    <w:rsid w:val="00ED2C35"/>
  </w:style>
  <w:style w:type="character" w:customStyle="1" w:styleId="WW8Num13z2">
    <w:name w:val="WW8Num13z2"/>
    <w:rsid w:val="00ED2C35"/>
  </w:style>
  <w:style w:type="character" w:customStyle="1" w:styleId="WW8Num13z3">
    <w:name w:val="WW8Num13z3"/>
    <w:rsid w:val="00ED2C35"/>
  </w:style>
  <w:style w:type="character" w:customStyle="1" w:styleId="WW8Num13z4">
    <w:name w:val="WW8Num13z4"/>
    <w:rsid w:val="00ED2C35"/>
  </w:style>
  <w:style w:type="character" w:customStyle="1" w:styleId="WW8Num13z5">
    <w:name w:val="WW8Num13z5"/>
    <w:rsid w:val="00ED2C35"/>
  </w:style>
  <w:style w:type="character" w:customStyle="1" w:styleId="WW8Num13z6">
    <w:name w:val="WW8Num13z6"/>
    <w:rsid w:val="00ED2C35"/>
  </w:style>
  <w:style w:type="character" w:customStyle="1" w:styleId="WW8Num13z7">
    <w:name w:val="WW8Num13z7"/>
    <w:rsid w:val="00ED2C35"/>
  </w:style>
  <w:style w:type="character" w:customStyle="1" w:styleId="WW8Num13z8">
    <w:name w:val="WW8Num13z8"/>
    <w:rsid w:val="00ED2C35"/>
  </w:style>
  <w:style w:type="character" w:customStyle="1" w:styleId="WW8Num14z0">
    <w:name w:val="WW8Num14z0"/>
    <w:rsid w:val="00ED2C35"/>
    <w:rPr>
      <w:rFonts w:hint="default"/>
    </w:rPr>
  </w:style>
  <w:style w:type="character" w:customStyle="1" w:styleId="WW8Num14z1">
    <w:name w:val="WW8Num14z1"/>
    <w:rsid w:val="00ED2C35"/>
  </w:style>
  <w:style w:type="character" w:customStyle="1" w:styleId="WW8Num14z2">
    <w:name w:val="WW8Num14z2"/>
    <w:rsid w:val="00ED2C35"/>
  </w:style>
  <w:style w:type="character" w:customStyle="1" w:styleId="WW8Num14z3">
    <w:name w:val="WW8Num14z3"/>
    <w:rsid w:val="00ED2C35"/>
  </w:style>
  <w:style w:type="character" w:customStyle="1" w:styleId="WW8Num14z4">
    <w:name w:val="WW8Num14z4"/>
    <w:rsid w:val="00ED2C35"/>
  </w:style>
  <w:style w:type="character" w:customStyle="1" w:styleId="WW8Num14z5">
    <w:name w:val="WW8Num14z5"/>
    <w:rsid w:val="00ED2C35"/>
  </w:style>
  <w:style w:type="character" w:customStyle="1" w:styleId="WW8Num14z6">
    <w:name w:val="WW8Num14z6"/>
    <w:rsid w:val="00ED2C35"/>
  </w:style>
  <w:style w:type="character" w:customStyle="1" w:styleId="WW8Num14z7">
    <w:name w:val="WW8Num14z7"/>
    <w:rsid w:val="00ED2C35"/>
  </w:style>
  <w:style w:type="character" w:customStyle="1" w:styleId="WW8Num14z8">
    <w:name w:val="WW8Num14z8"/>
    <w:rsid w:val="00ED2C35"/>
  </w:style>
  <w:style w:type="character" w:customStyle="1" w:styleId="WW8Num15z0">
    <w:name w:val="WW8Num15z0"/>
    <w:rsid w:val="00ED2C35"/>
    <w:rPr>
      <w:rFonts w:hint="default"/>
    </w:rPr>
  </w:style>
  <w:style w:type="character" w:customStyle="1" w:styleId="WW8Num15z1">
    <w:name w:val="WW8Num15z1"/>
    <w:rsid w:val="00ED2C35"/>
  </w:style>
  <w:style w:type="character" w:customStyle="1" w:styleId="WW8Num15z2">
    <w:name w:val="WW8Num15z2"/>
    <w:rsid w:val="00ED2C35"/>
  </w:style>
  <w:style w:type="character" w:customStyle="1" w:styleId="WW8Num15z3">
    <w:name w:val="WW8Num15z3"/>
    <w:rsid w:val="00ED2C35"/>
  </w:style>
  <w:style w:type="character" w:customStyle="1" w:styleId="WW8Num15z4">
    <w:name w:val="WW8Num15z4"/>
    <w:rsid w:val="00ED2C35"/>
  </w:style>
  <w:style w:type="character" w:customStyle="1" w:styleId="WW8Num15z5">
    <w:name w:val="WW8Num15z5"/>
    <w:rsid w:val="00ED2C35"/>
  </w:style>
  <w:style w:type="character" w:customStyle="1" w:styleId="WW8Num15z6">
    <w:name w:val="WW8Num15z6"/>
    <w:rsid w:val="00ED2C35"/>
  </w:style>
  <w:style w:type="character" w:customStyle="1" w:styleId="WW8Num15z7">
    <w:name w:val="WW8Num15z7"/>
    <w:rsid w:val="00ED2C35"/>
  </w:style>
  <w:style w:type="character" w:customStyle="1" w:styleId="WW8Num15z8">
    <w:name w:val="WW8Num15z8"/>
    <w:rsid w:val="00ED2C35"/>
  </w:style>
  <w:style w:type="character" w:customStyle="1" w:styleId="WW8Num16z0">
    <w:name w:val="WW8Num16z0"/>
    <w:rsid w:val="00ED2C35"/>
  </w:style>
  <w:style w:type="character" w:customStyle="1" w:styleId="WW8Num16z1">
    <w:name w:val="WW8Num16z1"/>
    <w:rsid w:val="00ED2C35"/>
  </w:style>
  <w:style w:type="character" w:customStyle="1" w:styleId="WW8Num16z2">
    <w:name w:val="WW8Num16z2"/>
    <w:rsid w:val="00ED2C35"/>
  </w:style>
  <w:style w:type="character" w:customStyle="1" w:styleId="WW8Num16z3">
    <w:name w:val="WW8Num16z3"/>
    <w:rsid w:val="00ED2C35"/>
  </w:style>
  <w:style w:type="character" w:customStyle="1" w:styleId="WW8Num16z4">
    <w:name w:val="WW8Num16z4"/>
    <w:rsid w:val="00ED2C35"/>
  </w:style>
  <w:style w:type="character" w:customStyle="1" w:styleId="WW8Num16z5">
    <w:name w:val="WW8Num16z5"/>
    <w:rsid w:val="00ED2C35"/>
  </w:style>
  <w:style w:type="character" w:customStyle="1" w:styleId="WW8Num16z6">
    <w:name w:val="WW8Num16z6"/>
    <w:rsid w:val="00ED2C35"/>
  </w:style>
  <w:style w:type="character" w:customStyle="1" w:styleId="WW8Num16z7">
    <w:name w:val="WW8Num16z7"/>
    <w:rsid w:val="00ED2C35"/>
  </w:style>
  <w:style w:type="character" w:customStyle="1" w:styleId="WW8Num16z8">
    <w:name w:val="WW8Num16z8"/>
    <w:rsid w:val="00ED2C35"/>
  </w:style>
  <w:style w:type="character" w:customStyle="1" w:styleId="WW8Num17z0">
    <w:name w:val="WW8Num17z0"/>
    <w:rsid w:val="00ED2C35"/>
    <w:rPr>
      <w:rFonts w:hint="default"/>
    </w:rPr>
  </w:style>
  <w:style w:type="character" w:customStyle="1" w:styleId="WW8Num17z1">
    <w:name w:val="WW8Num17z1"/>
    <w:rsid w:val="00ED2C35"/>
  </w:style>
  <w:style w:type="character" w:customStyle="1" w:styleId="WW8Num17z2">
    <w:name w:val="WW8Num17z2"/>
    <w:rsid w:val="00ED2C35"/>
  </w:style>
  <w:style w:type="character" w:customStyle="1" w:styleId="WW8Num17z3">
    <w:name w:val="WW8Num17z3"/>
    <w:rsid w:val="00ED2C35"/>
  </w:style>
  <w:style w:type="character" w:customStyle="1" w:styleId="WW8Num17z4">
    <w:name w:val="WW8Num17z4"/>
    <w:rsid w:val="00ED2C35"/>
  </w:style>
  <w:style w:type="character" w:customStyle="1" w:styleId="WW8Num17z5">
    <w:name w:val="WW8Num17z5"/>
    <w:rsid w:val="00ED2C35"/>
  </w:style>
  <w:style w:type="character" w:customStyle="1" w:styleId="WW8Num17z6">
    <w:name w:val="WW8Num17z6"/>
    <w:rsid w:val="00ED2C35"/>
  </w:style>
  <w:style w:type="character" w:customStyle="1" w:styleId="WW8Num17z7">
    <w:name w:val="WW8Num17z7"/>
    <w:rsid w:val="00ED2C35"/>
  </w:style>
  <w:style w:type="character" w:customStyle="1" w:styleId="WW8Num17z8">
    <w:name w:val="WW8Num17z8"/>
    <w:rsid w:val="00ED2C35"/>
  </w:style>
  <w:style w:type="character" w:customStyle="1" w:styleId="WW8Num18z0">
    <w:name w:val="WW8Num18z0"/>
    <w:rsid w:val="00ED2C35"/>
    <w:rPr>
      <w:rFonts w:hint="default"/>
    </w:rPr>
  </w:style>
  <w:style w:type="character" w:customStyle="1" w:styleId="WW8Num18z1">
    <w:name w:val="WW8Num18z1"/>
    <w:rsid w:val="00ED2C35"/>
  </w:style>
  <w:style w:type="character" w:customStyle="1" w:styleId="WW8Num18z2">
    <w:name w:val="WW8Num18z2"/>
    <w:rsid w:val="00ED2C35"/>
  </w:style>
  <w:style w:type="character" w:customStyle="1" w:styleId="WW8Num18z3">
    <w:name w:val="WW8Num18z3"/>
    <w:rsid w:val="00ED2C35"/>
  </w:style>
  <w:style w:type="character" w:customStyle="1" w:styleId="WW8Num18z4">
    <w:name w:val="WW8Num18z4"/>
    <w:rsid w:val="00ED2C35"/>
  </w:style>
  <w:style w:type="character" w:customStyle="1" w:styleId="WW8Num18z5">
    <w:name w:val="WW8Num18z5"/>
    <w:rsid w:val="00ED2C35"/>
  </w:style>
  <w:style w:type="character" w:customStyle="1" w:styleId="WW8Num18z6">
    <w:name w:val="WW8Num18z6"/>
    <w:rsid w:val="00ED2C35"/>
  </w:style>
  <w:style w:type="character" w:customStyle="1" w:styleId="WW8Num18z7">
    <w:name w:val="WW8Num18z7"/>
    <w:rsid w:val="00ED2C35"/>
  </w:style>
  <w:style w:type="character" w:customStyle="1" w:styleId="WW8Num18z8">
    <w:name w:val="WW8Num18z8"/>
    <w:rsid w:val="00ED2C35"/>
  </w:style>
  <w:style w:type="character" w:customStyle="1" w:styleId="WW8Num19z0">
    <w:name w:val="WW8Num19z0"/>
    <w:rsid w:val="00ED2C35"/>
    <w:rPr>
      <w:rFonts w:ascii="Times New Roman" w:eastAsia="Calibri" w:hAnsi="Times New Roman" w:cs="Times New Roman" w:hint="default"/>
      <w:sz w:val="24"/>
      <w:szCs w:val="24"/>
    </w:rPr>
  </w:style>
  <w:style w:type="character" w:customStyle="1" w:styleId="WW8Num19z1">
    <w:name w:val="WW8Num19z1"/>
    <w:rsid w:val="00ED2C35"/>
    <w:rPr>
      <w:rFonts w:ascii="Courier New" w:hAnsi="Courier New" w:cs="Courier New" w:hint="default"/>
    </w:rPr>
  </w:style>
  <w:style w:type="character" w:customStyle="1" w:styleId="WW8Num19z2">
    <w:name w:val="WW8Num19z2"/>
    <w:rsid w:val="00ED2C35"/>
    <w:rPr>
      <w:rFonts w:ascii="Wingdings" w:hAnsi="Wingdings" w:cs="Wingdings" w:hint="default"/>
    </w:rPr>
  </w:style>
  <w:style w:type="character" w:customStyle="1" w:styleId="WW8Num19z3">
    <w:name w:val="WW8Num19z3"/>
    <w:rsid w:val="00ED2C35"/>
    <w:rPr>
      <w:rFonts w:ascii="Symbol" w:hAnsi="Symbol" w:cs="Symbol" w:hint="default"/>
    </w:rPr>
  </w:style>
  <w:style w:type="character" w:customStyle="1" w:styleId="WW8Num20z0">
    <w:name w:val="WW8Num20z0"/>
    <w:rsid w:val="00ED2C35"/>
  </w:style>
  <w:style w:type="character" w:customStyle="1" w:styleId="WW8Num20z1">
    <w:name w:val="WW8Num20z1"/>
    <w:rsid w:val="00ED2C35"/>
  </w:style>
  <w:style w:type="character" w:customStyle="1" w:styleId="WW8Num20z2">
    <w:name w:val="WW8Num20z2"/>
    <w:rsid w:val="00ED2C35"/>
  </w:style>
  <w:style w:type="character" w:customStyle="1" w:styleId="WW8Num20z3">
    <w:name w:val="WW8Num20z3"/>
    <w:rsid w:val="00ED2C35"/>
  </w:style>
  <w:style w:type="character" w:customStyle="1" w:styleId="WW8Num20z4">
    <w:name w:val="WW8Num20z4"/>
    <w:rsid w:val="00ED2C35"/>
  </w:style>
  <w:style w:type="character" w:customStyle="1" w:styleId="WW8Num20z5">
    <w:name w:val="WW8Num20z5"/>
    <w:rsid w:val="00ED2C35"/>
  </w:style>
  <w:style w:type="character" w:customStyle="1" w:styleId="WW8Num20z6">
    <w:name w:val="WW8Num20z6"/>
    <w:rsid w:val="00ED2C35"/>
  </w:style>
  <w:style w:type="character" w:customStyle="1" w:styleId="WW8Num20z7">
    <w:name w:val="WW8Num20z7"/>
    <w:rsid w:val="00ED2C35"/>
  </w:style>
  <w:style w:type="character" w:customStyle="1" w:styleId="WW8Num20z8">
    <w:name w:val="WW8Num20z8"/>
    <w:rsid w:val="00ED2C35"/>
  </w:style>
  <w:style w:type="character" w:customStyle="1" w:styleId="WW8Num21z0">
    <w:name w:val="WW8Num21z0"/>
    <w:rsid w:val="00ED2C35"/>
    <w:rPr>
      <w:rFonts w:ascii="Times New Roman" w:hAnsi="Times New Roman" w:cs="Times New Roman" w:hint="default"/>
      <w:i/>
      <w:sz w:val="24"/>
      <w:szCs w:val="24"/>
      <w:lang w:val="ro-RO"/>
    </w:rPr>
  </w:style>
  <w:style w:type="character" w:customStyle="1" w:styleId="WW8Num21z1">
    <w:name w:val="WW8Num21z1"/>
    <w:rsid w:val="00ED2C35"/>
  </w:style>
  <w:style w:type="character" w:customStyle="1" w:styleId="WW8Num21z2">
    <w:name w:val="WW8Num21z2"/>
    <w:rsid w:val="00ED2C35"/>
  </w:style>
  <w:style w:type="character" w:customStyle="1" w:styleId="WW8Num21z3">
    <w:name w:val="WW8Num21z3"/>
    <w:rsid w:val="00ED2C35"/>
  </w:style>
  <w:style w:type="character" w:customStyle="1" w:styleId="WW8Num21z4">
    <w:name w:val="WW8Num21z4"/>
    <w:rsid w:val="00ED2C35"/>
  </w:style>
  <w:style w:type="character" w:customStyle="1" w:styleId="WW8Num21z5">
    <w:name w:val="WW8Num21z5"/>
    <w:rsid w:val="00ED2C35"/>
  </w:style>
  <w:style w:type="character" w:customStyle="1" w:styleId="WW8Num21z6">
    <w:name w:val="WW8Num21z6"/>
    <w:rsid w:val="00ED2C35"/>
  </w:style>
  <w:style w:type="character" w:customStyle="1" w:styleId="WW8Num21z7">
    <w:name w:val="WW8Num21z7"/>
    <w:rsid w:val="00ED2C35"/>
  </w:style>
  <w:style w:type="character" w:customStyle="1" w:styleId="WW8Num21z8">
    <w:name w:val="WW8Num21z8"/>
    <w:rsid w:val="00ED2C35"/>
  </w:style>
  <w:style w:type="character" w:customStyle="1" w:styleId="WW8Num22z0">
    <w:name w:val="WW8Num22z0"/>
    <w:rsid w:val="00ED2C35"/>
    <w:rPr>
      <w:rFonts w:hint="default"/>
    </w:rPr>
  </w:style>
  <w:style w:type="character" w:customStyle="1" w:styleId="WW8Num22z1">
    <w:name w:val="WW8Num22z1"/>
    <w:rsid w:val="00ED2C35"/>
  </w:style>
  <w:style w:type="character" w:customStyle="1" w:styleId="WW8Num22z2">
    <w:name w:val="WW8Num22z2"/>
    <w:rsid w:val="00ED2C35"/>
  </w:style>
  <w:style w:type="character" w:customStyle="1" w:styleId="WW8Num22z3">
    <w:name w:val="WW8Num22z3"/>
    <w:rsid w:val="00ED2C35"/>
  </w:style>
  <w:style w:type="character" w:customStyle="1" w:styleId="WW8Num22z4">
    <w:name w:val="WW8Num22z4"/>
    <w:rsid w:val="00ED2C35"/>
  </w:style>
  <w:style w:type="character" w:customStyle="1" w:styleId="WW8Num22z5">
    <w:name w:val="WW8Num22z5"/>
    <w:rsid w:val="00ED2C35"/>
  </w:style>
  <w:style w:type="character" w:customStyle="1" w:styleId="WW8Num22z6">
    <w:name w:val="WW8Num22z6"/>
    <w:rsid w:val="00ED2C35"/>
  </w:style>
  <w:style w:type="character" w:customStyle="1" w:styleId="WW8Num22z7">
    <w:name w:val="WW8Num22z7"/>
    <w:rsid w:val="00ED2C35"/>
  </w:style>
  <w:style w:type="character" w:customStyle="1" w:styleId="WW8Num22z8">
    <w:name w:val="WW8Num22z8"/>
    <w:rsid w:val="00ED2C35"/>
  </w:style>
  <w:style w:type="character" w:customStyle="1" w:styleId="WW8Num23z0">
    <w:name w:val="WW8Num23z0"/>
    <w:rsid w:val="00ED2C35"/>
    <w:rPr>
      <w:rFonts w:ascii="Symbol" w:hAnsi="Symbol" w:cs="Symbol" w:hint="default"/>
    </w:rPr>
  </w:style>
  <w:style w:type="character" w:customStyle="1" w:styleId="WW8Num23z1">
    <w:name w:val="WW8Num23z1"/>
    <w:rsid w:val="00ED2C35"/>
    <w:rPr>
      <w:rFonts w:ascii="Courier New" w:hAnsi="Courier New" w:cs="Courier New" w:hint="default"/>
    </w:rPr>
  </w:style>
  <w:style w:type="character" w:customStyle="1" w:styleId="WW8Num23z2">
    <w:name w:val="WW8Num23z2"/>
    <w:rsid w:val="00ED2C35"/>
    <w:rPr>
      <w:rFonts w:ascii="Wingdings" w:hAnsi="Wingdings" w:cs="Wingdings" w:hint="default"/>
    </w:rPr>
  </w:style>
  <w:style w:type="character" w:customStyle="1" w:styleId="WW8Num24z0">
    <w:name w:val="WW8Num24z0"/>
    <w:rsid w:val="00ED2C35"/>
    <w:rPr>
      <w:rFonts w:ascii="Times New Roman" w:eastAsia="Calibri" w:hAnsi="Times New Roman" w:cs="Times New Roman" w:hint="default"/>
    </w:rPr>
  </w:style>
  <w:style w:type="character" w:customStyle="1" w:styleId="WW8Num24z1">
    <w:name w:val="WW8Num24z1"/>
    <w:rsid w:val="00ED2C35"/>
    <w:rPr>
      <w:rFonts w:ascii="Courier New" w:hAnsi="Courier New" w:cs="Courier New" w:hint="default"/>
    </w:rPr>
  </w:style>
  <w:style w:type="character" w:customStyle="1" w:styleId="WW8Num24z2">
    <w:name w:val="WW8Num24z2"/>
    <w:rsid w:val="00ED2C35"/>
    <w:rPr>
      <w:rFonts w:ascii="Wingdings" w:hAnsi="Wingdings" w:cs="Wingdings" w:hint="default"/>
    </w:rPr>
  </w:style>
  <w:style w:type="character" w:customStyle="1" w:styleId="WW8Num24z3">
    <w:name w:val="WW8Num24z3"/>
    <w:rsid w:val="00ED2C35"/>
    <w:rPr>
      <w:rFonts w:ascii="Symbol" w:hAnsi="Symbol" w:cs="Symbol" w:hint="default"/>
    </w:rPr>
  </w:style>
  <w:style w:type="character" w:customStyle="1" w:styleId="WW8Num25z0">
    <w:name w:val="WW8Num25z0"/>
    <w:rsid w:val="00ED2C35"/>
    <w:rPr>
      <w:rFonts w:hint="default"/>
    </w:rPr>
  </w:style>
  <w:style w:type="character" w:customStyle="1" w:styleId="WW8Num25z1">
    <w:name w:val="WW8Num25z1"/>
    <w:rsid w:val="00ED2C35"/>
  </w:style>
  <w:style w:type="character" w:customStyle="1" w:styleId="WW8Num25z2">
    <w:name w:val="WW8Num25z2"/>
    <w:rsid w:val="00ED2C35"/>
  </w:style>
  <w:style w:type="character" w:customStyle="1" w:styleId="WW8Num25z3">
    <w:name w:val="WW8Num25z3"/>
    <w:rsid w:val="00ED2C35"/>
  </w:style>
  <w:style w:type="character" w:customStyle="1" w:styleId="WW8Num25z4">
    <w:name w:val="WW8Num25z4"/>
    <w:rsid w:val="00ED2C35"/>
  </w:style>
  <w:style w:type="character" w:customStyle="1" w:styleId="WW8Num25z5">
    <w:name w:val="WW8Num25z5"/>
    <w:rsid w:val="00ED2C35"/>
  </w:style>
  <w:style w:type="character" w:customStyle="1" w:styleId="WW8Num25z6">
    <w:name w:val="WW8Num25z6"/>
    <w:rsid w:val="00ED2C35"/>
  </w:style>
  <w:style w:type="character" w:customStyle="1" w:styleId="WW8Num25z7">
    <w:name w:val="WW8Num25z7"/>
    <w:rsid w:val="00ED2C35"/>
  </w:style>
  <w:style w:type="character" w:customStyle="1" w:styleId="WW8Num25z8">
    <w:name w:val="WW8Num25z8"/>
    <w:rsid w:val="00ED2C35"/>
  </w:style>
  <w:style w:type="character" w:customStyle="1" w:styleId="WW8Num26z0">
    <w:name w:val="WW8Num26z0"/>
    <w:rsid w:val="00ED2C35"/>
  </w:style>
  <w:style w:type="character" w:customStyle="1" w:styleId="WW8Num26z1">
    <w:name w:val="WW8Num26z1"/>
    <w:rsid w:val="00ED2C35"/>
  </w:style>
  <w:style w:type="character" w:customStyle="1" w:styleId="WW8Num26z2">
    <w:name w:val="WW8Num26z2"/>
    <w:rsid w:val="00ED2C35"/>
  </w:style>
  <w:style w:type="character" w:customStyle="1" w:styleId="WW8Num26z3">
    <w:name w:val="WW8Num26z3"/>
    <w:rsid w:val="00ED2C35"/>
  </w:style>
  <w:style w:type="character" w:customStyle="1" w:styleId="WW8Num26z4">
    <w:name w:val="WW8Num26z4"/>
    <w:rsid w:val="00ED2C35"/>
  </w:style>
  <w:style w:type="character" w:customStyle="1" w:styleId="WW8Num26z5">
    <w:name w:val="WW8Num26z5"/>
    <w:rsid w:val="00ED2C35"/>
  </w:style>
  <w:style w:type="character" w:customStyle="1" w:styleId="WW8Num26z6">
    <w:name w:val="WW8Num26z6"/>
    <w:rsid w:val="00ED2C35"/>
  </w:style>
  <w:style w:type="character" w:customStyle="1" w:styleId="WW8Num26z7">
    <w:name w:val="WW8Num26z7"/>
    <w:rsid w:val="00ED2C35"/>
  </w:style>
  <w:style w:type="character" w:customStyle="1" w:styleId="WW8Num26z8">
    <w:name w:val="WW8Num26z8"/>
    <w:rsid w:val="00ED2C35"/>
  </w:style>
  <w:style w:type="character" w:customStyle="1" w:styleId="WW8Num27z0">
    <w:name w:val="WW8Num27z0"/>
    <w:rsid w:val="00ED2C35"/>
    <w:rPr>
      <w:rFonts w:ascii="Arial" w:eastAsia="Times New Roman" w:hAnsi="Arial" w:cs="Arial"/>
      <w:b/>
    </w:rPr>
  </w:style>
  <w:style w:type="character" w:customStyle="1" w:styleId="WW8Num27z1">
    <w:name w:val="WW8Num27z1"/>
    <w:rsid w:val="00ED2C35"/>
  </w:style>
  <w:style w:type="character" w:customStyle="1" w:styleId="WW8Num27z2">
    <w:name w:val="WW8Num27z2"/>
    <w:rsid w:val="00ED2C35"/>
  </w:style>
  <w:style w:type="character" w:customStyle="1" w:styleId="WW8Num27z3">
    <w:name w:val="WW8Num27z3"/>
    <w:rsid w:val="00ED2C35"/>
  </w:style>
  <w:style w:type="character" w:customStyle="1" w:styleId="WW8Num27z4">
    <w:name w:val="WW8Num27z4"/>
    <w:rsid w:val="00ED2C35"/>
  </w:style>
  <w:style w:type="character" w:customStyle="1" w:styleId="WW8Num27z5">
    <w:name w:val="WW8Num27z5"/>
    <w:rsid w:val="00ED2C35"/>
  </w:style>
  <w:style w:type="character" w:customStyle="1" w:styleId="WW8Num27z6">
    <w:name w:val="WW8Num27z6"/>
    <w:rsid w:val="00ED2C35"/>
  </w:style>
  <w:style w:type="character" w:customStyle="1" w:styleId="WW8Num27z7">
    <w:name w:val="WW8Num27z7"/>
    <w:rsid w:val="00ED2C35"/>
  </w:style>
  <w:style w:type="character" w:customStyle="1" w:styleId="WW8Num27z8">
    <w:name w:val="WW8Num27z8"/>
    <w:rsid w:val="00ED2C35"/>
  </w:style>
  <w:style w:type="character" w:customStyle="1" w:styleId="WW8Num28z0">
    <w:name w:val="WW8Num28z0"/>
    <w:rsid w:val="00ED2C35"/>
    <w:rPr>
      <w:rFonts w:ascii="Symbol" w:hAnsi="Symbol" w:cs="Symbol" w:hint="default"/>
    </w:rPr>
  </w:style>
  <w:style w:type="character" w:customStyle="1" w:styleId="WW8Num28z1">
    <w:name w:val="WW8Num28z1"/>
    <w:rsid w:val="00ED2C35"/>
    <w:rPr>
      <w:rFonts w:ascii="Courier New" w:hAnsi="Courier New" w:cs="Courier New" w:hint="default"/>
    </w:rPr>
  </w:style>
  <w:style w:type="character" w:customStyle="1" w:styleId="WW8Num28z2">
    <w:name w:val="WW8Num28z2"/>
    <w:rsid w:val="00ED2C35"/>
    <w:rPr>
      <w:rFonts w:ascii="Wingdings" w:hAnsi="Wingdings" w:cs="Wingdings" w:hint="default"/>
    </w:rPr>
  </w:style>
  <w:style w:type="character" w:styleId="Strong">
    <w:name w:val="Strong"/>
    <w:qFormat/>
    <w:rsid w:val="00ED2C35"/>
    <w:rPr>
      <w:b/>
    </w:rPr>
  </w:style>
  <w:style w:type="character" w:customStyle="1" w:styleId="FootnoteCharacters">
    <w:name w:val="Footnote Characters"/>
    <w:rsid w:val="00ED2C35"/>
    <w:rPr>
      <w:vertAlign w:val="superscript"/>
    </w:rPr>
  </w:style>
  <w:style w:type="character" w:customStyle="1" w:styleId="ln2tparagraf">
    <w:name w:val="ln2tparagraf"/>
    <w:rsid w:val="00ED2C35"/>
  </w:style>
  <w:style w:type="character" w:customStyle="1" w:styleId="FootnoteTextChar">
    <w:name w:val="Footnote Text Char"/>
    <w:rsid w:val="00ED2C35"/>
    <w:rPr>
      <w:rFonts w:ascii="Times New Roman" w:eastAsia="Times New Roman" w:hAnsi="Times New Roman" w:cs="Times New Roman"/>
      <w:sz w:val="20"/>
      <w:szCs w:val="20"/>
    </w:rPr>
  </w:style>
  <w:style w:type="character" w:customStyle="1" w:styleId="BodyTextIndent2Char">
    <w:name w:val="Body Text Indent 2 Char"/>
    <w:rsid w:val="00ED2C35"/>
    <w:rPr>
      <w:rFonts w:ascii="Times New Roman" w:eastAsia="Times New Roman" w:hAnsi="Times New Roman" w:cs="Times New Roman"/>
      <w:sz w:val="24"/>
      <w:szCs w:val="24"/>
    </w:rPr>
  </w:style>
  <w:style w:type="character" w:customStyle="1" w:styleId="BodyTextIndent3Char">
    <w:name w:val="Body Text Indent 3 Char"/>
    <w:rsid w:val="00ED2C35"/>
    <w:rPr>
      <w:rFonts w:ascii="Times New Roman" w:eastAsia="Times New Roman" w:hAnsi="Times New Roman" w:cs="Times New Roman"/>
      <w:sz w:val="16"/>
      <w:szCs w:val="16"/>
    </w:rPr>
  </w:style>
  <w:style w:type="character" w:customStyle="1" w:styleId="SubtitleChar">
    <w:name w:val="Subtitle Char"/>
    <w:rsid w:val="00ED2C35"/>
    <w:rPr>
      <w:rFonts w:ascii="Arial" w:eastAsia="Lucida Sans Unicode" w:hAnsi="Arial" w:cs="Tahoma"/>
      <w:i/>
      <w:iCs/>
      <w:sz w:val="28"/>
      <w:szCs w:val="28"/>
    </w:rPr>
  </w:style>
  <w:style w:type="character" w:customStyle="1" w:styleId="TitleChar">
    <w:name w:val="Title Char"/>
    <w:rsid w:val="00ED2C35"/>
    <w:rPr>
      <w:rFonts w:ascii="Times New Roman" w:eastAsia="Times New Roman" w:hAnsi="Times New Roman" w:cs="Times New Roman"/>
      <w:b/>
      <w:bCs/>
      <w:sz w:val="24"/>
      <w:szCs w:val="24"/>
      <w:u w:val="single"/>
    </w:rPr>
  </w:style>
  <w:style w:type="character" w:customStyle="1" w:styleId="BodyText3Char">
    <w:name w:val="Body Text 3 Char"/>
    <w:rsid w:val="00ED2C35"/>
    <w:rPr>
      <w:rFonts w:ascii="Times New Roman" w:eastAsia="Times New Roman" w:hAnsi="Times New Roman" w:cs="Times New Roman"/>
      <w:sz w:val="16"/>
      <w:szCs w:val="16"/>
    </w:rPr>
  </w:style>
  <w:style w:type="character" w:customStyle="1" w:styleId="tal1">
    <w:name w:val="tal1"/>
    <w:rsid w:val="00ED2C35"/>
  </w:style>
  <w:style w:type="character" w:styleId="LineNumber">
    <w:name w:val="line number"/>
    <w:rsid w:val="00ED2C35"/>
  </w:style>
  <w:style w:type="character" w:customStyle="1" w:styleId="BodyTextFirstIndentChar">
    <w:name w:val="Body Text First Indent Char"/>
    <w:rsid w:val="00ED2C35"/>
    <w:rPr>
      <w:rFonts w:ascii="Times New Roman" w:eastAsia="Times New Roman" w:hAnsi="Times New Roman" w:cs="Times New Roman"/>
      <w:sz w:val="24"/>
      <w:szCs w:val="24"/>
      <w:lang w:eastAsia="ar-SA"/>
    </w:rPr>
  </w:style>
  <w:style w:type="character" w:customStyle="1" w:styleId="Bodytext18">
    <w:name w:val="Body text (18)"/>
    <w:rsid w:val="00ED2C35"/>
    <w:rPr>
      <w:rFonts w:ascii="Arial" w:hAnsi="Arial" w:cs="Arial"/>
      <w:b/>
      <w:bCs/>
      <w:sz w:val="18"/>
      <w:szCs w:val="18"/>
      <w:shd w:val="clear" w:color="auto" w:fill="FFFFFF"/>
    </w:rPr>
  </w:style>
  <w:style w:type="character" w:customStyle="1" w:styleId="CommentTextChar">
    <w:name w:val="Comment Text Char"/>
    <w:rsid w:val="00ED2C35"/>
    <w:rPr>
      <w:rFonts w:ascii="Calibri" w:eastAsia="Calibri" w:hAnsi="Calibri" w:cs="Times New Roman"/>
      <w:sz w:val="20"/>
      <w:szCs w:val="20"/>
    </w:rPr>
  </w:style>
  <w:style w:type="character" w:styleId="FootnoteReference">
    <w:name w:val="footnote reference"/>
    <w:rsid w:val="00ED2C35"/>
    <w:rPr>
      <w:vertAlign w:val="superscript"/>
    </w:rPr>
  </w:style>
  <w:style w:type="character" w:styleId="EndnoteReference">
    <w:name w:val="endnote reference"/>
    <w:rsid w:val="00ED2C35"/>
    <w:rPr>
      <w:vertAlign w:val="superscript"/>
    </w:rPr>
  </w:style>
  <w:style w:type="character" w:customStyle="1" w:styleId="EndnoteCharacters">
    <w:name w:val="Endnote Characters"/>
    <w:rsid w:val="00ED2C35"/>
  </w:style>
  <w:style w:type="paragraph" w:customStyle="1" w:styleId="Heading">
    <w:name w:val="Heading"/>
    <w:basedOn w:val="Normal"/>
    <w:next w:val="BodyText"/>
    <w:rsid w:val="00ED2C35"/>
    <w:pPr>
      <w:keepNext/>
      <w:suppressAutoHyphens/>
      <w:spacing w:before="240" w:after="120" w:line="276" w:lineRule="auto"/>
    </w:pPr>
    <w:rPr>
      <w:rFonts w:ascii="Arial" w:eastAsia="Microsoft YaHei" w:hAnsi="Arial" w:cs="Lucida Sans"/>
      <w:sz w:val="28"/>
      <w:szCs w:val="28"/>
      <w:lang w:val="en-US" w:eastAsia="ar-SA"/>
    </w:rPr>
  </w:style>
  <w:style w:type="paragraph" w:styleId="List">
    <w:name w:val="List"/>
    <w:basedOn w:val="BodyText"/>
    <w:rsid w:val="00ED2C35"/>
    <w:pPr>
      <w:spacing w:before="280" w:after="280"/>
    </w:pPr>
    <w:rPr>
      <w:rFonts w:ascii="Times New Roman" w:hAnsi="Times New Roman" w:cs="Lucida Sans"/>
      <w:sz w:val="24"/>
      <w:szCs w:val="24"/>
      <w:lang w:val="en-US"/>
    </w:rPr>
  </w:style>
  <w:style w:type="paragraph" w:styleId="Caption">
    <w:name w:val="caption"/>
    <w:basedOn w:val="Normal"/>
    <w:qFormat/>
    <w:rsid w:val="00ED2C35"/>
    <w:pPr>
      <w:suppressLineNumbers/>
      <w:suppressAutoHyphens/>
      <w:spacing w:before="120" w:after="120" w:line="276" w:lineRule="auto"/>
    </w:pPr>
    <w:rPr>
      <w:rFonts w:ascii="Calibri" w:hAnsi="Calibri" w:cs="Lucida Sans"/>
      <w:i/>
      <w:iCs/>
      <w:sz w:val="24"/>
      <w:szCs w:val="24"/>
      <w:lang w:val="en-US" w:eastAsia="ar-SA"/>
    </w:rPr>
  </w:style>
  <w:style w:type="paragraph" w:customStyle="1" w:styleId="Index">
    <w:name w:val="Index"/>
    <w:basedOn w:val="Normal"/>
    <w:rsid w:val="00ED2C35"/>
    <w:pPr>
      <w:suppressLineNumbers/>
      <w:suppressAutoHyphens/>
      <w:spacing w:after="200" w:line="276" w:lineRule="auto"/>
    </w:pPr>
    <w:rPr>
      <w:rFonts w:ascii="Calibri" w:hAnsi="Calibri" w:cs="Lucida Sans"/>
      <w:sz w:val="22"/>
      <w:szCs w:val="22"/>
      <w:lang w:val="en-US" w:eastAsia="ar-SA"/>
    </w:rPr>
  </w:style>
  <w:style w:type="paragraph" w:customStyle="1" w:styleId="criterii">
    <w:name w:val="criterii"/>
    <w:basedOn w:val="Normal"/>
    <w:rsid w:val="00ED2C35"/>
    <w:pPr>
      <w:shd w:val="clear" w:color="auto" w:fill="E6E6E6"/>
      <w:suppressAutoHyphens/>
      <w:spacing w:before="240" w:after="120"/>
      <w:ind w:left="360" w:hanging="360"/>
      <w:jc w:val="both"/>
    </w:pPr>
    <w:rPr>
      <w:rFonts w:ascii="Arial" w:hAnsi="Arial"/>
      <w:b/>
      <w:bCs/>
      <w:szCs w:val="24"/>
      <w:lang w:val="ro-RO" w:eastAsia="ar-SA"/>
    </w:rPr>
  </w:style>
  <w:style w:type="paragraph" w:customStyle="1" w:styleId="Normal1">
    <w:name w:val="Normal1"/>
    <w:basedOn w:val="Normal"/>
    <w:rsid w:val="00ED2C35"/>
    <w:pPr>
      <w:suppressAutoHyphens/>
      <w:spacing w:before="60" w:after="60"/>
      <w:jc w:val="both"/>
    </w:pPr>
    <w:rPr>
      <w:rFonts w:ascii="Arial" w:hAnsi="Arial"/>
      <w:szCs w:val="24"/>
      <w:lang w:val="ro-RO" w:eastAsia="ar-SA"/>
    </w:rPr>
  </w:style>
  <w:style w:type="paragraph" w:customStyle="1" w:styleId="normalbullet">
    <w:name w:val="normalbullet"/>
    <w:basedOn w:val="Normal1"/>
    <w:rsid w:val="00ED2C35"/>
    <w:pPr>
      <w:tabs>
        <w:tab w:val="left" w:pos="360"/>
      </w:tabs>
      <w:ind w:left="360" w:hanging="360"/>
    </w:pPr>
    <w:rPr>
      <w:lang w:val="fr-FR"/>
    </w:rPr>
  </w:style>
  <w:style w:type="paragraph" w:customStyle="1" w:styleId="marked">
    <w:name w:val="marked"/>
    <w:basedOn w:val="Normal1"/>
    <w:rsid w:val="00ED2C35"/>
    <w:pPr>
      <w:ind w:left="1620"/>
    </w:pPr>
  </w:style>
  <w:style w:type="paragraph" w:customStyle="1" w:styleId="CharCharCaracterCaracterCharCaracterCaracter">
    <w:name w:val="Char Char Caracter Caracter Char Caracter Caracter"/>
    <w:basedOn w:val="Normal"/>
    <w:rsid w:val="00ED2C35"/>
    <w:pPr>
      <w:suppressAutoHyphens/>
    </w:pPr>
    <w:rPr>
      <w:sz w:val="24"/>
      <w:szCs w:val="24"/>
      <w:lang w:val="pl-PL" w:eastAsia="ar-SA"/>
    </w:rPr>
  </w:style>
  <w:style w:type="paragraph" w:styleId="FootnoteText">
    <w:name w:val="footnote text"/>
    <w:basedOn w:val="Normal"/>
    <w:link w:val="FootnoteTextChar1"/>
    <w:rsid w:val="00ED2C35"/>
    <w:pPr>
      <w:suppressAutoHyphens/>
    </w:pPr>
    <w:rPr>
      <w:lang w:val="en-US" w:eastAsia="ar-SA"/>
    </w:rPr>
  </w:style>
  <w:style w:type="character" w:customStyle="1" w:styleId="FootnoteTextChar1">
    <w:name w:val="Footnote Text Char1"/>
    <w:basedOn w:val="DefaultParagraphFont"/>
    <w:link w:val="FootnoteText"/>
    <w:rsid w:val="00ED2C35"/>
    <w:rPr>
      <w:lang w:eastAsia="ar-SA"/>
    </w:rPr>
  </w:style>
  <w:style w:type="paragraph" w:customStyle="1" w:styleId="normaltableau">
    <w:name w:val="normal_tableau"/>
    <w:basedOn w:val="Normal"/>
    <w:rsid w:val="00ED2C35"/>
    <w:pPr>
      <w:suppressAutoHyphens/>
      <w:spacing w:before="120" w:after="120"/>
      <w:jc w:val="both"/>
    </w:pPr>
    <w:rPr>
      <w:rFonts w:ascii="Optima" w:hAnsi="Optima"/>
      <w:sz w:val="22"/>
      <w:lang w:eastAsia="ar-SA"/>
    </w:rPr>
  </w:style>
  <w:style w:type="paragraph" w:customStyle="1" w:styleId="Indentcorptext21">
    <w:name w:val="Indent corp text 21"/>
    <w:basedOn w:val="Normal"/>
    <w:rsid w:val="00ED2C35"/>
    <w:pPr>
      <w:suppressAutoHyphens/>
      <w:spacing w:after="120" w:line="480" w:lineRule="auto"/>
      <w:ind w:left="283"/>
    </w:pPr>
    <w:rPr>
      <w:sz w:val="24"/>
      <w:szCs w:val="24"/>
      <w:lang w:val="en-US" w:eastAsia="ar-SA"/>
    </w:rPr>
  </w:style>
  <w:style w:type="paragraph" w:customStyle="1" w:styleId="CVTitle">
    <w:name w:val="CV Title"/>
    <w:basedOn w:val="Normal"/>
    <w:rsid w:val="00ED2C35"/>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rsid w:val="00ED2C35"/>
    <w:pPr>
      <w:suppressAutoHyphens/>
      <w:spacing w:before="74"/>
      <w:ind w:left="113" w:right="113"/>
      <w:jc w:val="right"/>
    </w:pPr>
    <w:rPr>
      <w:rFonts w:ascii="Arial Narrow" w:hAnsi="Arial Narrow"/>
      <w:b/>
      <w:sz w:val="24"/>
      <w:lang w:val="it-IT" w:eastAsia="ar-SA"/>
    </w:rPr>
  </w:style>
  <w:style w:type="paragraph" w:customStyle="1" w:styleId="CVHeading2">
    <w:name w:val="CV Heading 2"/>
    <w:basedOn w:val="CVHeading1"/>
    <w:next w:val="Normal"/>
    <w:rsid w:val="00ED2C35"/>
    <w:pPr>
      <w:spacing w:before="0"/>
    </w:pPr>
    <w:rPr>
      <w:b w:val="0"/>
      <w:sz w:val="22"/>
    </w:rPr>
  </w:style>
  <w:style w:type="paragraph" w:customStyle="1" w:styleId="CVHeading2-FirstLine">
    <w:name w:val="CV Heading 2 - First Line"/>
    <w:basedOn w:val="CVHeading2"/>
    <w:next w:val="CVHeading2"/>
    <w:rsid w:val="00ED2C35"/>
    <w:pPr>
      <w:spacing w:before="74"/>
    </w:pPr>
  </w:style>
  <w:style w:type="paragraph" w:customStyle="1" w:styleId="CVHeading3">
    <w:name w:val="CV Heading 3"/>
    <w:basedOn w:val="Normal"/>
    <w:next w:val="Normal"/>
    <w:rsid w:val="00ED2C35"/>
    <w:pPr>
      <w:suppressAutoHyphens/>
      <w:ind w:left="113" w:right="113"/>
      <w:jc w:val="right"/>
      <w:textAlignment w:val="center"/>
    </w:pPr>
    <w:rPr>
      <w:rFonts w:ascii="Arial Narrow" w:hAnsi="Arial Narrow"/>
      <w:lang w:val="it-IT" w:eastAsia="ar-SA"/>
    </w:rPr>
  </w:style>
  <w:style w:type="paragraph" w:customStyle="1" w:styleId="CVHeading3-FirstLine">
    <w:name w:val="CV Heading 3 - First Line"/>
    <w:basedOn w:val="CVHeading3"/>
    <w:next w:val="CVHeading3"/>
    <w:rsid w:val="00ED2C35"/>
    <w:pPr>
      <w:spacing w:before="74"/>
    </w:pPr>
  </w:style>
  <w:style w:type="paragraph" w:customStyle="1" w:styleId="CVHeadingLanguage">
    <w:name w:val="CV Heading Language"/>
    <w:basedOn w:val="CVHeading2"/>
    <w:next w:val="LevelAssessment-Code"/>
    <w:rsid w:val="00ED2C35"/>
    <w:rPr>
      <w:b/>
    </w:rPr>
  </w:style>
  <w:style w:type="paragraph" w:customStyle="1" w:styleId="LevelAssessment-Code">
    <w:name w:val="Level Assessment - Code"/>
    <w:basedOn w:val="Normal"/>
    <w:next w:val="LevelAssessment-Description"/>
    <w:rsid w:val="00ED2C35"/>
    <w:pPr>
      <w:suppressAutoHyphens/>
      <w:ind w:left="28"/>
      <w:jc w:val="center"/>
    </w:pPr>
    <w:rPr>
      <w:rFonts w:ascii="Arial Narrow" w:hAnsi="Arial Narrow"/>
      <w:sz w:val="18"/>
      <w:lang w:val="it-IT" w:eastAsia="ar-SA"/>
    </w:rPr>
  </w:style>
  <w:style w:type="paragraph" w:customStyle="1" w:styleId="LevelAssessment-Description">
    <w:name w:val="Level Assessment - Description"/>
    <w:basedOn w:val="LevelAssessment-Code"/>
    <w:next w:val="LevelAssessment-Code"/>
    <w:rsid w:val="00ED2C35"/>
    <w:pPr>
      <w:textAlignment w:val="bottom"/>
    </w:pPr>
  </w:style>
  <w:style w:type="paragraph" w:customStyle="1" w:styleId="CVHeadingLevel">
    <w:name w:val="CV Heading Level"/>
    <w:basedOn w:val="CVHeading3"/>
    <w:next w:val="Normal"/>
    <w:rsid w:val="00ED2C35"/>
    <w:rPr>
      <w:i/>
    </w:rPr>
  </w:style>
  <w:style w:type="paragraph" w:customStyle="1" w:styleId="LevelAssessment-Heading1">
    <w:name w:val="Level Assessment - Heading 1"/>
    <w:basedOn w:val="LevelAssessment-Code"/>
    <w:rsid w:val="00ED2C35"/>
    <w:pPr>
      <w:ind w:left="57" w:right="57"/>
    </w:pPr>
    <w:rPr>
      <w:b/>
      <w:sz w:val="22"/>
    </w:rPr>
  </w:style>
  <w:style w:type="paragraph" w:customStyle="1" w:styleId="LevelAssessment-Heading2">
    <w:name w:val="Level Assessment - Heading 2"/>
    <w:basedOn w:val="Normal"/>
    <w:rsid w:val="00ED2C35"/>
    <w:pPr>
      <w:suppressAutoHyphens/>
      <w:ind w:left="57" w:right="57"/>
      <w:jc w:val="center"/>
    </w:pPr>
    <w:rPr>
      <w:rFonts w:ascii="Arial Narrow" w:hAnsi="Arial Narrow"/>
      <w:sz w:val="18"/>
      <w:lang w:val="en-US" w:eastAsia="ar-SA"/>
    </w:rPr>
  </w:style>
  <w:style w:type="paragraph" w:customStyle="1" w:styleId="LevelAssessment-Note">
    <w:name w:val="Level Assessment - Note"/>
    <w:basedOn w:val="LevelAssessment-Code"/>
    <w:rsid w:val="00ED2C35"/>
    <w:pPr>
      <w:ind w:left="113"/>
      <w:jc w:val="left"/>
    </w:pPr>
    <w:rPr>
      <w:i/>
    </w:rPr>
  </w:style>
  <w:style w:type="paragraph" w:customStyle="1" w:styleId="CVMajor-FirstLine">
    <w:name w:val="CV Major - First Line"/>
    <w:basedOn w:val="Normal"/>
    <w:next w:val="Normal"/>
    <w:rsid w:val="00ED2C35"/>
    <w:pPr>
      <w:suppressAutoHyphens/>
      <w:spacing w:before="74"/>
      <w:ind w:left="113" w:right="113"/>
    </w:pPr>
    <w:rPr>
      <w:rFonts w:ascii="Arial Narrow" w:hAnsi="Arial Narrow"/>
      <w:b/>
      <w:sz w:val="24"/>
      <w:lang w:val="it-IT" w:eastAsia="ar-SA"/>
    </w:rPr>
  </w:style>
  <w:style w:type="paragraph" w:customStyle="1" w:styleId="CVMedium-FirstLine">
    <w:name w:val="CV Medium - First Line"/>
    <w:basedOn w:val="Normal"/>
    <w:next w:val="Normal"/>
    <w:rsid w:val="00ED2C35"/>
    <w:pPr>
      <w:suppressAutoHyphens/>
      <w:spacing w:before="74"/>
      <w:ind w:left="113" w:right="113"/>
    </w:pPr>
    <w:rPr>
      <w:rFonts w:ascii="Arial Narrow" w:hAnsi="Arial Narrow"/>
      <w:b/>
      <w:sz w:val="22"/>
      <w:lang w:val="it-IT" w:eastAsia="ar-SA"/>
    </w:rPr>
  </w:style>
  <w:style w:type="paragraph" w:customStyle="1" w:styleId="CVNormal">
    <w:name w:val="CV Normal"/>
    <w:basedOn w:val="Normal"/>
    <w:rsid w:val="00ED2C35"/>
    <w:pPr>
      <w:suppressAutoHyphens/>
      <w:ind w:left="113" w:right="113"/>
    </w:pPr>
    <w:rPr>
      <w:rFonts w:ascii="Arial Narrow" w:hAnsi="Arial Narrow"/>
      <w:lang w:val="it-IT" w:eastAsia="ar-SA"/>
    </w:rPr>
  </w:style>
  <w:style w:type="paragraph" w:customStyle="1" w:styleId="CVSpacer">
    <w:name w:val="CV Spacer"/>
    <w:basedOn w:val="CVNormal"/>
    <w:rsid w:val="00ED2C35"/>
    <w:rPr>
      <w:sz w:val="4"/>
    </w:rPr>
  </w:style>
  <w:style w:type="paragraph" w:customStyle="1" w:styleId="CVNormal-FirstLine">
    <w:name w:val="CV Normal - First Line"/>
    <w:basedOn w:val="CVNormal"/>
    <w:next w:val="CVNormal"/>
    <w:rsid w:val="00ED2C35"/>
    <w:pPr>
      <w:spacing w:before="74"/>
    </w:pPr>
  </w:style>
  <w:style w:type="paragraph" w:styleId="BodyTextIndent2">
    <w:name w:val="Body Text Indent 2"/>
    <w:basedOn w:val="Normal"/>
    <w:link w:val="BodyTextIndent2Char1"/>
    <w:rsid w:val="00ED2C35"/>
    <w:pPr>
      <w:suppressAutoHyphens/>
      <w:spacing w:after="120" w:line="480" w:lineRule="auto"/>
      <w:ind w:left="360"/>
    </w:pPr>
    <w:rPr>
      <w:sz w:val="24"/>
      <w:szCs w:val="24"/>
      <w:lang w:val="en-US" w:eastAsia="ar-SA"/>
    </w:rPr>
  </w:style>
  <w:style w:type="character" w:customStyle="1" w:styleId="BodyTextIndent2Char1">
    <w:name w:val="Body Text Indent 2 Char1"/>
    <w:basedOn w:val="DefaultParagraphFont"/>
    <w:link w:val="BodyTextIndent2"/>
    <w:rsid w:val="00ED2C35"/>
    <w:rPr>
      <w:sz w:val="24"/>
      <w:szCs w:val="24"/>
      <w:lang w:eastAsia="ar-SA"/>
    </w:rPr>
  </w:style>
  <w:style w:type="paragraph" w:styleId="BodyTextIndent3">
    <w:name w:val="Body Text Indent 3"/>
    <w:basedOn w:val="Normal"/>
    <w:link w:val="BodyTextIndent3Char1"/>
    <w:rsid w:val="00ED2C35"/>
    <w:pPr>
      <w:suppressAutoHyphens/>
      <w:spacing w:after="120"/>
      <w:ind w:left="360"/>
    </w:pPr>
    <w:rPr>
      <w:sz w:val="16"/>
      <w:szCs w:val="16"/>
      <w:lang w:val="en-US" w:eastAsia="ar-SA"/>
    </w:rPr>
  </w:style>
  <w:style w:type="character" w:customStyle="1" w:styleId="BodyTextIndent3Char1">
    <w:name w:val="Body Text Indent 3 Char1"/>
    <w:basedOn w:val="DefaultParagraphFont"/>
    <w:link w:val="BodyTextIndent3"/>
    <w:rsid w:val="00ED2C35"/>
    <w:rPr>
      <w:sz w:val="16"/>
      <w:szCs w:val="16"/>
      <w:lang w:eastAsia="ar-SA"/>
    </w:rPr>
  </w:style>
  <w:style w:type="paragraph" w:styleId="Title">
    <w:name w:val="Title"/>
    <w:basedOn w:val="Normal"/>
    <w:next w:val="Subtitle"/>
    <w:link w:val="TitleChar1"/>
    <w:qFormat/>
    <w:rsid w:val="00ED2C35"/>
    <w:pPr>
      <w:suppressAutoHyphens/>
      <w:jc w:val="center"/>
    </w:pPr>
    <w:rPr>
      <w:b/>
      <w:bCs/>
      <w:sz w:val="24"/>
      <w:szCs w:val="24"/>
      <w:u w:val="single"/>
      <w:lang w:val="en-US" w:eastAsia="ar-SA"/>
    </w:rPr>
  </w:style>
  <w:style w:type="character" w:customStyle="1" w:styleId="TitleChar1">
    <w:name w:val="Title Char1"/>
    <w:basedOn w:val="DefaultParagraphFont"/>
    <w:link w:val="Title"/>
    <w:rsid w:val="00ED2C35"/>
    <w:rPr>
      <w:b/>
      <w:bCs/>
      <w:sz w:val="24"/>
      <w:szCs w:val="24"/>
      <w:u w:val="single"/>
      <w:lang w:eastAsia="ar-SA"/>
    </w:rPr>
  </w:style>
  <w:style w:type="paragraph" w:styleId="Subtitle">
    <w:name w:val="Subtitle"/>
    <w:basedOn w:val="Normal"/>
    <w:next w:val="BodyText"/>
    <w:link w:val="SubtitleChar1"/>
    <w:qFormat/>
    <w:rsid w:val="00ED2C35"/>
    <w:pPr>
      <w:keepNext/>
      <w:suppressAutoHyphens/>
      <w:spacing w:before="240" w:after="120"/>
      <w:jc w:val="center"/>
    </w:pPr>
    <w:rPr>
      <w:rFonts w:ascii="Arial" w:eastAsia="Lucida Sans Unicode" w:hAnsi="Arial" w:cs="Tahoma"/>
      <w:i/>
      <w:iCs/>
      <w:sz w:val="28"/>
      <w:szCs w:val="28"/>
      <w:lang w:val="en-US" w:eastAsia="ar-SA"/>
    </w:rPr>
  </w:style>
  <w:style w:type="character" w:customStyle="1" w:styleId="SubtitleChar1">
    <w:name w:val="Subtitle Char1"/>
    <w:basedOn w:val="DefaultParagraphFont"/>
    <w:link w:val="Subtitle"/>
    <w:rsid w:val="00ED2C35"/>
    <w:rPr>
      <w:rFonts w:ascii="Arial" w:eastAsia="Lucida Sans Unicode" w:hAnsi="Arial" w:cs="Tahoma"/>
      <w:i/>
      <w:iCs/>
      <w:sz w:val="28"/>
      <w:szCs w:val="28"/>
      <w:lang w:eastAsia="ar-SA"/>
    </w:rPr>
  </w:style>
  <w:style w:type="paragraph" w:customStyle="1" w:styleId="DefaultText">
    <w:name w:val="Default Text"/>
    <w:basedOn w:val="Normal"/>
    <w:rsid w:val="00ED2C35"/>
    <w:pPr>
      <w:suppressAutoHyphens/>
      <w:overflowPunct w:val="0"/>
      <w:autoSpaceDE w:val="0"/>
      <w:textAlignment w:val="baseline"/>
    </w:pPr>
    <w:rPr>
      <w:sz w:val="24"/>
      <w:lang w:val="ro-RO" w:eastAsia="ar-SA"/>
    </w:rPr>
  </w:style>
  <w:style w:type="paragraph" w:styleId="BodyText3">
    <w:name w:val="Body Text 3"/>
    <w:basedOn w:val="Normal"/>
    <w:link w:val="BodyText3Char1"/>
    <w:rsid w:val="00ED2C35"/>
    <w:pPr>
      <w:suppressAutoHyphens/>
      <w:spacing w:after="120"/>
    </w:pPr>
    <w:rPr>
      <w:sz w:val="16"/>
      <w:szCs w:val="16"/>
      <w:lang w:val="en-US" w:eastAsia="ar-SA"/>
    </w:rPr>
  </w:style>
  <w:style w:type="character" w:customStyle="1" w:styleId="BodyText3Char1">
    <w:name w:val="Body Text 3 Char1"/>
    <w:basedOn w:val="DefaultParagraphFont"/>
    <w:link w:val="BodyText3"/>
    <w:rsid w:val="00ED2C35"/>
    <w:rPr>
      <w:sz w:val="16"/>
      <w:szCs w:val="16"/>
      <w:lang w:eastAsia="ar-SA"/>
    </w:rPr>
  </w:style>
  <w:style w:type="paragraph" w:styleId="ListBullet2">
    <w:name w:val="List Bullet 2"/>
    <w:basedOn w:val="Normal"/>
    <w:rsid w:val="00ED2C35"/>
    <w:pPr>
      <w:suppressAutoHyphens/>
      <w:ind w:left="928" w:hanging="360"/>
    </w:pPr>
    <w:rPr>
      <w:sz w:val="24"/>
      <w:szCs w:val="24"/>
      <w:lang w:val="ro-RO" w:eastAsia="ar-SA"/>
    </w:rPr>
  </w:style>
  <w:style w:type="paragraph" w:styleId="BodyTextFirstIndent">
    <w:name w:val="Body Text First Indent"/>
    <w:basedOn w:val="BodyText"/>
    <w:link w:val="BodyTextFirstIndentChar1"/>
    <w:rsid w:val="00ED2C35"/>
    <w:pPr>
      <w:suppressAutoHyphens w:val="0"/>
      <w:ind w:firstLine="210"/>
    </w:pPr>
    <w:rPr>
      <w:rFonts w:ascii="Times New Roman" w:hAnsi="Times New Roman"/>
      <w:sz w:val="24"/>
      <w:szCs w:val="24"/>
      <w:lang w:val="en-US"/>
    </w:rPr>
  </w:style>
  <w:style w:type="character" w:customStyle="1" w:styleId="BodyTextFirstIndentChar1">
    <w:name w:val="Body Text First Indent Char1"/>
    <w:basedOn w:val="BodyTextChar"/>
    <w:link w:val="BodyTextFirstIndent"/>
    <w:rsid w:val="00ED2C35"/>
    <w:rPr>
      <w:rFonts w:ascii="Arial Narrow" w:hAnsi="Arial Narrow"/>
      <w:sz w:val="24"/>
      <w:szCs w:val="24"/>
      <w:lang w:val="ro-RO" w:eastAsia="ar-SA"/>
    </w:rPr>
  </w:style>
  <w:style w:type="paragraph" w:customStyle="1" w:styleId="WW-Default">
    <w:name w:val="WW-Default"/>
    <w:rsid w:val="00ED2C35"/>
    <w:pPr>
      <w:suppressAutoHyphens/>
      <w:autoSpaceDE w:val="0"/>
    </w:pPr>
    <w:rPr>
      <w:color w:val="000000"/>
      <w:sz w:val="24"/>
      <w:szCs w:val="24"/>
      <w:lang w:eastAsia="ar-SA"/>
    </w:rPr>
  </w:style>
  <w:style w:type="paragraph" w:customStyle="1" w:styleId="Bodytext181">
    <w:name w:val="Body text (18)1"/>
    <w:basedOn w:val="Normal"/>
    <w:rsid w:val="00ED2C35"/>
    <w:pPr>
      <w:shd w:val="clear" w:color="auto" w:fill="FFFFFF"/>
      <w:suppressAutoHyphens/>
      <w:spacing w:before="60" w:after="60" w:line="240" w:lineRule="atLeast"/>
    </w:pPr>
    <w:rPr>
      <w:rFonts w:ascii="Arial" w:hAnsi="Arial" w:cs="Arial"/>
      <w:b/>
      <w:bCs/>
      <w:sz w:val="18"/>
      <w:szCs w:val="18"/>
      <w:lang w:val="x-none" w:eastAsia="ar-SA"/>
    </w:rPr>
  </w:style>
  <w:style w:type="paragraph" w:styleId="CommentText">
    <w:name w:val="annotation text"/>
    <w:basedOn w:val="Normal"/>
    <w:link w:val="CommentTextChar1"/>
    <w:rsid w:val="00ED2C35"/>
    <w:pPr>
      <w:suppressAutoHyphens/>
      <w:spacing w:after="200"/>
    </w:pPr>
    <w:rPr>
      <w:rFonts w:ascii="Calibri" w:eastAsia="Calibri" w:hAnsi="Calibri"/>
      <w:lang w:val="en-US" w:eastAsia="ar-SA"/>
    </w:rPr>
  </w:style>
  <w:style w:type="character" w:customStyle="1" w:styleId="CommentTextChar1">
    <w:name w:val="Comment Text Char1"/>
    <w:basedOn w:val="DefaultParagraphFont"/>
    <w:link w:val="CommentText"/>
    <w:rsid w:val="00ED2C35"/>
    <w:rPr>
      <w:rFonts w:ascii="Calibri" w:eastAsia="Calibri" w:hAnsi="Calibri"/>
      <w:lang w:eastAsia="ar-SA"/>
    </w:rPr>
  </w:style>
  <w:style w:type="paragraph" w:customStyle="1" w:styleId="Framecontents">
    <w:name w:val="Frame contents"/>
    <w:basedOn w:val="BodyText"/>
    <w:rsid w:val="00ED2C35"/>
    <w:pPr>
      <w:spacing w:before="280" w:after="280"/>
    </w:pPr>
    <w:rPr>
      <w:rFonts w:ascii="Times New Roman" w:hAnsi="Times New Roman"/>
      <w:sz w:val="24"/>
      <w:szCs w:val="24"/>
      <w:lang w:val="en-US"/>
    </w:rPr>
  </w:style>
  <w:style w:type="paragraph" w:customStyle="1" w:styleId="TableContents">
    <w:name w:val="Table Contents"/>
    <w:basedOn w:val="Normal"/>
    <w:rsid w:val="00ED2C35"/>
    <w:pPr>
      <w:suppressLineNumbers/>
      <w:suppressAutoHyphens/>
      <w:spacing w:after="200" w:line="276" w:lineRule="auto"/>
    </w:pPr>
    <w:rPr>
      <w:rFonts w:ascii="Calibri" w:hAnsi="Calibri"/>
      <w:sz w:val="22"/>
      <w:szCs w:val="22"/>
      <w:lang w:val="en-US" w:eastAsia="ar-SA"/>
    </w:rPr>
  </w:style>
  <w:style w:type="paragraph" w:customStyle="1" w:styleId="TableHeading">
    <w:name w:val="Table Heading"/>
    <w:basedOn w:val="TableContents"/>
    <w:rsid w:val="00ED2C35"/>
    <w:pPr>
      <w:jc w:val="center"/>
    </w:pPr>
    <w:rPr>
      <w:b/>
      <w:bCs/>
    </w:rPr>
  </w:style>
  <w:style w:type="character" w:customStyle="1" w:styleId="a">
    <w:name w:val="_"/>
    <w:rsid w:val="00ED2C35"/>
  </w:style>
  <w:style w:type="character" w:customStyle="1" w:styleId="pg-3ff3">
    <w:name w:val="pg-3ff3"/>
    <w:rsid w:val="00ED2C35"/>
  </w:style>
  <w:style w:type="paragraph" w:customStyle="1" w:styleId="CharCharCaracterCaracterCharCharCaracterCaracter1CharCharCaracterCaracter0">
    <w:name w:val=" Char Char Caracter Caracter Char Char Caracter Caracter1 Char Char Caracter Caracter"/>
    <w:basedOn w:val="Normal"/>
    <w:rsid w:val="0057776E"/>
    <w:rPr>
      <w:sz w:val="24"/>
      <w:szCs w:val="24"/>
      <w:lang w:val="pl-PL" w:eastAsia="pl-PL"/>
    </w:rPr>
  </w:style>
  <w:style w:type="paragraph" w:customStyle="1" w:styleId="CaracterCaracter0">
    <w:name w:val=" Caracter Caracter"/>
    <w:basedOn w:val="Normal"/>
    <w:rsid w:val="0057776E"/>
    <w:rPr>
      <w:sz w:val="24"/>
      <w:szCs w:val="24"/>
      <w:lang w:val="pl-PL" w:eastAsia="pl-PL"/>
    </w:rPr>
  </w:style>
  <w:style w:type="paragraph" w:customStyle="1" w:styleId="CharCharCharCharCharCaracterCaracterCaracterCharCharCaracterCaracterCharCharCaracterCaracter0">
    <w:name w:val=" Char Char Char Char Char Caracter Caracter Caracter Char Char Caracter Caracter Char Char Caracter Caracter"/>
    <w:basedOn w:val="Normal"/>
    <w:rsid w:val="0057776E"/>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4.jpeg"/><Relationship Id="rId7" Type="http://schemas.openxmlformats.org/officeDocument/2006/relationships/image" Target="media/image90.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dgas.ro" TargetMode="External"/><Relationship Id="rId5" Type="http://schemas.openxmlformats.org/officeDocument/2006/relationships/image" Target="media/image6.jpeg"/><Relationship Id="rId10" Type="http://schemas.openxmlformats.org/officeDocument/2006/relationships/hyperlink" Target="mailto:registratura@dgas.ro" TargetMode="External"/><Relationship Id="rId4" Type="http://schemas.openxmlformats.org/officeDocument/2006/relationships/image" Target="media/image5.jpeg"/><Relationship Id="rId9" Type="http://schemas.openxmlformats.org/officeDocument/2006/relationships/image" Target="media/image11.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E1995-7A8F-4070-BE1F-B027D2E4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51</Pages>
  <Words>15254</Words>
  <Characters>86950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102001</CharactersWithSpaces>
  <SharedDoc>false</SharedDoc>
  <HLinks>
    <vt:vector size="12" baseType="variant">
      <vt:variant>
        <vt:i4>7274550</vt:i4>
      </vt:variant>
      <vt:variant>
        <vt:i4>3</vt:i4>
      </vt:variant>
      <vt:variant>
        <vt:i4>0</vt:i4>
      </vt:variant>
      <vt:variant>
        <vt:i4>5</vt:i4>
      </vt:variant>
      <vt:variant>
        <vt:lpwstr>http://www.dgas.ro/</vt:lpwstr>
      </vt:variant>
      <vt:variant>
        <vt:lpwstr/>
      </vt:variant>
      <vt:variant>
        <vt:i4>5636204</vt:i4>
      </vt:variant>
      <vt:variant>
        <vt:i4>0</vt:i4>
      </vt:variant>
      <vt:variant>
        <vt:i4>0</vt:i4>
      </vt:variant>
      <vt:variant>
        <vt:i4>5</vt:i4>
      </vt:variant>
      <vt:variant>
        <vt:lpwstr>mailto:registratura@dgas.ro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DGASMB</cp:lastModifiedBy>
  <cp:revision>19</cp:revision>
  <dcterms:created xsi:type="dcterms:W3CDTF">2025-03-07T07:28:00Z</dcterms:created>
  <dcterms:modified xsi:type="dcterms:W3CDTF">2025-06-19T08:06:00Z</dcterms:modified>
</cp:coreProperties>
</file>